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E6BA" w14:textId="3557FA82" w:rsidR="00A23B3E" w:rsidRDefault="00A23B3E" w:rsidP="00BB116C">
      <w:pPr>
        <w:pStyle w:val="Titolo1"/>
        <w:jc w:val="center"/>
        <w:rPr>
          <w:sz w:val="20"/>
          <w:szCs w:val="20"/>
        </w:rPr>
      </w:pPr>
      <w:r>
        <w:t>Allegato</w:t>
      </w:r>
      <w:r w:rsidR="00BE3E68">
        <w:t xml:space="preserve"> n. </w:t>
      </w:r>
      <w:r w:rsidR="00B33426">
        <w:t>2</w:t>
      </w:r>
    </w:p>
    <w:p w14:paraId="1FF12D30" w14:textId="77777777" w:rsidR="00A23B3E" w:rsidRDefault="00A23B3E">
      <w:pPr>
        <w:spacing w:before="0" w:after="0"/>
        <w:rPr>
          <w:sz w:val="20"/>
          <w:szCs w:val="20"/>
        </w:rPr>
      </w:pPr>
    </w:p>
    <w:p w14:paraId="025F4616" w14:textId="77777777" w:rsidR="00A23B3E" w:rsidRDefault="00A23B3E">
      <w:pPr>
        <w:pStyle w:val="Annexetitre"/>
        <w:spacing w:before="0" w:after="0"/>
        <w:jc w:val="both"/>
        <w:rPr>
          <w:caps/>
          <w:sz w:val="16"/>
          <w:szCs w:val="16"/>
          <w:u w:val="none"/>
        </w:rPr>
      </w:pPr>
    </w:p>
    <w:p w14:paraId="1C105D96"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AE301B0" w14:textId="77777777" w:rsidR="00A23B3E" w:rsidRDefault="00A23B3E" w:rsidP="00FB3543">
      <w:pPr>
        <w:spacing w:before="0" w:after="0"/>
      </w:pPr>
    </w:p>
    <w:p w14:paraId="31C47E47"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A2D2C41" w14:textId="77777777" w:rsidR="00E03429" w:rsidRPr="00CF4737" w:rsidRDefault="00E03429">
      <w:pPr>
        <w:spacing w:before="0" w:after="0"/>
      </w:pPr>
      <w:r w:rsidRPr="00CF4737">
        <w:t xml:space="preserve">CIG </w:t>
      </w:r>
      <w:r w:rsidR="00530B0B" w:rsidRPr="00CF4737">
        <w:t xml:space="preserve">: </w:t>
      </w:r>
      <w:r w:rsidR="00530B0B" w:rsidRPr="00CF4737">
        <w:rPr>
          <w:b/>
        </w:rPr>
        <w:t xml:space="preserve"> </w:t>
      </w:r>
      <w:r w:rsidR="00711094" w:rsidRPr="00CF4737">
        <w:rPr>
          <w:rFonts w:ascii="Arial" w:hAnsi="Arial" w:cs="Arial"/>
          <w:b/>
          <w:color w:val="222222"/>
          <w:sz w:val="19"/>
          <w:szCs w:val="19"/>
          <w:shd w:val="clear" w:color="auto" w:fill="FFFFFF"/>
        </w:rPr>
        <w:t>____________________</w:t>
      </w:r>
    </w:p>
    <w:p w14:paraId="120797E0" w14:textId="755846F8" w:rsidR="00E03429" w:rsidRDefault="00E03429">
      <w:pPr>
        <w:spacing w:before="0" w:after="0"/>
      </w:pPr>
      <w:r w:rsidRPr="00CF4737">
        <w:t>CUP</w:t>
      </w:r>
      <w:r w:rsidR="00711094" w:rsidRPr="00CF4737">
        <w:t xml:space="preserve">: </w:t>
      </w:r>
      <w:r w:rsidR="00CF4737" w:rsidRPr="00CF4737">
        <w:t>B69J23001330005</w:t>
      </w:r>
      <w:r w:rsidR="00CF4737" w:rsidRPr="00CF4737">
        <w:tab/>
      </w:r>
      <w:r>
        <w:t xml:space="preserve"> </w:t>
      </w:r>
    </w:p>
    <w:p w14:paraId="485A332F" w14:textId="77777777" w:rsidR="00FB3543" w:rsidRDefault="00FB3543" w:rsidP="00FB3543">
      <w:pPr>
        <w:pStyle w:val="SectionTitle"/>
        <w:spacing w:before="0" w:after="0"/>
        <w:jc w:val="both"/>
        <w:rPr>
          <w:rFonts w:ascii="Arial" w:hAnsi="Arial" w:cs="Arial"/>
          <w:b w:val="0"/>
          <w:caps/>
          <w:sz w:val="16"/>
          <w:szCs w:val="16"/>
        </w:rPr>
      </w:pPr>
    </w:p>
    <w:p w14:paraId="476A5E8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6B838D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45AFCC55" w14:textId="77777777"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14:paraId="7468FF2B" w14:textId="77777777" w:rsidR="00E03429" w:rsidRPr="00A809FF" w:rsidRDefault="00E03429" w:rsidP="00E03429">
            <w:pPr>
              <w:rPr>
                <w:b/>
                <w:sz w:val="22"/>
              </w:rPr>
            </w:pPr>
            <w:r w:rsidRPr="00A809FF">
              <w:rPr>
                <w:rFonts w:ascii="Arial" w:hAnsi="Arial" w:cs="Arial"/>
                <w:b/>
                <w:sz w:val="22"/>
              </w:rPr>
              <w:t xml:space="preserve">Identità del committente </w:t>
            </w:r>
          </w:p>
          <w:p w14:paraId="7B1212DF"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7F6AF7C2"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6C9EF63D"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EA04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7EE54" w14:textId="77777777" w:rsidR="00A23B3E" w:rsidRDefault="00A23B3E"/>
        </w:tc>
      </w:tr>
      <w:tr w:rsidR="00A23B3E" w14:paraId="63BB882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96764"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02A16" w14:textId="3C47FF68" w:rsidR="00A23B3E" w:rsidRPr="00C843B5" w:rsidRDefault="00E03429" w:rsidP="008C455B">
            <w:pPr>
              <w:jc w:val="both"/>
              <w:rPr>
                <w:b/>
                <w:sz w:val="16"/>
                <w:szCs w:val="16"/>
              </w:rPr>
            </w:pPr>
            <w:r w:rsidRPr="00C843B5">
              <w:rPr>
                <w:rFonts w:ascii="Arial" w:hAnsi="Arial" w:cs="Arial"/>
                <w:b/>
                <w:sz w:val="16"/>
                <w:szCs w:val="16"/>
              </w:rPr>
              <w:t>CONTRATTO</w:t>
            </w:r>
            <w:r w:rsidR="003F5AFD" w:rsidRPr="00C843B5">
              <w:rPr>
                <w:rFonts w:ascii="Arial" w:hAnsi="Arial" w:cs="Arial"/>
                <w:b/>
                <w:sz w:val="16"/>
                <w:szCs w:val="16"/>
              </w:rPr>
              <w:t xml:space="preserve"> SOTTO SOGLIA </w:t>
            </w:r>
            <w:r w:rsidR="003F5AFD" w:rsidRPr="00CE2439">
              <w:rPr>
                <w:rFonts w:ascii="Arial" w:hAnsi="Arial" w:cs="Arial"/>
                <w:b/>
                <w:sz w:val="16"/>
                <w:szCs w:val="16"/>
              </w:rPr>
              <w:t xml:space="preserve">ex art. </w:t>
            </w:r>
            <w:r w:rsidR="00CE2439" w:rsidRPr="00CE2439">
              <w:rPr>
                <w:rFonts w:ascii="Arial" w:hAnsi="Arial" w:cs="Arial"/>
                <w:b/>
                <w:sz w:val="16"/>
                <w:szCs w:val="16"/>
              </w:rPr>
              <w:t>50</w:t>
            </w:r>
            <w:r w:rsidR="003F5AFD" w:rsidRPr="00CE2439">
              <w:rPr>
                <w:rFonts w:ascii="Arial" w:hAnsi="Arial" w:cs="Arial"/>
                <w:b/>
                <w:sz w:val="16"/>
                <w:szCs w:val="16"/>
              </w:rPr>
              <w:t xml:space="preserve"> comma </w:t>
            </w:r>
            <w:r w:rsidR="00CE2439">
              <w:rPr>
                <w:rFonts w:ascii="Arial" w:hAnsi="Arial" w:cs="Arial"/>
                <w:b/>
                <w:sz w:val="16"/>
                <w:szCs w:val="16"/>
              </w:rPr>
              <w:t>1</w:t>
            </w:r>
            <w:r w:rsidRPr="00C843B5">
              <w:rPr>
                <w:rFonts w:ascii="Arial" w:hAnsi="Arial" w:cs="Arial"/>
                <w:b/>
                <w:sz w:val="16"/>
                <w:szCs w:val="16"/>
              </w:rPr>
              <w:t xml:space="preserve"> </w:t>
            </w:r>
            <w:r w:rsidR="003F5AFD" w:rsidRPr="00C843B5">
              <w:rPr>
                <w:rFonts w:ascii="Arial" w:hAnsi="Arial" w:cs="Arial"/>
                <w:b/>
                <w:sz w:val="16"/>
                <w:szCs w:val="16"/>
              </w:rPr>
              <w:t xml:space="preserve">del </w:t>
            </w:r>
            <w:r w:rsidRPr="00C843B5">
              <w:rPr>
                <w:rFonts w:ascii="Arial" w:hAnsi="Arial" w:cs="Arial"/>
                <w:b/>
                <w:sz w:val="16"/>
                <w:szCs w:val="16"/>
              </w:rPr>
              <w:t xml:space="preserve"> </w:t>
            </w:r>
            <w:r w:rsidR="00530B0B" w:rsidRPr="00C843B5">
              <w:rPr>
                <w:rFonts w:ascii="Arial" w:hAnsi="Arial" w:cs="Arial"/>
                <w:b/>
                <w:sz w:val="16"/>
                <w:szCs w:val="16"/>
              </w:rPr>
              <w:t>D.lgs</w:t>
            </w:r>
            <w:r w:rsidR="003F5AFD" w:rsidRPr="00C843B5">
              <w:rPr>
                <w:rFonts w:ascii="Arial" w:hAnsi="Arial" w:cs="Arial"/>
                <w:b/>
                <w:sz w:val="16"/>
                <w:szCs w:val="16"/>
              </w:rPr>
              <w:t>. n.</w:t>
            </w:r>
            <w:r w:rsidR="00530B0B" w:rsidRPr="00C843B5">
              <w:rPr>
                <w:rFonts w:ascii="Arial" w:hAnsi="Arial" w:cs="Arial"/>
                <w:b/>
                <w:sz w:val="16"/>
                <w:szCs w:val="16"/>
              </w:rPr>
              <w:t xml:space="preserve"> </w:t>
            </w:r>
            <w:r w:rsidR="00CE2439">
              <w:rPr>
                <w:rFonts w:ascii="Arial" w:hAnsi="Arial" w:cs="Arial"/>
                <w:b/>
                <w:sz w:val="16"/>
                <w:szCs w:val="16"/>
              </w:rPr>
              <w:t xml:space="preserve">36/2023 </w:t>
            </w:r>
            <w:r w:rsidR="00530B0B" w:rsidRPr="00C843B5">
              <w:rPr>
                <w:rFonts w:ascii="Arial" w:hAnsi="Arial" w:cs="Arial"/>
                <w:b/>
                <w:sz w:val="16"/>
                <w:szCs w:val="16"/>
              </w:rPr>
              <w:t xml:space="preserve"> </w:t>
            </w:r>
            <w:r w:rsidR="008C455B" w:rsidRPr="008C455B">
              <w:rPr>
                <w:rFonts w:ascii="Arial" w:hAnsi="Arial" w:cs="Arial"/>
                <w:b/>
                <w:sz w:val="16"/>
                <w:szCs w:val="16"/>
              </w:rPr>
              <w:t>INDAGINE ESPLORATIVA DI MERCATO VOLTA A RACCOGLIERE PREVENTIVI INFORMALI FINALIZZATI ALL’AFFIDAMENTO DELLA FORNITURA DI N.1 DRONE ELIOS 3 PER ISPEZIONE IN TUNNEL NELL’AMBITO DEL PROGETTO MERCURIO</w:t>
            </w:r>
          </w:p>
        </w:tc>
      </w:tr>
      <w:tr w:rsidR="00A23B3E" w14:paraId="4FFEB22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2105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89AFD" w14:textId="77777777" w:rsidR="00A23B3E" w:rsidRDefault="00A23B3E"/>
        </w:tc>
      </w:tr>
      <w:tr w:rsidR="00A23B3E" w14:paraId="4B8710C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55EA0"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5E0C25DF"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1315BEB2"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16E9B" w14:textId="77777777" w:rsidR="00A23B3E" w:rsidRPr="00CF4737" w:rsidRDefault="00711094" w:rsidP="00E03429">
            <w:pPr>
              <w:rPr>
                <w:rFonts w:ascii="Arial" w:hAnsi="Arial" w:cs="Arial"/>
                <w:b/>
                <w:color w:val="222222"/>
                <w:sz w:val="19"/>
                <w:szCs w:val="19"/>
                <w:shd w:val="clear" w:color="auto" w:fill="FFFFFF"/>
              </w:rPr>
            </w:pPr>
            <w:r w:rsidRPr="00CF4737">
              <w:rPr>
                <w:rFonts w:ascii="Arial" w:hAnsi="Arial" w:cs="Arial"/>
                <w:b/>
                <w:color w:val="222222"/>
                <w:sz w:val="19"/>
                <w:szCs w:val="19"/>
                <w:shd w:val="clear" w:color="auto" w:fill="FFFFFF"/>
              </w:rPr>
              <w:t>________________________</w:t>
            </w:r>
          </w:p>
          <w:p w14:paraId="1D3D1623" w14:textId="7578817B" w:rsidR="00711094" w:rsidRPr="00780EDC" w:rsidRDefault="00CF4737" w:rsidP="00E03429">
            <w:pPr>
              <w:rPr>
                <w:color w:val="000000"/>
                <w:highlight w:val="yellow"/>
              </w:rPr>
            </w:pPr>
            <w:r w:rsidRPr="00CF4737">
              <w:rPr>
                <w:color w:val="000000"/>
              </w:rPr>
              <w:t>B69J23001330005</w:t>
            </w:r>
            <w:r w:rsidRPr="00CF4737">
              <w:rPr>
                <w:color w:val="000000"/>
              </w:rPr>
              <w:tab/>
            </w:r>
          </w:p>
        </w:tc>
      </w:tr>
    </w:tbl>
    <w:p w14:paraId="179BC13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D503EC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857CC3"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28DFD03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10133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BDFEAC" w14:textId="77777777" w:rsidR="00A23B3E" w:rsidRDefault="00A23B3E">
            <w:pPr>
              <w:pStyle w:val="Text1"/>
              <w:ind w:left="0"/>
            </w:pPr>
            <w:r>
              <w:rPr>
                <w:rFonts w:ascii="Arial" w:hAnsi="Arial" w:cs="Arial"/>
                <w:b/>
                <w:sz w:val="14"/>
                <w:szCs w:val="14"/>
              </w:rPr>
              <w:t>Risposta:</w:t>
            </w:r>
          </w:p>
        </w:tc>
      </w:tr>
      <w:tr w:rsidR="00A23B3E" w14:paraId="7BF6276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3D5F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74A54C" w14:textId="77777777" w:rsidR="00A23B3E" w:rsidRDefault="00A23B3E">
            <w:pPr>
              <w:pStyle w:val="Text1"/>
              <w:ind w:left="0"/>
            </w:pPr>
            <w:r>
              <w:rPr>
                <w:rFonts w:ascii="Arial" w:hAnsi="Arial" w:cs="Arial"/>
                <w:sz w:val="14"/>
                <w:szCs w:val="14"/>
              </w:rPr>
              <w:t>[   ]</w:t>
            </w:r>
          </w:p>
        </w:tc>
      </w:tr>
      <w:tr w:rsidR="00A23B3E" w14:paraId="19FED84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528F9B"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C0A72"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988CA" w14:textId="77777777" w:rsidR="00A23B3E" w:rsidRDefault="00A23B3E">
            <w:pPr>
              <w:pStyle w:val="Text1"/>
              <w:ind w:left="0"/>
              <w:rPr>
                <w:rFonts w:ascii="Arial" w:hAnsi="Arial" w:cs="Arial"/>
                <w:sz w:val="14"/>
                <w:szCs w:val="14"/>
              </w:rPr>
            </w:pPr>
            <w:r>
              <w:rPr>
                <w:rFonts w:ascii="Arial" w:hAnsi="Arial" w:cs="Arial"/>
                <w:sz w:val="14"/>
                <w:szCs w:val="14"/>
              </w:rPr>
              <w:t>[   ]</w:t>
            </w:r>
          </w:p>
          <w:p w14:paraId="41D16AE6" w14:textId="77777777" w:rsidR="00A23B3E" w:rsidRDefault="00A23B3E">
            <w:pPr>
              <w:pStyle w:val="Text1"/>
              <w:ind w:left="0"/>
            </w:pPr>
            <w:r>
              <w:rPr>
                <w:rFonts w:ascii="Arial" w:hAnsi="Arial" w:cs="Arial"/>
                <w:sz w:val="14"/>
                <w:szCs w:val="14"/>
              </w:rPr>
              <w:t>[   ]</w:t>
            </w:r>
          </w:p>
        </w:tc>
      </w:tr>
      <w:tr w:rsidR="00A23B3E" w14:paraId="3BEDA1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B72F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35FB12" w14:textId="77777777" w:rsidR="00A23B3E" w:rsidRDefault="00A23B3E">
            <w:pPr>
              <w:pStyle w:val="Text1"/>
              <w:ind w:left="0"/>
            </w:pPr>
            <w:r>
              <w:rPr>
                <w:rFonts w:ascii="Arial" w:hAnsi="Arial" w:cs="Arial"/>
                <w:sz w:val="14"/>
                <w:szCs w:val="14"/>
              </w:rPr>
              <w:t>[……………]</w:t>
            </w:r>
          </w:p>
        </w:tc>
      </w:tr>
      <w:tr w:rsidR="00A23B3E" w14:paraId="5FBC407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63362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4720D2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135872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D8E97B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5E47CE" w14:textId="77777777" w:rsidR="00A23B3E" w:rsidRDefault="00A23B3E">
            <w:pPr>
              <w:pStyle w:val="Text1"/>
              <w:ind w:left="0"/>
              <w:rPr>
                <w:rFonts w:ascii="Arial" w:hAnsi="Arial" w:cs="Arial"/>
                <w:sz w:val="14"/>
                <w:szCs w:val="14"/>
              </w:rPr>
            </w:pPr>
            <w:r>
              <w:rPr>
                <w:rFonts w:ascii="Arial" w:hAnsi="Arial" w:cs="Arial"/>
                <w:sz w:val="14"/>
                <w:szCs w:val="14"/>
              </w:rPr>
              <w:t>[……………]</w:t>
            </w:r>
          </w:p>
          <w:p w14:paraId="65F56FE4" w14:textId="77777777" w:rsidR="00A23B3E" w:rsidRDefault="00A23B3E">
            <w:pPr>
              <w:pStyle w:val="Text1"/>
              <w:ind w:left="0"/>
              <w:rPr>
                <w:rFonts w:ascii="Arial" w:hAnsi="Arial" w:cs="Arial"/>
                <w:sz w:val="14"/>
                <w:szCs w:val="14"/>
              </w:rPr>
            </w:pPr>
            <w:r>
              <w:rPr>
                <w:rFonts w:ascii="Arial" w:hAnsi="Arial" w:cs="Arial"/>
                <w:sz w:val="14"/>
                <w:szCs w:val="14"/>
              </w:rPr>
              <w:t>[……………]</w:t>
            </w:r>
          </w:p>
          <w:p w14:paraId="13D277AA" w14:textId="77777777" w:rsidR="00A23B3E" w:rsidRDefault="00A23B3E">
            <w:pPr>
              <w:pStyle w:val="Text1"/>
              <w:ind w:left="0"/>
              <w:rPr>
                <w:rFonts w:ascii="Arial" w:hAnsi="Arial" w:cs="Arial"/>
                <w:sz w:val="14"/>
                <w:szCs w:val="14"/>
              </w:rPr>
            </w:pPr>
            <w:r>
              <w:rPr>
                <w:rFonts w:ascii="Arial" w:hAnsi="Arial" w:cs="Arial"/>
                <w:sz w:val="14"/>
                <w:szCs w:val="14"/>
              </w:rPr>
              <w:t>[……………]</w:t>
            </w:r>
          </w:p>
          <w:p w14:paraId="0C457593" w14:textId="77777777" w:rsidR="00A23B3E" w:rsidRDefault="00A23B3E">
            <w:pPr>
              <w:pStyle w:val="Text1"/>
              <w:ind w:left="0"/>
            </w:pPr>
            <w:r>
              <w:rPr>
                <w:rFonts w:ascii="Arial" w:hAnsi="Arial" w:cs="Arial"/>
                <w:sz w:val="14"/>
                <w:szCs w:val="14"/>
              </w:rPr>
              <w:t>[……………]</w:t>
            </w:r>
          </w:p>
        </w:tc>
      </w:tr>
      <w:tr w:rsidR="00A23B3E" w14:paraId="73444B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01508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7AE8DD" w14:textId="77777777" w:rsidR="00A23B3E" w:rsidRDefault="00A23B3E">
            <w:pPr>
              <w:pStyle w:val="Text1"/>
              <w:ind w:left="0"/>
            </w:pPr>
            <w:r>
              <w:rPr>
                <w:rFonts w:ascii="Arial" w:hAnsi="Arial" w:cs="Arial"/>
                <w:b/>
                <w:sz w:val="14"/>
                <w:szCs w:val="14"/>
              </w:rPr>
              <w:t>Risposta:</w:t>
            </w:r>
          </w:p>
        </w:tc>
      </w:tr>
      <w:tr w:rsidR="00A23B3E" w14:paraId="31B27A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0C09E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E49199" w14:textId="77777777" w:rsidR="00A23B3E" w:rsidRDefault="00A23B3E">
            <w:pPr>
              <w:pStyle w:val="Text1"/>
              <w:ind w:left="0"/>
            </w:pPr>
            <w:r>
              <w:rPr>
                <w:rFonts w:ascii="Arial" w:hAnsi="Arial" w:cs="Arial"/>
                <w:sz w:val="14"/>
                <w:szCs w:val="14"/>
              </w:rPr>
              <w:t>[ ] Sì [ ] No</w:t>
            </w:r>
          </w:p>
        </w:tc>
      </w:tr>
      <w:tr w:rsidR="00A23B3E" w14:paraId="03BD71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7BA2D"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544E0698" w14:textId="77777777" w:rsidR="00A23B3E" w:rsidRPr="003A443E" w:rsidRDefault="00A23B3E">
            <w:pPr>
              <w:pStyle w:val="Text1"/>
              <w:spacing w:before="0" w:after="0"/>
              <w:ind w:left="0"/>
              <w:rPr>
                <w:rFonts w:ascii="Arial" w:hAnsi="Arial" w:cs="Arial"/>
                <w:b/>
                <w:color w:val="000000"/>
                <w:sz w:val="14"/>
                <w:szCs w:val="14"/>
              </w:rPr>
            </w:pPr>
          </w:p>
          <w:p w14:paraId="505FE28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982A280" w14:textId="77777777" w:rsidR="00A23B3E" w:rsidRPr="003A443E" w:rsidRDefault="00A23B3E">
            <w:pPr>
              <w:pStyle w:val="Text1"/>
              <w:spacing w:before="0" w:after="0"/>
              <w:ind w:left="0"/>
              <w:rPr>
                <w:rFonts w:ascii="Arial" w:hAnsi="Arial" w:cs="Arial"/>
                <w:color w:val="000000"/>
                <w:sz w:val="14"/>
                <w:szCs w:val="14"/>
              </w:rPr>
            </w:pPr>
          </w:p>
          <w:p w14:paraId="73A0BE3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8AE739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61EE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52B9DA4" w14:textId="77777777" w:rsidR="00A23B3E" w:rsidRDefault="00A23B3E">
            <w:pPr>
              <w:pStyle w:val="Text1"/>
              <w:spacing w:before="0" w:after="0"/>
              <w:ind w:left="0"/>
              <w:rPr>
                <w:rFonts w:ascii="Arial" w:hAnsi="Arial" w:cs="Arial"/>
                <w:sz w:val="14"/>
                <w:szCs w:val="14"/>
              </w:rPr>
            </w:pPr>
          </w:p>
          <w:p w14:paraId="654B78BD" w14:textId="77777777" w:rsidR="00A23B3E" w:rsidRDefault="00A23B3E">
            <w:pPr>
              <w:pStyle w:val="Text1"/>
              <w:spacing w:before="0" w:after="0"/>
              <w:ind w:left="0"/>
              <w:rPr>
                <w:rFonts w:ascii="Arial" w:hAnsi="Arial" w:cs="Arial"/>
                <w:sz w:val="14"/>
                <w:szCs w:val="14"/>
              </w:rPr>
            </w:pPr>
          </w:p>
          <w:p w14:paraId="1B63D489" w14:textId="77777777" w:rsidR="00A23B3E" w:rsidRDefault="00A23B3E">
            <w:pPr>
              <w:pStyle w:val="Text1"/>
              <w:spacing w:before="0" w:after="0"/>
              <w:ind w:left="0"/>
              <w:rPr>
                <w:rFonts w:ascii="Arial" w:hAnsi="Arial" w:cs="Arial"/>
                <w:sz w:val="14"/>
                <w:szCs w:val="14"/>
              </w:rPr>
            </w:pPr>
          </w:p>
          <w:p w14:paraId="5FDD587F" w14:textId="77777777" w:rsidR="00A23B3E" w:rsidRDefault="00A23B3E">
            <w:pPr>
              <w:pStyle w:val="Text1"/>
              <w:spacing w:before="0" w:after="0"/>
              <w:ind w:left="0"/>
              <w:rPr>
                <w:rFonts w:ascii="Arial" w:hAnsi="Arial" w:cs="Arial"/>
                <w:sz w:val="14"/>
                <w:szCs w:val="14"/>
              </w:rPr>
            </w:pPr>
          </w:p>
          <w:p w14:paraId="4998D9F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EF1D7F" w14:textId="77777777" w:rsidR="00A23B3E" w:rsidRDefault="00A23B3E">
            <w:pPr>
              <w:pStyle w:val="Text1"/>
              <w:spacing w:before="0" w:after="0"/>
              <w:ind w:left="0"/>
              <w:rPr>
                <w:rFonts w:ascii="Arial" w:hAnsi="Arial" w:cs="Arial"/>
                <w:sz w:val="14"/>
                <w:szCs w:val="14"/>
              </w:rPr>
            </w:pPr>
          </w:p>
          <w:p w14:paraId="7B4B4429" w14:textId="77777777" w:rsidR="00A23B3E" w:rsidRDefault="00A23B3E">
            <w:pPr>
              <w:pStyle w:val="Text1"/>
              <w:spacing w:before="0" w:after="0"/>
              <w:ind w:left="0"/>
              <w:rPr>
                <w:rFonts w:ascii="Arial" w:hAnsi="Arial" w:cs="Arial"/>
                <w:sz w:val="14"/>
                <w:szCs w:val="14"/>
              </w:rPr>
            </w:pPr>
          </w:p>
          <w:p w14:paraId="1182CD7C" w14:textId="77777777" w:rsidR="00A23B3E" w:rsidRDefault="00A23B3E">
            <w:pPr>
              <w:pStyle w:val="Text1"/>
              <w:spacing w:before="0" w:after="0"/>
              <w:ind w:left="0"/>
              <w:rPr>
                <w:rFonts w:ascii="Arial" w:hAnsi="Arial" w:cs="Arial"/>
                <w:sz w:val="14"/>
                <w:szCs w:val="14"/>
              </w:rPr>
            </w:pPr>
          </w:p>
          <w:p w14:paraId="6211D9C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1DD5973" w14:textId="77777777" w:rsidR="00A23B3E" w:rsidRDefault="00A23B3E">
            <w:pPr>
              <w:pStyle w:val="Text1"/>
              <w:spacing w:before="0" w:after="0"/>
              <w:ind w:left="0"/>
              <w:rPr>
                <w:rFonts w:ascii="Arial" w:hAnsi="Arial" w:cs="Arial"/>
                <w:sz w:val="14"/>
                <w:szCs w:val="14"/>
              </w:rPr>
            </w:pPr>
          </w:p>
        </w:tc>
      </w:tr>
      <w:tr w:rsidR="00A23B3E" w14:paraId="22C100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BE34E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00CAA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26B33BF" w14:textId="77777777" w:rsidR="00A23B3E" w:rsidRPr="003A443E" w:rsidRDefault="00A23B3E">
            <w:pPr>
              <w:pStyle w:val="Text1"/>
              <w:spacing w:before="0" w:after="0"/>
              <w:ind w:left="0"/>
              <w:rPr>
                <w:rFonts w:ascii="Arial" w:hAnsi="Arial" w:cs="Arial"/>
                <w:color w:val="000000"/>
                <w:sz w:val="14"/>
                <w:szCs w:val="14"/>
              </w:rPr>
            </w:pPr>
          </w:p>
          <w:p w14:paraId="45AD006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8F4427C" w14:textId="77777777" w:rsidR="00A23B3E" w:rsidRPr="003A443E" w:rsidRDefault="00A23B3E">
            <w:pPr>
              <w:pStyle w:val="Text1"/>
              <w:spacing w:before="0" w:after="0"/>
              <w:ind w:left="0"/>
              <w:rPr>
                <w:rFonts w:ascii="Arial" w:hAnsi="Arial" w:cs="Arial"/>
                <w:color w:val="000000"/>
                <w:sz w:val="12"/>
                <w:szCs w:val="12"/>
              </w:rPr>
            </w:pPr>
          </w:p>
          <w:p w14:paraId="6DA76031"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9222D23" w14:textId="77777777" w:rsidR="00A23B3E" w:rsidRPr="003A443E" w:rsidRDefault="00A23B3E">
            <w:pPr>
              <w:pStyle w:val="Text1"/>
              <w:spacing w:before="0" w:after="0"/>
              <w:ind w:left="720"/>
              <w:rPr>
                <w:rFonts w:ascii="Arial" w:hAnsi="Arial" w:cs="Arial"/>
                <w:i/>
                <w:color w:val="000000"/>
                <w:sz w:val="14"/>
                <w:szCs w:val="14"/>
              </w:rPr>
            </w:pPr>
          </w:p>
          <w:p w14:paraId="3F2A82F0" w14:textId="77777777" w:rsidR="001F35A9" w:rsidRPr="003A443E" w:rsidRDefault="001F35A9">
            <w:pPr>
              <w:pStyle w:val="Text1"/>
              <w:spacing w:before="0" w:after="0"/>
              <w:ind w:left="720"/>
              <w:rPr>
                <w:rFonts w:ascii="Arial" w:hAnsi="Arial" w:cs="Arial"/>
                <w:i/>
                <w:color w:val="000000"/>
                <w:sz w:val="14"/>
                <w:szCs w:val="14"/>
              </w:rPr>
            </w:pPr>
          </w:p>
          <w:p w14:paraId="5CEE084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2BF8200" w14:textId="77777777" w:rsidR="00A23B3E" w:rsidRPr="003A443E" w:rsidRDefault="00A23B3E">
            <w:pPr>
              <w:pStyle w:val="Text1"/>
              <w:spacing w:before="0" w:after="0"/>
              <w:ind w:left="284" w:hanging="284"/>
              <w:rPr>
                <w:rFonts w:ascii="Arial" w:hAnsi="Arial" w:cs="Arial"/>
                <w:color w:val="000000"/>
                <w:sz w:val="14"/>
                <w:szCs w:val="14"/>
              </w:rPr>
            </w:pPr>
          </w:p>
          <w:p w14:paraId="77EB126A" w14:textId="77777777" w:rsidR="00A23B3E" w:rsidRPr="003A443E" w:rsidRDefault="00A23B3E">
            <w:pPr>
              <w:pStyle w:val="Text1"/>
              <w:spacing w:before="0" w:after="0"/>
              <w:ind w:left="284" w:hanging="284"/>
              <w:rPr>
                <w:rFonts w:ascii="Arial" w:hAnsi="Arial" w:cs="Arial"/>
                <w:color w:val="000000"/>
                <w:sz w:val="14"/>
                <w:szCs w:val="14"/>
              </w:rPr>
            </w:pPr>
          </w:p>
          <w:p w14:paraId="102E533D" w14:textId="77777777" w:rsidR="00A23B3E" w:rsidRPr="003A443E" w:rsidRDefault="00A23B3E">
            <w:pPr>
              <w:pStyle w:val="Text1"/>
              <w:spacing w:before="0" w:after="0"/>
              <w:ind w:left="284" w:hanging="284"/>
              <w:rPr>
                <w:rFonts w:ascii="Arial" w:hAnsi="Arial" w:cs="Arial"/>
                <w:color w:val="000000"/>
                <w:sz w:val="14"/>
                <w:szCs w:val="14"/>
              </w:rPr>
            </w:pPr>
          </w:p>
          <w:p w14:paraId="5C3BFFD5" w14:textId="77777777" w:rsidR="00A23B3E" w:rsidRPr="003A443E" w:rsidRDefault="00A23B3E">
            <w:pPr>
              <w:pStyle w:val="Text1"/>
              <w:spacing w:before="0" w:after="0"/>
              <w:ind w:left="284" w:hanging="284"/>
              <w:rPr>
                <w:rFonts w:ascii="Arial" w:hAnsi="Arial" w:cs="Arial"/>
                <w:color w:val="000000"/>
                <w:sz w:val="14"/>
                <w:szCs w:val="14"/>
              </w:rPr>
            </w:pPr>
          </w:p>
          <w:p w14:paraId="04D282D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AF1701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B669007"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8B03CA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C14946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C8E58A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BEB2C8D"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18CDB3" w14:textId="77777777" w:rsidR="001F35A9" w:rsidRDefault="001F35A9">
            <w:pPr>
              <w:pStyle w:val="Text1"/>
              <w:ind w:left="0"/>
              <w:rPr>
                <w:rFonts w:ascii="Arial" w:hAnsi="Arial" w:cs="Arial"/>
                <w:sz w:val="15"/>
                <w:szCs w:val="15"/>
              </w:rPr>
            </w:pPr>
          </w:p>
          <w:p w14:paraId="4A9839DF" w14:textId="77777777" w:rsidR="001F35A9" w:rsidRDefault="001F35A9">
            <w:pPr>
              <w:pStyle w:val="Text1"/>
              <w:ind w:left="0"/>
              <w:rPr>
                <w:rFonts w:ascii="Arial" w:hAnsi="Arial" w:cs="Arial"/>
                <w:sz w:val="15"/>
                <w:szCs w:val="15"/>
              </w:rPr>
            </w:pPr>
          </w:p>
          <w:p w14:paraId="4CF104C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55519EFC" w14:textId="77777777" w:rsidR="00A23B3E" w:rsidRDefault="00A23B3E">
            <w:pPr>
              <w:pStyle w:val="Text1"/>
              <w:ind w:left="0"/>
              <w:rPr>
                <w:rFonts w:ascii="Arial" w:hAnsi="Arial" w:cs="Arial"/>
                <w:sz w:val="15"/>
                <w:szCs w:val="15"/>
              </w:rPr>
            </w:pPr>
          </w:p>
          <w:p w14:paraId="374D0F13" w14:textId="77777777" w:rsidR="00A23B3E" w:rsidRDefault="00A23B3E">
            <w:pPr>
              <w:pStyle w:val="Text1"/>
              <w:ind w:left="0"/>
              <w:rPr>
                <w:rFonts w:ascii="Arial" w:hAnsi="Arial" w:cs="Arial"/>
                <w:sz w:val="15"/>
                <w:szCs w:val="15"/>
              </w:rPr>
            </w:pPr>
          </w:p>
          <w:p w14:paraId="22482A7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591D38C" w14:textId="77777777" w:rsidR="001F35A9" w:rsidRDefault="001F35A9" w:rsidP="001F35A9">
            <w:pPr>
              <w:pStyle w:val="Text1"/>
              <w:spacing w:before="0" w:after="0"/>
              <w:ind w:left="0"/>
              <w:rPr>
                <w:rFonts w:ascii="Arial" w:hAnsi="Arial" w:cs="Arial"/>
                <w:color w:val="000000"/>
                <w:sz w:val="14"/>
                <w:szCs w:val="14"/>
              </w:rPr>
            </w:pPr>
          </w:p>
          <w:p w14:paraId="066D842B" w14:textId="77777777" w:rsidR="001F35A9" w:rsidRDefault="001F35A9" w:rsidP="001F35A9">
            <w:pPr>
              <w:pStyle w:val="Text1"/>
              <w:spacing w:before="0" w:after="0"/>
              <w:ind w:left="0"/>
              <w:rPr>
                <w:rFonts w:ascii="Arial" w:hAnsi="Arial" w:cs="Arial"/>
                <w:color w:val="000000"/>
                <w:sz w:val="14"/>
                <w:szCs w:val="14"/>
              </w:rPr>
            </w:pPr>
          </w:p>
          <w:p w14:paraId="3274251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CBF9110"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C2CE502" w14:textId="77777777" w:rsidR="001F35A9" w:rsidRDefault="001F35A9">
            <w:pPr>
              <w:pStyle w:val="Text1"/>
              <w:ind w:left="0"/>
              <w:rPr>
                <w:rFonts w:ascii="Arial" w:hAnsi="Arial" w:cs="Arial"/>
                <w:color w:val="000000"/>
                <w:sz w:val="14"/>
                <w:szCs w:val="14"/>
              </w:rPr>
            </w:pPr>
          </w:p>
          <w:p w14:paraId="715A618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335C7626" w14:textId="77777777" w:rsidR="00A23B3E" w:rsidRDefault="00A23B3E">
            <w:pPr>
              <w:pStyle w:val="Text1"/>
              <w:ind w:left="0"/>
              <w:rPr>
                <w:rFonts w:ascii="Arial" w:hAnsi="Arial" w:cs="Arial"/>
                <w:color w:val="FF0000"/>
                <w:sz w:val="14"/>
                <w:szCs w:val="14"/>
                <w:highlight w:val="yellow"/>
              </w:rPr>
            </w:pPr>
          </w:p>
          <w:p w14:paraId="7D2D5E40" w14:textId="77777777" w:rsidR="00A23B3E" w:rsidRDefault="00A23B3E">
            <w:pPr>
              <w:pStyle w:val="Text1"/>
              <w:ind w:left="0"/>
              <w:rPr>
                <w:rFonts w:ascii="Arial" w:hAnsi="Arial" w:cs="Arial"/>
                <w:color w:val="FF0000"/>
                <w:sz w:val="14"/>
                <w:szCs w:val="14"/>
                <w:highlight w:val="yellow"/>
              </w:rPr>
            </w:pPr>
          </w:p>
          <w:p w14:paraId="5085C445" w14:textId="77777777" w:rsidR="00A23B3E" w:rsidRDefault="00A23B3E">
            <w:pPr>
              <w:pStyle w:val="Text1"/>
              <w:ind w:left="0"/>
              <w:rPr>
                <w:rFonts w:ascii="Arial" w:hAnsi="Arial" w:cs="Arial"/>
                <w:sz w:val="14"/>
                <w:szCs w:val="14"/>
              </w:rPr>
            </w:pPr>
          </w:p>
          <w:p w14:paraId="36C77132" w14:textId="77777777" w:rsidR="00A23B3E" w:rsidRDefault="00A23B3E">
            <w:pPr>
              <w:pStyle w:val="Text1"/>
              <w:ind w:left="0"/>
              <w:rPr>
                <w:rFonts w:ascii="Arial" w:hAnsi="Arial" w:cs="Arial"/>
                <w:sz w:val="14"/>
                <w:szCs w:val="14"/>
              </w:rPr>
            </w:pPr>
          </w:p>
          <w:p w14:paraId="1C4E54BF" w14:textId="77777777" w:rsidR="001F35A9" w:rsidRDefault="001F35A9">
            <w:pPr>
              <w:pStyle w:val="Text1"/>
              <w:ind w:left="0"/>
              <w:rPr>
                <w:rFonts w:ascii="Arial" w:hAnsi="Arial" w:cs="Arial"/>
                <w:sz w:val="14"/>
                <w:szCs w:val="14"/>
              </w:rPr>
            </w:pPr>
          </w:p>
          <w:p w14:paraId="0415E51A"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702D562" w14:textId="77777777" w:rsidR="00A23B3E" w:rsidRDefault="00A23B3E" w:rsidP="005309A4">
            <w:pPr>
              <w:pStyle w:val="Text1"/>
              <w:spacing w:before="0"/>
              <w:ind w:left="0"/>
            </w:pPr>
            <w:r>
              <w:rPr>
                <w:rFonts w:ascii="Arial" w:hAnsi="Arial" w:cs="Arial"/>
                <w:sz w:val="14"/>
                <w:szCs w:val="14"/>
              </w:rPr>
              <w:t>[………..…][…………][……….…][……….…]</w:t>
            </w:r>
          </w:p>
        </w:tc>
      </w:tr>
      <w:tr w:rsidR="00A23B3E" w14:paraId="6ECA19B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419C7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D1B7C3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279D3D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6C0312C"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62B57EC" w14:textId="77777777" w:rsidR="00A23B3E" w:rsidRPr="003A443E" w:rsidRDefault="00A23B3E">
            <w:pPr>
              <w:pStyle w:val="Text1"/>
              <w:spacing w:before="0" w:after="0"/>
              <w:ind w:left="0"/>
              <w:rPr>
                <w:rFonts w:ascii="Arial" w:hAnsi="Arial" w:cs="Arial"/>
                <w:color w:val="000000"/>
                <w:sz w:val="14"/>
                <w:szCs w:val="14"/>
              </w:rPr>
            </w:pPr>
          </w:p>
          <w:p w14:paraId="77D8EAFF"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7BC38FD" w14:textId="77777777" w:rsidR="00A23B3E" w:rsidRPr="003A443E" w:rsidRDefault="00A23B3E">
            <w:pPr>
              <w:pStyle w:val="Text1"/>
              <w:spacing w:before="0" w:after="0"/>
              <w:ind w:left="720"/>
              <w:rPr>
                <w:rFonts w:ascii="Arial" w:hAnsi="Arial" w:cs="Arial"/>
                <w:i/>
                <w:color w:val="000000"/>
                <w:sz w:val="14"/>
                <w:szCs w:val="14"/>
              </w:rPr>
            </w:pPr>
          </w:p>
          <w:p w14:paraId="6AE3219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68C9C56" w14:textId="77777777" w:rsidR="00A23B3E" w:rsidRPr="003A443E" w:rsidRDefault="00A23B3E">
            <w:pPr>
              <w:pStyle w:val="Text1"/>
              <w:spacing w:before="0" w:after="0"/>
              <w:ind w:left="284" w:hanging="284"/>
              <w:rPr>
                <w:rFonts w:ascii="Arial" w:hAnsi="Arial" w:cs="Arial"/>
                <w:color w:val="000000"/>
                <w:sz w:val="14"/>
                <w:szCs w:val="14"/>
              </w:rPr>
            </w:pPr>
          </w:p>
          <w:p w14:paraId="7B565A18" w14:textId="77777777" w:rsidR="001F35A9" w:rsidRPr="003A443E" w:rsidRDefault="001F35A9">
            <w:pPr>
              <w:pStyle w:val="Text1"/>
              <w:spacing w:before="0" w:after="0"/>
              <w:ind w:left="284" w:hanging="284"/>
              <w:rPr>
                <w:rFonts w:ascii="Arial" w:hAnsi="Arial" w:cs="Arial"/>
                <w:color w:val="000000"/>
                <w:sz w:val="14"/>
                <w:szCs w:val="14"/>
              </w:rPr>
            </w:pPr>
          </w:p>
          <w:p w14:paraId="3ACB362B" w14:textId="77777777" w:rsidR="001F35A9" w:rsidRPr="003A443E" w:rsidRDefault="001F35A9">
            <w:pPr>
              <w:pStyle w:val="Text1"/>
              <w:spacing w:before="0" w:after="0"/>
              <w:ind w:left="284" w:hanging="284"/>
              <w:rPr>
                <w:rFonts w:ascii="Arial" w:hAnsi="Arial" w:cs="Arial"/>
                <w:color w:val="000000"/>
                <w:sz w:val="14"/>
                <w:szCs w:val="14"/>
              </w:rPr>
            </w:pPr>
          </w:p>
          <w:p w14:paraId="20E9D562" w14:textId="77777777" w:rsidR="001F35A9" w:rsidRPr="003A443E" w:rsidRDefault="001F35A9">
            <w:pPr>
              <w:pStyle w:val="Text1"/>
              <w:spacing w:before="0" w:after="0"/>
              <w:ind w:left="284" w:hanging="284"/>
              <w:rPr>
                <w:rFonts w:ascii="Arial" w:hAnsi="Arial" w:cs="Arial"/>
                <w:color w:val="000000"/>
                <w:sz w:val="14"/>
                <w:szCs w:val="14"/>
              </w:rPr>
            </w:pPr>
          </w:p>
          <w:p w14:paraId="45ABC833" w14:textId="77777777" w:rsidR="001F35A9" w:rsidRPr="003A443E" w:rsidRDefault="001F35A9">
            <w:pPr>
              <w:pStyle w:val="Text1"/>
              <w:spacing w:before="0" w:after="0"/>
              <w:ind w:left="284" w:hanging="284"/>
              <w:rPr>
                <w:rFonts w:ascii="Arial" w:hAnsi="Arial" w:cs="Arial"/>
                <w:color w:val="000000"/>
                <w:sz w:val="14"/>
                <w:szCs w:val="14"/>
              </w:rPr>
            </w:pPr>
          </w:p>
          <w:p w14:paraId="6A2C1DD3" w14:textId="77777777" w:rsidR="00A23B3E" w:rsidRPr="003A443E" w:rsidRDefault="00A23B3E">
            <w:pPr>
              <w:pStyle w:val="Text1"/>
              <w:spacing w:before="0" w:after="0"/>
              <w:ind w:left="284" w:hanging="284"/>
              <w:rPr>
                <w:rFonts w:ascii="Arial" w:hAnsi="Arial" w:cs="Arial"/>
                <w:color w:val="000000"/>
                <w:sz w:val="14"/>
                <w:szCs w:val="14"/>
              </w:rPr>
            </w:pPr>
          </w:p>
          <w:p w14:paraId="3981049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598EB25" w14:textId="77777777" w:rsidR="00A23B3E" w:rsidRPr="003A443E" w:rsidRDefault="00A23B3E">
            <w:pPr>
              <w:pStyle w:val="Text1"/>
              <w:spacing w:before="0" w:after="0"/>
              <w:ind w:left="284" w:hanging="284"/>
              <w:rPr>
                <w:rFonts w:ascii="Arial" w:hAnsi="Arial" w:cs="Arial"/>
                <w:color w:val="000000"/>
                <w:sz w:val="14"/>
                <w:szCs w:val="14"/>
              </w:rPr>
            </w:pPr>
          </w:p>
          <w:p w14:paraId="7681B45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F8B5F" w14:textId="77777777" w:rsidR="00A23B3E" w:rsidRPr="003A443E" w:rsidRDefault="00A23B3E">
            <w:pPr>
              <w:pStyle w:val="Text1"/>
              <w:ind w:left="0"/>
              <w:rPr>
                <w:rFonts w:ascii="Arial" w:hAnsi="Arial" w:cs="Arial"/>
                <w:color w:val="000000"/>
                <w:sz w:val="14"/>
                <w:szCs w:val="14"/>
              </w:rPr>
            </w:pPr>
          </w:p>
          <w:p w14:paraId="48C2B6C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0EA75AF" w14:textId="77777777" w:rsidR="00A23B3E" w:rsidRPr="003A443E" w:rsidRDefault="00A23B3E">
            <w:pPr>
              <w:pStyle w:val="Text1"/>
              <w:ind w:left="0"/>
              <w:rPr>
                <w:rFonts w:ascii="Arial" w:hAnsi="Arial" w:cs="Arial"/>
                <w:color w:val="000000"/>
                <w:sz w:val="14"/>
                <w:szCs w:val="14"/>
              </w:rPr>
            </w:pPr>
          </w:p>
          <w:p w14:paraId="6DB1BDC5" w14:textId="77777777" w:rsidR="00A23B3E" w:rsidRPr="003A443E" w:rsidRDefault="00A23B3E">
            <w:pPr>
              <w:pStyle w:val="Text1"/>
              <w:ind w:left="0"/>
              <w:rPr>
                <w:rFonts w:ascii="Arial" w:hAnsi="Arial" w:cs="Arial"/>
                <w:color w:val="000000"/>
                <w:sz w:val="14"/>
                <w:szCs w:val="14"/>
              </w:rPr>
            </w:pPr>
          </w:p>
          <w:p w14:paraId="56CA30D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5C189B2" w14:textId="77777777" w:rsidR="00A23B3E" w:rsidRPr="003A443E" w:rsidRDefault="00A23B3E">
            <w:pPr>
              <w:pStyle w:val="Text1"/>
              <w:ind w:left="0"/>
              <w:rPr>
                <w:rFonts w:ascii="Arial" w:hAnsi="Arial" w:cs="Arial"/>
                <w:color w:val="000000"/>
                <w:sz w:val="14"/>
                <w:szCs w:val="14"/>
              </w:rPr>
            </w:pPr>
          </w:p>
          <w:p w14:paraId="0CCC2B5D"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FA83D05" w14:textId="77777777" w:rsidR="00A23B3E" w:rsidRPr="003A443E" w:rsidRDefault="00A23B3E" w:rsidP="00F351F0">
            <w:pPr>
              <w:pStyle w:val="Text1"/>
              <w:spacing w:before="0" w:after="0"/>
              <w:ind w:left="0"/>
              <w:rPr>
                <w:rFonts w:ascii="Arial" w:hAnsi="Arial" w:cs="Arial"/>
                <w:color w:val="000000"/>
                <w:sz w:val="14"/>
                <w:szCs w:val="14"/>
              </w:rPr>
            </w:pPr>
          </w:p>
          <w:p w14:paraId="44399F11"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1981621"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295F0B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D4078B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D63F566"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A7D8BB2"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A48EB7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BC6713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64FB3C"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072941" w14:textId="77777777" w:rsidR="00A23B3E" w:rsidRDefault="00A23B3E">
            <w:pPr>
              <w:pStyle w:val="Text1"/>
              <w:ind w:left="0"/>
            </w:pPr>
            <w:r>
              <w:rPr>
                <w:rFonts w:ascii="Arial" w:hAnsi="Arial" w:cs="Arial"/>
                <w:b/>
                <w:sz w:val="15"/>
                <w:szCs w:val="15"/>
              </w:rPr>
              <w:t>Risposta:</w:t>
            </w:r>
          </w:p>
        </w:tc>
      </w:tr>
      <w:tr w:rsidR="00A23B3E" w14:paraId="672D4B7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F21337"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D7DC5B" w14:textId="77777777" w:rsidR="00A23B3E" w:rsidRDefault="00A23B3E">
            <w:pPr>
              <w:pStyle w:val="Text1"/>
              <w:ind w:left="0"/>
            </w:pPr>
            <w:r>
              <w:rPr>
                <w:rFonts w:ascii="Arial" w:hAnsi="Arial" w:cs="Arial"/>
                <w:sz w:val="15"/>
                <w:szCs w:val="15"/>
              </w:rPr>
              <w:t>[ ] Sì [ ] No</w:t>
            </w:r>
          </w:p>
        </w:tc>
      </w:tr>
      <w:tr w:rsidR="00A23B3E" w14:paraId="566F286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FB4640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3DA09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6ED86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470DC7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8C643B4" w14:textId="77777777" w:rsidR="00A23B3E" w:rsidRPr="003A443E" w:rsidRDefault="00A23B3E">
            <w:pPr>
              <w:pStyle w:val="Text1"/>
              <w:spacing w:before="0" w:after="0"/>
              <w:ind w:left="284"/>
              <w:rPr>
                <w:rFonts w:ascii="Arial" w:hAnsi="Arial" w:cs="Arial"/>
                <w:color w:val="000000"/>
                <w:sz w:val="14"/>
                <w:szCs w:val="14"/>
              </w:rPr>
            </w:pPr>
          </w:p>
          <w:p w14:paraId="7920358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3B1879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CAC14F5" w14:textId="77777777" w:rsidR="00A23B3E" w:rsidRPr="003A443E" w:rsidRDefault="00A23B3E">
            <w:pPr>
              <w:pStyle w:val="Text1"/>
              <w:spacing w:before="0" w:after="0"/>
              <w:ind w:left="0"/>
              <w:rPr>
                <w:rFonts w:ascii="Arial" w:hAnsi="Arial" w:cs="Arial"/>
                <w:b/>
                <w:color w:val="000000"/>
                <w:sz w:val="14"/>
                <w:szCs w:val="14"/>
              </w:rPr>
            </w:pPr>
          </w:p>
          <w:p w14:paraId="60ACD81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E9CE94" w14:textId="77777777" w:rsidR="00A23B3E" w:rsidRPr="003A443E" w:rsidRDefault="00A23B3E">
            <w:pPr>
              <w:pStyle w:val="Text1"/>
              <w:spacing w:before="0" w:after="0"/>
              <w:ind w:left="0"/>
              <w:rPr>
                <w:rFonts w:ascii="Arial" w:hAnsi="Arial" w:cs="Arial"/>
                <w:color w:val="000000"/>
                <w:sz w:val="15"/>
                <w:szCs w:val="15"/>
              </w:rPr>
            </w:pPr>
          </w:p>
          <w:p w14:paraId="61A6EBC4" w14:textId="77777777" w:rsidR="00A23B3E" w:rsidRPr="003A443E" w:rsidRDefault="00A23B3E">
            <w:pPr>
              <w:pStyle w:val="Text1"/>
              <w:spacing w:before="0" w:after="0"/>
              <w:ind w:left="0"/>
              <w:rPr>
                <w:rFonts w:ascii="Arial" w:hAnsi="Arial" w:cs="Arial"/>
                <w:color w:val="000000"/>
                <w:sz w:val="15"/>
                <w:szCs w:val="15"/>
              </w:rPr>
            </w:pPr>
          </w:p>
          <w:p w14:paraId="5BAF9C89" w14:textId="77777777" w:rsidR="00A23B3E" w:rsidRPr="003A443E" w:rsidRDefault="00A23B3E">
            <w:pPr>
              <w:pStyle w:val="Text1"/>
              <w:spacing w:before="0" w:after="0"/>
              <w:ind w:left="0"/>
              <w:rPr>
                <w:rFonts w:ascii="Arial" w:hAnsi="Arial" w:cs="Arial"/>
                <w:color w:val="000000"/>
                <w:sz w:val="15"/>
                <w:szCs w:val="15"/>
              </w:rPr>
            </w:pPr>
          </w:p>
          <w:p w14:paraId="7B1527E8" w14:textId="77777777" w:rsidR="001F35A9" w:rsidRPr="003A443E" w:rsidRDefault="001F35A9">
            <w:pPr>
              <w:pStyle w:val="Text1"/>
              <w:spacing w:before="0" w:after="0"/>
              <w:ind w:left="0"/>
              <w:rPr>
                <w:rFonts w:ascii="Arial" w:hAnsi="Arial" w:cs="Arial"/>
                <w:color w:val="000000"/>
                <w:sz w:val="15"/>
                <w:szCs w:val="15"/>
              </w:rPr>
            </w:pPr>
          </w:p>
          <w:p w14:paraId="75A8DDF3" w14:textId="77777777" w:rsidR="001F35A9" w:rsidRPr="003A443E" w:rsidRDefault="001F35A9">
            <w:pPr>
              <w:pStyle w:val="Text1"/>
              <w:spacing w:before="0" w:after="0"/>
              <w:ind w:left="0"/>
              <w:rPr>
                <w:rFonts w:ascii="Arial" w:hAnsi="Arial" w:cs="Arial"/>
                <w:color w:val="000000"/>
                <w:sz w:val="15"/>
                <w:szCs w:val="15"/>
              </w:rPr>
            </w:pPr>
          </w:p>
          <w:p w14:paraId="6A57980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D7136C4" w14:textId="77777777" w:rsidR="00A23B3E" w:rsidRPr="003A443E" w:rsidRDefault="00A23B3E">
            <w:pPr>
              <w:pStyle w:val="Text1"/>
              <w:spacing w:before="0" w:after="0"/>
              <w:ind w:left="0"/>
              <w:rPr>
                <w:rFonts w:ascii="Arial" w:hAnsi="Arial" w:cs="Arial"/>
                <w:color w:val="000000"/>
                <w:sz w:val="15"/>
                <w:szCs w:val="15"/>
              </w:rPr>
            </w:pPr>
          </w:p>
          <w:p w14:paraId="3B4EC35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7A894A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95CBA43" w14:textId="77777777" w:rsidR="00A23B3E" w:rsidRPr="003A443E" w:rsidRDefault="00A23B3E">
            <w:pPr>
              <w:pStyle w:val="Text1"/>
              <w:spacing w:before="0" w:after="0"/>
              <w:ind w:left="0"/>
              <w:rPr>
                <w:rFonts w:ascii="Arial" w:hAnsi="Arial" w:cs="Arial"/>
                <w:color w:val="000000"/>
                <w:sz w:val="15"/>
                <w:szCs w:val="15"/>
              </w:rPr>
            </w:pPr>
          </w:p>
          <w:p w14:paraId="7562A17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8BC49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341B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EDD975" w14:textId="77777777" w:rsidR="00A23B3E" w:rsidRDefault="00A23B3E">
            <w:pPr>
              <w:pStyle w:val="Text1"/>
              <w:ind w:left="0"/>
            </w:pPr>
            <w:r>
              <w:rPr>
                <w:rFonts w:ascii="Arial" w:hAnsi="Arial" w:cs="Arial"/>
                <w:b/>
                <w:sz w:val="15"/>
                <w:szCs w:val="15"/>
              </w:rPr>
              <w:t>Risposta:</w:t>
            </w:r>
          </w:p>
        </w:tc>
      </w:tr>
      <w:tr w:rsidR="00A23B3E" w14:paraId="7DA1EB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615D2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3FC628" w14:textId="77777777" w:rsidR="00A23B3E" w:rsidRDefault="00A23B3E">
            <w:pPr>
              <w:pStyle w:val="Text1"/>
              <w:ind w:left="0"/>
            </w:pPr>
            <w:r>
              <w:rPr>
                <w:rFonts w:ascii="Arial" w:hAnsi="Arial" w:cs="Arial"/>
                <w:sz w:val="15"/>
                <w:szCs w:val="15"/>
              </w:rPr>
              <w:t>[   ]</w:t>
            </w:r>
          </w:p>
        </w:tc>
      </w:tr>
    </w:tbl>
    <w:p w14:paraId="47DB7BC7" w14:textId="77777777" w:rsidR="00A23B3E" w:rsidRPr="00AA5F93" w:rsidRDefault="00A23B3E">
      <w:pPr>
        <w:pStyle w:val="SectionTitle"/>
        <w:spacing w:before="0" w:after="0"/>
        <w:jc w:val="both"/>
        <w:rPr>
          <w:rFonts w:ascii="Arial" w:hAnsi="Arial" w:cs="Arial"/>
          <w:b w:val="0"/>
          <w:caps/>
          <w:sz w:val="10"/>
          <w:szCs w:val="10"/>
        </w:rPr>
      </w:pPr>
    </w:p>
    <w:p w14:paraId="4A286E03" w14:textId="77777777" w:rsidR="00A23B3E" w:rsidRPr="00AA5F93" w:rsidRDefault="00A23B3E">
      <w:pPr>
        <w:pStyle w:val="SectionTitle"/>
        <w:spacing w:before="0" w:after="0"/>
        <w:jc w:val="both"/>
        <w:rPr>
          <w:rFonts w:ascii="Arial" w:hAnsi="Arial" w:cs="Arial"/>
          <w:b w:val="0"/>
          <w:caps/>
          <w:sz w:val="12"/>
          <w:szCs w:val="12"/>
        </w:rPr>
      </w:pPr>
    </w:p>
    <w:p w14:paraId="0C115870"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07A710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6B27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E865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56472" w14:textId="77777777" w:rsidR="00A23B3E" w:rsidRDefault="00A23B3E">
            <w:r>
              <w:rPr>
                <w:rFonts w:ascii="Arial" w:hAnsi="Arial" w:cs="Arial"/>
                <w:b/>
                <w:sz w:val="15"/>
                <w:szCs w:val="15"/>
              </w:rPr>
              <w:t>Risposta:</w:t>
            </w:r>
          </w:p>
        </w:tc>
      </w:tr>
      <w:tr w:rsidR="00A23B3E" w14:paraId="6697D9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6B57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D5DE4"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AC148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8B5F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9DF89" w14:textId="77777777" w:rsidR="00A23B3E" w:rsidRDefault="00A23B3E">
            <w:r>
              <w:rPr>
                <w:rFonts w:ascii="Arial" w:hAnsi="Arial" w:cs="Arial"/>
                <w:sz w:val="14"/>
                <w:szCs w:val="14"/>
              </w:rPr>
              <w:t>[………….…]</w:t>
            </w:r>
          </w:p>
        </w:tc>
      </w:tr>
      <w:tr w:rsidR="00A23B3E" w14:paraId="0DA4E6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0A76B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90441" w14:textId="77777777" w:rsidR="00A23B3E" w:rsidRDefault="00A23B3E">
            <w:pPr>
              <w:spacing w:after="0"/>
            </w:pPr>
            <w:r>
              <w:rPr>
                <w:rFonts w:ascii="Arial" w:hAnsi="Arial" w:cs="Arial"/>
                <w:sz w:val="14"/>
                <w:szCs w:val="14"/>
              </w:rPr>
              <w:t>[………….…]</w:t>
            </w:r>
          </w:p>
        </w:tc>
      </w:tr>
      <w:tr w:rsidR="00A23B3E" w14:paraId="1F2FE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7920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AEA6C" w14:textId="77777777" w:rsidR="00A23B3E" w:rsidRDefault="00A23B3E">
            <w:r>
              <w:rPr>
                <w:rFonts w:ascii="Arial" w:hAnsi="Arial" w:cs="Arial"/>
                <w:sz w:val="14"/>
                <w:szCs w:val="14"/>
              </w:rPr>
              <w:t>[………….…]</w:t>
            </w:r>
          </w:p>
        </w:tc>
      </w:tr>
      <w:tr w:rsidR="00A23B3E" w14:paraId="62E05B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2F0F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2F226" w14:textId="77777777" w:rsidR="00A23B3E" w:rsidRDefault="00A23B3E">
            <w:r>
              <w:rPr>
                <w:rFonts w:ascii="Arial" w:hAnsi="Arial" w:cs="Arial"/>
                <w:sz w:val="14"/>
                <w:szCs w:val="14"/>
              </w:rPr>
              <w:t>[…………….]</w:t>
            </w:r>
          </w:p>
        </w:tc>
      </w:tr>
      <w:tr w:rsidR="00A23B3E" w14:paraId="40A437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19A8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1E53D" w14:textId="77777777" w:rsidR="00A23B3E" w:rsidRDefault="00A23B3E">
            <w:r>
              <w:rPr>
                <w:rFonts w:ascii="Arial" w:hAnsi="Arial" w:cs="Arial"/>
                <w:sz w:val="14"/>
                <w:szCs w:val="14"/>
              </w:rPr>
              <w:t>[………….…]</w:t>
            </w:r>
          </w:p>
        </w:tc>
      </w:tr>
    </w:tbl>
    <w:p w14:paraId="76FF156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36DD3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42F9"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71E9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009E2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8B8D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BE881A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1C394B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72C8279"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6481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D58054C" w14:textId="77777777" w:rsidR="00A23B3E" w:rsidRDefault="00A23B3E">
            <w:pPr>
              <w:rPr>
                <w:rFonts w:ascii="Arial" w:hAnsi="Arial" w:cs="Arial"/>
                <w:color w:val="000000"/>
                <w:sz w:val="15"/>
                <w:szCs w:val="15"/>
              </w:rPr>
            </w:pPr>
          </w:p>
          <w:p w14:paraId="34D0333E" w14:textId="77777777" w:rsidR="00CA04F3" w:rsidRPr="003A443E" w:rsidRDefault="00CA04F3">
            <w:pPr>
              <w:rPr>
                <w:rFonts w:ascii="Arial" w:hAnsi="Arial" w:cs="Arial"/>
                <w:color w:val="000000"/>
                <w:sz w:val="15"/>
                <w:szCs w:val="15"/>
              </w:rPr>
            </w:pPr>
          </w:p>
          <w:p w14:paraId="324A8F7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16F9090"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645B10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AA68B3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23816CD" w14:textId="77777777" w:rsidR="00D93877" w:rsidRDefault="00D93877" w:rsidP="00F351F0">
      <w:pPr>
        <w:pStyle w:val="ChapterTitle"/>
        <w:spacing w:before="0" w:after="0"/>
        <w:jc w:val="left"/>
        <w:rPr>
          <w:rFonts w:ascii="Arial" w:hAnsi="Arial" w:cs="Arial"/>
          <w:b w:val="0"/>
          <w:caps/>
          <w:sz w:val="14"/>
          <w:szCs w:val="14"/>
        </w:rPr>
      </w:pPr>
    </w:p>
    <w:p w14:paraId="0CCF6B1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C4B7F03"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97319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45807"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9C1D864" w14:textId="77777777" w:rsidR="00A23B3E" w:rsidRDefault="00A23B3E">
            <w:r>
              <w:rPr>
                <w:rFonts w:ascii="Arial" w:hAnsi="Arial" w:cs="Arial"/>
                <w:b/>
                <w:sz w:val="15"/>
                <w:szCs w:val="15"/>
              </w:rPr>
              <w:t>Risposta:</w:t>
            </w:r>
          </w:p>
        </w:tc>
      </w:tr>
      <w:tr w:rsidR="000953DC" w:rsidRPr="003A443E" w14:paraId="26B4B0B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76A9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7A0135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313DD2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C172EFB"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0720D8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27EC72A" w14:textId="77777777" w:rsidR="00A23B3E" w:rsidRPr="003A443E" w:rsidRDefault="00A23B3E">
            <w:pPr>
              <w:rPr>
                <w:rFonts w:ascii="Arial" w:hAnsi="Arial" w:cs="Arial"/>
                <w:b/>
                <w:color w:val="000000"/>
                <w:sz w:val="15"/>
                <w:szCs w:val="15"/>
              </w:rPr>
            </w:pPr>
          </w:p>
          <w:p w14:paraId="04AB9A8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65337A1" w14:textId="77777777" w:rsidR="00BB116C" w:rsidRDefault="00BB116C">
            <w:pPr>
              <w:rPr>
                <w:rFonts w:ascii="Arial" w:hAnsi="Arial" w:cs="Arial"/>
                <w:color w:val="000000"/>
                <w:sz w:val="15"/>
                <w:szCs w:val="15"/>
              </w:rPr>
            </w:pPr>
          </w:p>
          <w:p w14:paraId="018A037E" w14:textId="77777777" w:rsidR="00A23B3E" w:rsidRPr="003A443E" w:rsidRDefault="00A23B3E">
            <w:pPr>
              <w:rPr>
                <w:color w:val="000000"/>
              </w:rPr>
            </w:pPr>
            <w:r w:rsidRPr="003A443E">
              <w:rPr>
                <w:rFonts w:ascii="Arial" w:hAnsi="Arial" w:cs="Arial"/>
                <w:color w:val="000000"/>
                <w:sz w:val="15"/>
                <w:szCs w:val="15"/>
              </w:rPr>
              <w:t>[……………….]</w:t>
            </w:r>
          </w:p>
        </w:tc>
      </w:tr>
    </w:tbl>
    <w:p w14:paraId="7CED5D2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91BE811" w14:textId="77777777" w:rsidR="00A23B3E" w:rsidRDefault="00A23B3E">
      <w:pPr>
        <w:spacing w:before="0"/>
        <w:rPr>
          <w:rFonts w:ascii="Arial" w:hAnsi="Arial" w:cs="Arial"/>
          <w:b/>
          <w:sz w:val="15"/>
          <w:szCs w:val="15"/>
        </w:rPr>
      </w:pPr>
    </w:p>
    <w:p w14:paraId="7EA2A14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011F71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C41D09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3EC7F3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2D8F7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891909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365AC6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E92DAC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2E0FB5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2C15E3D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ED15B6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B30486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AD85F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FA44D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49A98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56256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41E6C587" w14:textId="77777777" w:rsidR="00F575CF" w:rsidRPr="00EB45DC" w:rsidRDefault="00F575CF" w:rsidP="00F575CF">
            <w:pPr>
              <w:rPr>
                <w:rStyle w:val="small"/>
                <w:color w:val="000000"/>
              </w:rPr>
            </w:pPr>
          </w:p>
          <w:p w14:paraId="4D349A5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11F4B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9E4F229" w14:textId="77777777" w:rsidR="00A23B3E" w:rsidRPr="00EB45DC" w:rsidRDefault="00A23B3E">
            <w:pPr>
              <w:spacing w:after="0"/>
              <w:rPr>
                <w:rFonts w:ascii="Arial" w:hAnsi="Arial" w:cs="Arial"/>
                <w:color w:val="000000"/>
                <w:sz w:val="14"/>
                <w:szCs w:val="14"/>
              </w:rPr>
            </w:pPr>
          </w:p>
          <w:p w14:paraId="4F2AC9D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8EFB4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1E60611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F993B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70A55828"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233E49B" w14:textId="77777777" w:rsidR="00A23B3E" w:rsidRPr="00EB45DC" w:rsidRDefault="00A23B3E">
            <w:pPr>
              <w:pStyle w:val="Paragrafoelenco1"/>
              <w:spacing w:after="0"/>
              <w:rPr>
                <w:rFonts w:ascii="Arial" w:hAnsi="Arial" w:cs="Arial"/>
                <w:color w:val="000000"/>
                <w:sz w:val="14"/>
                <w:szCs w:val="14"/>
              </w:rPr>
            </w:pPr>
          </w:p>
          <w:p w14:paraId="6BD5BB5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180D8D1"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70A8618" w14:textId="77777777" w:rsidR="00A23B3E" w:rsidRPr="00EB45DC" w:rsidRDefault="00A23B3E">
            <w:pPr>
              <w:spacing w:after="0"/>
              <w:rPr>
                <w:rFonts w:ascii="Arial" w:hAnsi="Arial" w:cs="Arial"/>
                <w:color w:val="000000"/>
                <w:sz w:val="14"/>
                <w:szCs w:val="14"/>
              </w:rPr>
            </w:pPr>
          </w:p>
          <w:p w14:paraId="79C71B16" w14:textId="77777777" w:rsidR="00A23B3E" w:rsidRPr="00EB45DC" w:rsidRDefault="00A23B3E">
            <w:pPr>
              <w:spacing w:after="0"/>
              <w:rPr>
                <w:rFonts w:ascii="Arial" w:hAnsi="Arial" w:cs="Arial"/>
                <w:color w:val="000000"/>
                <w:sz w:val="14"/>
                <w:szCs w:val="14"/>
              </w:rPr>
            </w:pPr>
          </w:p>
          <w:p w14:paraId="66671486" w14:textId="77777777" w:rsidR="00FB3543" w:rsidRPr="00EB45DC" w:rsidRDefault="00FB3543">
            <w:pPr>
              <w:spacing w:after="0"/>
              <w:rPr>
                <w:rFonts w:ascii="Arial" w:hAnsi="Arial" w:cs="Arial"/>
                <w:color w:val="000000"/>
                <w:sz w:val="14"/>
                <w:szCs w:val="14"/>
              </w:rPr>
            </w:pPr>
          </w:p>
          <w:p w14:paraId="1B8B4A8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9B5C09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CAAC54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4104473"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79465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8D0832" w14:textId="77777777" w:rsidR="00A23B3E" w:rsidRDefault="00A23B3E">
            <w:pPr>
              <w:spacing w:after="0"/>
              <w:rPr>
                <w:rFonts w:ascii="Arial" w:hAnsi="Arial" w:cs="Arial"/>
                <w:sz w:val="14"/>
                <w:szCs w:val="14"/>
              </w:rPr>
            </w:pPr>
          </w:p>
          <w:p w14:paraId="0A8038D0"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C28EB8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1ED52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CE4303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91B12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EB344C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E6359B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75BB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39CF35E" w14:textId="77777777" w:rsidR="00270DA2" w:rsidRPr="003A443E" w:rsidRDefault="00270DA2" w:rsidP="005309A4">
            <w:pPr>
              <w:tabs>
                <w:tab w:val="left" w:pos="304"/>
              </w:tabs>
              <w:spacing w:after="0"/>
              <w:jc w:val="both"/>
              <w:rPr>
                <w:rFonts w:ascii="Arial" w:hAnsi="Arial" w:cs="Arial"/>
                <w:color w:val="000000"/>
                <w:sz w:val="14"/>
                <w:szCs w:val="14"/>
              </w:rPr>
            </w:pPr>
          </w:p>
          <w:p w14:paraId="77313FA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764CA95" w14:textId="77777777" w:rsidR="00270DA2" w:rsidRPr="003A443E" w:rsidRDefault="00270DA2" w:rsidP="005309A4">
            <w:pPr>
              <w:tabs>
                <w:tab w:val="left" w:pos="304"/>
              </w:tabs>
              <w:spacing w:after="0"/>
              <w:jc w:val="both"/>
              <w:rPr>
                <w:rFonts w:ascii="Arial" w:hAnsi="Arial" w:cs="Arial"/>
                <w:color w:val="000000"/>
                <w:sz w:val="14"/>
                <w:szCs w:val="14"/>
              </w:rPr>
            </w:pPr>
          </w:p>
          <w:p w14:paraId="30BC7DFD" w14:textId="77777777" w:rsidR="00270DA2" w:rsidRPr="003A443E" w:rsidRDefault="00270DA2" w:rsidP="005309A4">
            <w:pPr>
              <w:tabs>
                <w:tab w:val="left" w:pos="304"/>
              </w:tabs>
              <w:spacing w:after="0"/>
              <w:jc w:val="both"/>
              <w:rPr>
                <w:rFonts w:ascii="Arial" w:hAnsi="Arial" w:cs="Arial"/>
                <w:color w:val="000000"/>
                <w:sz w:val="14"/>
                <w:szCs w:val="14"/>
              </w:rPr>
            </w:pPr>
          </w:p>
          <w:p w14:paraId="4A3A0DC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3068D6" w14:textId="77777777" w:rsidR="00A23B3E" w:rsidRPr="003A443E" w:rsidRDefault="00A23B3E">
            <w:pPr>
              <w:spacing w:after="0"/>
              <w:rPr>
                <w:rFonts w:ascii="Arial" w:hAnsi="Arial" w:cs="Arial"/>
                <w:color w:val="000000"/>
                <w:sz w:val="14"/>
                <w:szCs w:val="14"/>
              </w:rPr>
            </w:pPr>
          </w:p>
          <w:p w14:paraId="4C329AC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4C68B79B" w14:textId="77777777" w:rsidR="00A46950" w:rsidRPr="003A443E" w:rsidRDefault="00A46950" w:rsidP="00CD3E4F">
            <w:pPr>
              <w:spacing w:before="0" w:after="0"/>
              <w:rPr>
                <w:rFonts w:ascii="Arial" w:hAnsi="Arial" w:cs="Arial"/>
                <w:color w:val="000000"/>
                <w:sz w:val="14"/>
                <w:szCs w:val="14"/>
              </w:rPr>
            </w:pPr>
          </w:p>
          <w:p w14:paraId="6858A4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B9A7265" w14:textId="77777777" w:rsidR="00A23B3E" w:rsidRPr="003A443E" w:rsidRDefault="00A23B3E">
            <w:pPr>
              <w:spacing w:after="0"/>
              <w:rPr>
                <w:rFonts w:ascii="Arial" w:hAnsi="Arial" w:cs="Arial"/>
                <w:color w:val="000000"/>
                <w:sz w:val="14"/>
                <w:szCs w:val="14"/>
              </w:rPr>
            </w:pPr>
          </w:p>
          <w:p w14:paraId="5F236734" w14:textId="77777777" w:rsidR="00CD3E4F" w:rsidRDefault="00CD3E4F">
            <w:pPr>
              <w:spacing w:after="0"/>
              <w:rPr>
                <w:rFonts w:ascii="Arial" w:hAnsi="Arial" w:cs="Arial"/>
                <w:color w:val="000000"/>
                <w:sz w:val="4"/>
                <w:szCs w:val="4"/>
              </w:rPr>
            </w:pPr>
          </w:p>
          <w:p w14:paraId="6C3B1FE9" w14:textId="77777777" w:rsidR="00CD3E4F" w:rsidRPr="00CD3E4F" w:rsidRDefault="00CD3E4F">
            <w:pPr>
              <w:spacing w:after="0"/>
              <w:rPr>
                <w:rFonts w:ascii="Arial" w:hAnsi="Arial" w:cs="Arial"/>
                <w:color w:val="000000"/>
                <w:sz w:val="4"/>
                <w:szCs w:val="4"/>
              </w:rPr>
            </w:pPr>
          </w:p>
          <w:p w14:paraId="33442EA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BF4E3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B290DCB" w14:textId="77777777" w:rsidR="00270DA2" w:rsidRPr="003A443E" w:rsidRDefault="00270DA2">
            <w:pPr>
              <w:spacing w:after="0"/>
              <w:rPr>
                <w:rFonts w:ascii="Arial" w:hAnsi="Arial" w:cs="Arial"/>
                <w:color w:val="000000"/>
                <w:sz w:val="14"/>
                <w:szCs w:val="14"/>
              </w:rPr>
            </w:pPr>
          </w:p>
          <w:p w14:paraId="1102EED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891ED5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14A519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B2999F3" w14:textId="77777777" w:rsidR="00270DA2" w:rsidRPr="003A443E" w:rsidRDefault="00270DA2">
            <w:pPr>
              <w:spacing w:after="0"/>
              <w:rPr>
                <w:rFonts w:ascii="Arial" w:hAnsi="Arial" w:cs="Arial"/>
                <w:color w:val="000000"/>
                <w:sz w:val="14"/>
                <w:szCs w:val="14"/>
              </w:rPr>
            </w:pPr>
          </w:p>
          <w:p w14:paraId="7603D5A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8E02476" w14:textId="77777777" w:rsidR="003E60D1" w:rsidRDefault="003E60D1" w:rsidP="00A46950">
      <w:pPr>
        <w:jc w:val="center"/>
        <w:rPr>
          <w:rFonts w:ascii="Arial" w:hAnsi="Arial" w:cs="Arial"/>
          <w:w w:val="0"/>
          <w:sz w:val="14"/>
          <w:szCs w:val="14"/>
        </w:rPr>
      </w:pPr>
    </w:p>
    <w:p w14:paraId="69E37FDB"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977151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ACEF37"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1F816" w14:textId="77777777" w:rsidR="00A23B3E" w:rsidRDefault="00A23B3E">
            <w:r>
              <w:rPr>
                <w:rFonts w:ascii="Arial" w:hAnsi="Arial" w:cs="Arial"/>
                <w:b/>
                <w:sz w:val="15"/>
                <w:szCs w:val="15"/>
              </w:rPr>
              <w:t>Risposta:</w:t>
            </w:r>
          </w:p>
        </w:tc>
      </w:tr>
      <w:tr w:rsidR="00A23B3E" w14:paraId="7E346A7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02C6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645598" w14:textId="77777777" w:rsidR="00A23B3E" w:rsidRDefault="00A23B3E">
            <w:r>
              <w:rPr>
                <w:rFonts w:ascii="Arial" w:hAnsi="Arial" w:cs="Arial"/>
                <w:sz w:val="15"/>
                <w:szCs w:val="15"/>
              </w:rPr>
              <w:t>[ ] Sì [ ] No</w:t>
            </w:r>
          </w:p>
        </w:tc>
      </w:tr>
      <w:tr w:rsidR="00A23B3E" w14:paraId="59829C9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BE4D3D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4A0722B"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A48ADE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143EE9A"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6255D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283526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2FDF5C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3CA35B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F7AD12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5B740DA"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23FCA0F"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4375348" w14:textId="77777777" w:rsidR="00A23B3E" w:rsidRDefault="00A23B3E">
            <w:r>
              <w:rPr>
                <w:rFonts w:ascii="Arial" w:hAnsi="Arial" w:cs="Arial"/>
                <w:b/>
                <w:sz w:val="15"/>
                <w:szCs w:val="15"/>
              </w:rPr>
              <w:t>Contributi previdenziali</w:t>
            </w:r>
          </w:p>
        </w:tc>
      </w:tr>
      <w:tr w:rsidR="00A23B3E" w14:paraId="4292FF9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2BF1A5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86327C4" w14:textId="77777777" w:rsidR="00A23B3E" w:rsidRDefault="00A23B3E">
            <w:pPr>
              <w:rPr>
                <w:rFonts w:ascii="Arial" w:hAnsi="Arial" w:cs="Arial"/>
                <w:color w:val="000000"/>
                <w:sz w:val="15"/>
                <w:szCs w:val="15"/>
              </w:rPr>
            </w:pPr>
          </w:p>
          <w:p w14:paraId="0EF97D1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43FF77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505D84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4767F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A6C94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280182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72BF6F2" w14:textId="77777777" w:rsidR="00F351F0" w:rsidRDefault="00F351F0">
            <w:pPr>
              <w:pStyle w:val="Tiret0"/>
              <w:ind w:left="850" w:hanging="850"/>
              <w:rPr>
                <w:rFonts w:ascii="Arial" w:hAnsi="Arial" w:cs="Arial"/>
                <w:color w:val="000000"/>
                <w:sz w:val="15"/>
                <w:szCs w:val="15"/>
              </w:rPr>
            </w:pPr>
          </w:p>
          <w:p w14:paraId="4CAD8D23"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90C4EC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8372B0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77B1D69" w14:textId="77777777" w:rsidR="00A23B3E" w:rsidRDefault="00A23B3E">
            <w:pPr>
              <w:rPr>
                <w:rFonts w:ascii="Arial" w:hAnsi="Arial" w:cs="Arial"/>
                <w:color w:val="000000"/>
                <w:sz w:val="15"/>
                <w:szCs w:val="15"/>
              </w:rPr>
            </w:pPr>
          </w:p>
          <w:p w14:paraId="79242BD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BB3E4F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F64121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D16593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69658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F69B2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F7A81C" w14:textId="77777777" w:rsidR="00F351F0" w:rsidRDefault="00F351F0">
            <w:pPr>
              <w:pStyle w:val="Tiret0"/>
              <w:ind w:left="850" w:hanging="850"/>
              <w:rPr>
                <w:rFonts w:ascii="Arial" w:hAnsi="Arial" w:cs="Arial"/>
                <w:color w:val="000000"/>
                <w:sz w:val="15"/>
                <w:szCs w:val="15"/>
              </w:rPr>
            </w:pPr>
          </w:p>
          <w:p w14:paraId="2BF8DBD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515A9C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B1E403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71F22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63E367"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17ABF4"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0A2C78B3" w14:textId="77777777" w:rsidR="00A23B3E" w:rsidRDefault="00A23B3E">
            <w:r>
              <w:rPr>
                <w:rFonts w:ascii="Arial" w:hAnsi="Arial" w:cs="Arial"/>
                <w:sz w:val="15"/>
                <w:szCs w:val="15"/>
              </w:rPr>
              <w:t>[……………][……………][…………..…]</w:t>
            </w:r>
          </w:p>
        </w:tc>
      </w:tr>
    </w:tbl>
    <w:p w14:paraId="3074A5F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060ED59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9F42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4967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D04D5" w14:textId="77777777" w:rsidR="00A23B3E" w:rsidRDefault="00A23B3E">
            <w:r>
              <w:rPr>
                <w:rFonts w:ascii="Arial" w:hAnsi="Arial" w:cs="Arial"/>
                <w:b/>
                <w:sz w:val="15"/>
                <w:szCs w:val="15"/>
              </w:rPr>
              <w:t>Risposta:</w:t>
            </w:r>
          </w:p>
        </w:tc>
      </w:tr>
      <w:tr w:rsidR="00A23B3E" w14:paraId="1BF9440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CD31B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AF9685D" w14:textId="77777777" w:rsidR="00A23B3E" w:rsidRPr="003A443E" w:rsidRDefault="00A23B3E">
            <w:pPr>
              <w:spacing w:before="0" w:after="0"/>
              <w:rPr>
                <w:rFonts w:ascii="Arial" w:hAnsi="Arial" w:cs="Arial"/>
                <w:color w:val="000000"/>
                <w:sz w:val="15"/>
                <w:szCs w:val="15"/>
              </w:rPr>
            </w:pPr>
          </w:p>
          <w:p w14:paraId="5D258F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505BC2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48104257" w14:textId="77777777" w:rsidR="00A23B3E" w:rsidRPr="003A443E" w:rsidRDefault="00A23B3E">
            <w:pPr>
              <w:spacing w:before="0" w:after="0"/>
              <w:rPr>
                <w:rFonts w:ascii="Arial" w:hAnsi="Arial" w:cs="Arial"/>
                <w:color w:val="000000"/>
                <w:sz w:val="14"/>
                <w:szCs w:val="14"/>
              </w:rPr>
            </w:pPr>
          </w:p>
          <w:p w14:paraId="32CDEE74"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41B2BB" w14:textId="77777777" w:rsidR="00A23B3E" w:rsidRPr="003A443E" w:rsidRDefault="00A23B3E">
            <w:pPr>
              <w:spacing w:before="0" w:after="0"/>
              <w:rPr>
                <w:rFonts w:ascii="Arial" w:hAnsi="Arial" w:cs="Arial"/>
                <w:color w:val="000000"/>
                <w:sz w:val="14"/>
                <w:szCs w:val="14"/>
              </w:rPr>
            </w:pPr>
          </w:p>
          <w:p w14:paraId="70727A8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2D4BCD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65DEF9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CBDE340" w14:textId="77777777" w:rsidR="00A23B3E" w:rsidRPr="003A443E" w:rsidRDefault="00A23B3E">
            <w:pPr>
              <w:spacing w:before="0" w:after="0"/>
              <w:rPr>
                <w:rFonts w:ascii="Arial" w:hAnsi="Arial" w:cs="Arial"/>
                <w:color w:val="000000"/>
                <w:sz w:val="14"/>
                <w:szCs w:val="14"/>
              </w:rPr>
            </w:pPr>
          </w:p>
          <w:p w14:paraId="5BC3F533"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7A29566" w14:textId="77777777" w:rsidR="00A23B3E" w:rsidRPr="003A443E" w:rsidRDefault="00A23B3E">
            <w:pPr>
              <w:spacing w:before="0" w:after="0"/>
              <w:rPr>
                <w:rFonts w:ascii="Arial" w:hAnsi="Arial" w:cs="Arial"/>
                <w:color w:val="000000"/>
                <w:sz w:val="14"/>
                <w:szCs w:val="14"/>
              </w:rPr>
            </w:pPr>
          </w:p>
          <w:p w14:paraId="034A24C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28F88"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A61D8B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4B489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C35D1" w14:textId="77777777" w:rsidR="00A23B3E" w:rsidRPr="003A443E" w:rsidRDefault="00A23B3E">
            <w:pPr>
              <w:rPr>
                <w:rFonts w:ascii="Arial" w:hAnsi="Arial" w:cs="Arial"/>
                <w:color w:val="000000"/>
                <w:sz w:val="15"/>
                <w:szCs w:val="15"/>
              </w:rPr>
            </w:pPr>
          </w:p>
          <w:p w14:paraId="1E498246" w14:textId="77777777" w:rsidR="00A23B3E" w:rsidRPr="003A443E" w:rsidRDefault="00A23B3E">
            <w:pPr>
              <w:rPr>
                <w:rFonts w:ascii="Arial" w:hAnsi="Arial" w:cs="Arial"/>
                <w:color w:val="000000"/>
                <w:sz w:val="15"/>
                <w:szCs w:val="15"/>
              </w:rPr>
            </w:pPr>
          </w:p>
          <w:p w14:paraId="051767C3" w14:textId="77777777" w:rsidR="00A23B3E" w:rsidRPr="003A443E" w:rsidRDefault="00A23B3E">
            <w:pPr>
              <w:rPr>
                <w:rFonts w:ascii="Arial" w:hAnsi="Arial" w:cs="Arial"/>
                <w:color w:val="000000"/>
                <w:sz w:val="15"/>
                <w:szCs w:val="15"/>
              </w:rPr>
            </w:pPr>
          </w:p>
          <w:p w14:paraId="6DF45D6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2AF659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DDA69B1" w14:textId="77777777" w:rsidR="00A23B3E" w:rsidRPr="003A443E" w:rsidRDefault="00A23B3E">
            <w:pPr>
              <w:rPr>
                <w:rFonts w:ascii="Arial" w:hAnsi="Arial" w:cs="Arial"/>
                <w:color w:val="000000"/>
                <w:sz w:val="15"/>
                <w:szCs w:val="15"/>
              </w:rPr>
            </w:pPr>
          </w:p>
          <w:p w14:paraId="2F15787A" w14:textId="77777777" w:rsidR="00A23B3E" w:rsidRPr="003A443E" w:rsidRDefault="00A23B3E">
            <w:pPr>
              <w:rPr>
                <w:rFonts w:ascii="Arial" w:hAnsi="Arial" w:cs="Arial"/>
                <w:color w:val="000000"/>
                <w:sz w:val="14"/>
                <w:szCs w:val="14"/>
              </w:rPr>
            </w:pPr>
          </w:p>
          <w:p w14:paraId="65BBBD9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65C29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E803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C94FC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9075C05"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B49A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31D4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647D76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1E9E39"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A8BF76" w14:textId="77777777" w:rsidR="00A23B3E" w:rsidRPr="003A443E" w:rsidRDefault="00A23B3E">
            <w:pPr>
              <w:pStyle w:val="NormalLeft"/>
              <w:spacing w:before="0" w:after="0"/>
              <w:jc w:val="both"/>
              <w:rPr>
                <w:rFonts w:ascii="Arial" w:hAnsi="Arial" w:cs="Arial"/>
                <w:b/>
                <w:color w:val="000000"/>
                <w:sz w:val="14"/>
                <w:szCs w:val="14"/>
              </w:rPr>
            </w:pPr>
          </w:p>
          <w:p w14:paraId="06C5C1A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BA3B8FA"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2FC3254" w14:textId="77777777" w:rsidR="00AA2252" w:rsidRDefault="00AA2252" w:rsidP="00F351F0">
            <w:pPr>
              <w:pStyle w:val="NormalLeft"/>
              <w:spacing w:before="0" w:after="0"/>
              <w:ind w:left="162"/>
              <w:jc w:val="both"/>
              <w:rPr>
                <w:b/>
                <w:color w:val="000000"/>
                <w:sz w:val="16"/>
                <w:szCs w:val="16"/>
              </w:rPr>
            </w:pPr>
          </w:p>
          <w:p w14:paraId="20237C63" w14:textId="77777777" w:rsidR="00AA2252" w:rsidRDefault="00AA2252" w:rsidP="00F351F0">
            <w:pPr>
              <w:pStyle w:val="NormalLeft"/>
              <w:spacing w:before="0" w:after="0"/>
              <w:ind w:left="162"/>
              <w:jc w:val="both"/>
              <w:rPr>
                <w:b/>
                <w:color w:val="000000"/>
                <w:sz w:val="16"/>
                <w:szCs w:val="16"/>
              </w:rPr>
            </w:pPr>
          </w:p>
          <w:p w14:paraId="0C679A7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D9D900F" w14:textId="77777777" w:rsidR="00AA2252" w:rsidRDefault="00AA2252" w:rsidP="00F351F0">
            <w:pPr>
              <w:pStyle w:val="NormalLeft"/>
              <w:spacing w:before="0" w:after="0"/>
              <w:ind w:left="162"/>
              <w:jc w:val="both"/>
              <w:rPr>
                <w:color w:val="000000"/>
              </w:rPr>
            </w:pPr>
          </w:p>
          <w:p w14:paraId="20AC7E9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48068E7" w14:textId="77777777" w:rsidR="005E2955" w:rsidRDefault="005E2955" w:rsidP="00F62F53">
            <w:pPr>
              <w:pStyle w:val="NormalLeft"/>
              <w:spacing w:before="0" w:after="0"/>
              <w:ind w:left="162"/>
              <w:jc w:val="both"/>
              <w:rPr>
                <w:rFonts w:ascii="Arial" w:hAnsi="Arial" w:cs="Arial"/>
                <w:color w:val="000000"/>
                <w:sz w:val="14"/>
                <w:szCs w:val="14"/>
              </w:rPr>
            </w:pPr>
          </w:p>
          <w:p w14:paraId="1D4532C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2BA7D87"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76E471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CAAD750" w14:textId="77777777" w:rsidR="00A23B3E" w:rsidRPr="003A443E" w:rsidRDefault="00A23B3E">
            <w:pPr>
              <w:pStyle w:val="NormalLeft"/>
              <w:spacing w:before="0" w:after="0"/>
              <w:jc w:val="both"/>
              <w:rPr>
                <w:rFonts w:ascii="Arial" w:hAnsi="Arial" w:cs="Arial"/>
                <w:color w:val="000000"/>
                <w:sz w:val="14"/>
                <w:szCs w:val="14"/>
              </w:rPr>
            </w:pPr>
          </w:p>
          <w:p w14:paraId="7112F63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F7DB52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49BE3DA" w14:textId="77777777" w:rsidR="00A23B3E" w:rsidRDefault="00A23B3E">
            <w:pPr>
              <w:pStyle w:val="NormalLeft"/>
              <w:spacing w:before="0" w:after="0"/>
              <w:jc w:val="both"/>
              <w:rPr>
                <w:rFonts w:ascii="Arial" w:hAnsi="Arial" w:cs="Arial"/>
                <w:strike/>
                <w:color w:val="000000"/>
                <w:sz w:val="15"/>
                <w:szCs w:val="15"/>
              </w:rPr>
            </w:pPr>
          </w:p>
          <w:p w14:paraId="3B80E2B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A8622A7"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C45E5" w14:textId="77777777" w:rsidR="00A23B3E" w:rsidRPr="003A443E" w:rsidRDefault="00A23B3E">
            <w:pPr>
              <w:spacing w:before="0" w:after="0"/>
              <w:rPr>
                <w:rFonts w:ascii="Arial" w:hAnsi="Arial" w:cs="Arial"/>
                <w:color w:val="000000"/>
                <w:sz w:val="14"/>
                <w:szCs w:val="14"/>
              </w:rPr>
            </w:pPr>
          </w:p>
          <w:p w14:paraId="11424B3E" w14:textId="77777777" w:rsidR="00A23B3E" w:rsidRPr="003A443E" w:rsidRDefault="00A23B3E">
            <w:pPr>
              <w:spacing w:before="0" w:after="0"/>
              <w:rPr>
                <w:rFonts w:ascii="Arial" w:hAnsi="Arial" w:cs="Arial"/>
                <w:color w:val="000000"/>
                <w:sz w:val="14"/>
                <w:szCs w:val="14"/>
              </w:rPr>
            </w:pPr>
          </w:p>
          <w:p w14:paraId="374D5653" w14:textId="77777777" w:rsidR="00A23B3E" w:rsidRPr="003A443E" w:rsidRDefault="00A23B3E">
            <w:pPr>
              <w:spacing w:before="0" w:after="0"/>
              <w:rPr>
                <w:rFonts w:ascii="Arial" w:hAnsi="Arial" w:cs="Arial"/>
                <w:color w:val="000000"/>
                <w:sz w:val="14"/>
                <w:szCs w:val="14"/>
              </w:rPr>
            </w:pPr>
          </w:p>
          <w:p w14:paraId="2CF58EF6" w14:textId="77777777" w:rsidR="00A23B3E" w:rsidRDefault="00A23B3E">
            <w:pPr>
              <w:spacing w:before="0" w:after="0"/>
              <w:rPr>
                <w:rFonts w:ascii="Arial" w:hAnsi="Arial" w:cs="Arial"/>
                <w:color w:val="000000"/>
                <w:sz w:val="14"/>
                <w:szCs w:val="14"/>
              </w:rPr>
            </w:pPr>
          </w:p>
          <w:p w14:paraId="637A40EB" w14:textId="77777777" w:rsidR="00F9449A" w:rsidRPr="003A443E" w:rsidRDefault="00F9449A">
            <w:pPr>
              <w:spacing w:before="0" w:after="0"/>
              <w:rPr>
                <w:rFonts w:ascii="Arial" w:hAnsi="Arial" w:cs="Arial"/>
                <w:color w:val="000000"/>
                <w:sz w:val="14"/>
                <w:szCs w:val="14"/>
              </w:rPr>
            </w:pPr>
          </w:p>
          <w:p w14:paraId="6419512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A4A766B" w14:textId="77777777" w:rsidR="00A23B3E" w:rsidRPr="003A443E" w:rsidRDefault="00A23B3E">
            <w:pPr>
              <w:spacing w:before="0" w:after="0"/>
              <w:rPr>
                <w:rFonts w:ascii="Arial" w:hAnsi="Arial" w:cs="Arial"/>
                <w:color w:val="000000"/>
                <w:sz w:val="14"/>
                <w:szCs w:val="14"/>
              </w:rPr>
            </w:pPr>
          </w:p>
          <w:p w14:paraId="55ADC46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653B175" w14:textId="77777777" w:rsidR="00F9449A" w:rsidRDefault="00F9449A">
            <w:pPr>
              <w:spacing w:before="0" w:after="0"/>
              <w:rPr>
                <w:rFonts w:ascii="Arial" w:hAnsi="Arial" w:cs="Arial"/>
                <w:color w:val="000000"/>
                <w:sz w:val="14"/>
                <w:szCs w:val="14"/>
              </w:rPr>
            </w:pPr>
          </w:p>
          <w:p w14:paraId="53CB7E6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40BD891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4241165D" w14:textId="77777777" w:rsidR="00A23B3E" w:rsidRDefault="00A23B3E">
            <w:pPr>
              <w:spacing w:before="0" w:after="0"/>
              <w:rPr>
                <w:rFonts w:ascii="Arial" w:hAnsi="Arial" w:cs="Arial"/>
                <w:color w:val="000000"/>
              </w:rPr>
            </w:pPr>
          </w:p>
          <w:p w14:paraId="5603D3E9" w14:textId="77777777" w:rsidR="00AA2252" w:rsidRDefault="00AA2252">
            <w:pPr>
              <w:spacing w:before="0" w:after="0"/>
              <w:rPr>
                <w:rFonts w:ascii="Arial" w:hAnsi="Arial" w:cs="Arial"/>
                <w:color w:val="000000"/>
                <w:sz w:val="14"/>
                <w:szCs w:val="14"/>
              </w:rPr>
            </w:pPr>
          </w:p>
          <w:p w14:paraId="6BE5819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EA93F9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DF8830E"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1C880B5" w14:textId="77777777" w:rsidR="00AA2252" w:rsidRDefault="00AA2252" w:rsidP="006B4D39">
            <w:pPr>
              <w:spacing w:before="0" w:after="0"/>
              <w:rPr>
                <w:rFonts w:ascii="Arial" w:hAnsi="Arial" w:cs="Arial"/>
                <w:color w:val="000000"/>
                <w:sz w:val="14"/>
                <w:szCs w:val="14"/>
              </w:rPr>
            </w:pPr>
          </w:p>
          <w:p w14:paraId="63FE8AAD" w14:textId="77777777" w:rsidR="00AA2252" w:rsidRDefault="00AA2252" w:rsidP="006B4D39">
            <w:pPr>
              <w:spacing w:before="0" w:after="0"/>
              <w:rPr>
                <w:rFonts w:ascii="Arial" w:hAnsi="Arial" w:cs="Arial"/>
                <w:color w:val="000000"/>
                <w:sz w:val="14"/>
                <w:szCs w:val="14"/>
              </w:rPr>
            </w:pPr>
          </w:p>
          <w:p w14:paraId="371AF068"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F858C4B" w14:textId="77777777" w:rsidR="00AA2252" w:rsidRDefault="00AA2252" w:rsidP="006B4D39">
            <w:pPr>
              <w:spacing w:before="0" w:after="0"/>
              <w:rPr>
                <w:rFonts w:ascii="Arial" w:hAnsi="Arial" w:cs="Arial"/>
                <w:color w:val="000000"/>
                <w:sz w:val="14"/>
                <w:szCs w:val="14"/>
              </w:rPr>
            </w:pPr>
          </w:p>
          <w:p w14:paraId="6163C9CC"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C418BE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9A1BD65" w14:textId="77777777" w:rsidR="005E2955" w:rsidRDefault="005E2955">
            <w:pPr>
              <w:rPr>
                <w:rFonts w:ascii="Arial" w:hAnsi="Arial" w:cs="Arial"/>
                <w:color w:val="000000"/>
                <w:sz w:val="14"/>
                <w:szCs w:val="14"/>
              </w:rPr>
            </w:pPr>
          </w:p>
          <w:p w14:paraId="1CEB8B4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34C1158" w14:textId="77777777" w:rsidR="005E2955" w:rsidRDefault="005E2955" w:rsidP="005E2955">
            <w:pPr>
              <w:spacing w:before="0" w:after="0"/>
              <w:rPr>
                <w:rFonts w:ascii="Arial" w:hAnsi="Arial" w:cs="Arial"/>
                <w:color w:val="000000"/>
                <w:sz w:val="14"/>
                <w:szCs w:val="14"/>
              </w:rPr>
            </w:pPr>
          </w:p>
          <w:p w14:paraId="684226E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CDC104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169B7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4FF6977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DFC7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DEB4E7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E71B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BCD59B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E558A6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DAAF7"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348D7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22D50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015286F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10986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5B2BB99" w14:textId="77777777" w:rsidR="00A23B3E" w:rsidRPr="003A443E" w:rsidRDefault="00A23B3E">
            <w:pPr>
              <w:spacing w:before="0" w:after="0"/>
              <w:rPr>
                <w:rFonts w:ascii="Arial" w:hAnsi="Arial" w:cs="Arial"/>
                <w:color w:val="000000"/>
                <w:sz w:val="14"/>
                <w:szCs w:val="14"/>
              </w:rPr>
            </w:pPr>
          </w:p>
          <w:p w14:paraId="44D3B3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8916457" w14:textId="77777777" w:rsidR="00A23B3E" w:rsidRPr="003A443E" w:rsidRDefault="00A23B3E">
            <w:pPr>
              <w:rPr>
                <w:rFonts w:ascii="Arial" w:hAnsi="Arial" w:cs="Arial"/>
                <w:b/>
                <w:color w:val="000000"/>
                <w:sz w:val="15"/>
                <w:szCs w:val="15"/>
              </w:rPr>
            </w:pPr>
          </w:p>
          <w:p w14:paraId="4CC3244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3033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CAE5B60" w14:textId="77777777" w:rsidR="00A23B3E" w:rsidRPr="003A443E" w:rsidRDefault="00A23B3E">
            <w:pPr>
              <w:rPr>
                <w:rFonts w:ascii="Arial" w:hAnsi="Arial" w:cs="Arial"/>
                <w:color w:val="000000"/>
                <w:sz w:val="15"/>
                <w:szCs w:val="15"/>
              </w:rPr>
            </w:pPr>
          </w:p>
          <w:p w14:paraId="17F42CFF" w14:textId="77777777" w:rsidR="00A23B3E" w:rsidRPr="003A443E" w:rsidRDefault="00A23B3E">
            <w:pPr>
              <w:rPr>
                <w:rFonts w:ascii="Arial" w:hAnsi="Arial" w:cs="Arial"/>
                <w:color w:val="000000"/>
                <w:sz w:val="15"/>
                <w:szCs w:val="15"/>
              </w:rPr>
            </w:pPr>
          </w:p>
          <w:p w14:paraId="0D6EF22E" w14:textId="77777777" w:rsidR="00BB639E" w:rsidRPr="00BB639E" w:rsidRDefault="00BB639E">
            <w:pPr>
              <w:rPr>
                <w:rFonts w:ascii="Arial" w:hAnsi="Arial" w:cs="Arial"/>
                <w:color w:val="000000"/>
                <w:sz w:val="4"/>
                <w:szCs w:val="4"/>
              </w:rPr>
            </w:pPr>
          </w:p>
          <w:p w14:paraId="744D836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CB63B0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03D2F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BC1098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797319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BD6DF2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C5004"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78669D1"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651E4"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05EE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D3050D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AA278"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D77B93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A9634"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2312D85" w14:textId="77777777" w:rsidR="00A23B3E" w:rsidRPr="000953DC" w:rsidRDefault="00A23B3E">
            <w:pPr>
              <w:rPr>
                <w:rFonts w:ascii="Arial" w:hAnsi="Arial" w:cs="Arial"/>
                <w:color w:val="FF0000"/>
                <w:sz w:val="15"/>
                <w:szCs w:val="15"/>
              </w:rPr>
            </w:pPr>
          </w:p>
          <w:p w14:paraId="23AC1F0F" w14:textId="77777777" w:rsidR="00A23B3E" w:rsidRPr="000953DC" w:rsidRDefault="00A23B3E">
            <w:r w:rsidRPr="000953DC">
              <w:rPr>
                <w:rFonts w:ascii="Arial" w:hAnsi="Arial" w:cs="Arial"/>
                <w:sz w:val="15"/>
                <w:szCs w:val="15"/>
              </w:rPr>
              <w:t xml:space="preserve"> […………………]</w:t>
            </w:r>
          </w:p>
        </w:tc>
      </w:tr>
      <w:tr w:rsidR="00A23B3E" w14:paraId="1387E7E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9885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A105BB4"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09AEA06"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0B5A9" w14:textId="77777777" w:rsidR="00F351F0" w:rsidRPr="003A443E" w:rsidRDefault="00F351F0">
            <w:pPr>
              <w:rPr>
                <w:rFonts w:ascii="Arial" w:hAnsi="Arial" w:cs="Arial"/>
                <w:color w:val="000000"/>
                <w:sz w:val="15"/>
                <w:szCs w:val="15"/>
              </w:rPr>
            </w:pPr>
          </w:p>
          <w:p w14:paraId="2615C0D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9353D7" w14:textId="77777777" w:rsidR="00B32C28" w:rsidRPr="001D3A2B" w:rsidRDefault="00B32C28">
            <w:pPr>
              <w:rPr>
                <w:rFonts w:ascii="Arial" w:hAnsi="Arial" w:cs="Arial"/>
                <w:color w:val="000000"/>
                <w:szCs w:val="24"/>
              </w:rPr>
            </w:pPr>
          </w:p>
          <w:p w14:paraId="4E043C3E" w14:textId="77777777" w:rsidR="00A23B3E" w:rsidRPr="003A443E" w:rsidRDefault="00A23B3E">
            <w:pPr>
              <w:rPr>
                <w:color w:val="000000"/>
              </w:rPr>
            </w:pPr>
            <w:r w:rsidRPr="003A443E">
              <w:rPr>
                <w:rFonts w:ascii="Arial" w:hAnsi="Arial" w:cs="Arial"/>
                <w:color w:val="000000"/>
                <w:sz w:val="15"/>
                <w:szCs w:val="15"/>
              </w:rPr>
              <w:t>[ ] Sì [ ] No</w:t>
            </w:r>
          </w:p>
        </w:tc>
      </w:tr>
    </w:tbl>
    <w:p w14:paraId="5FD82012" w14:textId="77777777" w:rsidR="006B4D39" w:rsidRDefault="006B4D39" w:rsidP="00BF74E1">
      <w:pPr>
        <w:pStyle w:val="SectionTitle"/>
        <w:rPr>
          <w:rFonts w:ascii="Arial" w:hAnsi="Arial" w:cs="Arial"/>
          <w:b w:val="0"/>
          <w:caps/>
          <w:sz w:val="15"/>
          <w:szCs w:val="15"/>
        </w:rPr>
      </w:pPr>
    </w:p>
    <w:p w14:paraId="01533141"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DCC4A3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52E8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5E4EE" w14:textId="77777777" w:rsidR="00A23B3E" w:rsidRPr="000953DC" w:rsidRDefault="00A23B3E">
            <w:r w:rsidRPr="000953DC">
              <w:rPr>
                <w:rFonts w:ascii="Arial" w:hAnsi="Arial" w:cs="Arial"/>
                <w:b/>
                <w:sz w:val="15"/>
                <w:szCs w:val="15"/>
              </w:rPr>
              <w:t>Risposta:</w:t>
            </w:r>
          </w:p>
        </w:tc>
      </w:tr>
      <w:tr w:rsidR="00A23B3E" w14:paraId="5A9F1DF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7EBF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0"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1"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2"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3"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3F6E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779336FB"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5B13730"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53559E9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CFA9A"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5369B1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4"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5"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AE7D3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98D844" w14:textId="77777777" w:rsidR="00A23B3E" w:rsidRPr="00121BF6" w:rsidRDefault="00A23B3E" w:rsidP="00F351F0">
            <w:pPr>
              <w:pStyle w:val="NormaleWeb1"/>
              <w:spacing w:before="0" w:after="0"/>
              <w:jc w:val="both"/>
              <w:rPr>
                <w:rFonts w:ascii="Arial" w:hAnsi="Arial" w:cs="Arial"/>
                <w:color w:val="000000"/>
                <w:sz w:val="14"/>
                <w:szCs w:val="14"/>
              </w:rPr>
            </w:pPr>
          </w:p>
          <w:p w14:paraId="34AD7F3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EF765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0B77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0097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BFAAE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00BADA5" w14:textId="77777777" w:rsidR="00625142" w:rsidRPr="00121BF6" w:rsidRDefault="00625142">
            <w:pPr>
              <w:spacing w:before="0" w:after="0"/>
              <w:ind w:left="284" w:hanging="284"/>
              <w:jc w:val="both"/>
              <w:rPr>
                <w:rFonts w:ascii="Arial" w:hAnsi="Arial" w:cs="Arial"/>
                <w:color w:val="000000"/>
                <w:sz w:val="14"/>
                <w:szCs w:val="14"/>
              </w:rPr>
            </w:pPr>
          </w:p>
          <w:p w14:paraId="2B114B10"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179808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D447B1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733A0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29801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8EE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5762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61DA7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07DD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B82E4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D49C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9802A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F3F43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6" w:anchor="17" w:history="1">
              <w:r w:rsidRPr="00121BF6">
                <w:rPr>
                  <w:rStyle w:val="Collegamentoipertestuale"/>
                  <w:rFonts w:ascii="Arial" w:eastAsia="font263" w:hAnsi="Arial" w:cs="Arial"/>
                  <w:color w:val="000000"/>
                  <w:sz w:val="14"/>
                  <w:szCs w:val="14"/>
                  <w:u w:val="none"/>
                </w:rPr>
                <w:t>a legge 12 marzo 1999, n. 68</w:t>
              </w:r>
            </w:hyperlink>
          </w:p>
          <w:p w14:paraId="6DECC93B"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FF0C1D0" w14:textId="77777777" w:rsidR="00A23B3E" w:rsidRPr="00121BF6" w:rsidRDefault="00A23B3E">
            <w:pPr>
              <w:pStyle w:val="NormaleWeb1"/>
              <w:spacing w:before="0" w:after="0"/>
              <w:ind w:left="284" w:hanging="284"/>
              <w:jc w:val="both"/>
              <w:rPr>
                <w:rFonts w:eastAsia="font263"/>
                <w:color w:val="000000"/>
              </w:rPr>
            </w:pPr>
          </w:p>
          <w:p w14:paraId="42481943" w14:textId="77777777" w:rsidR="00A23B3E" w:rsidRPr="00121BF6" w:rsidRDefault="00A23B3E">
            <w:pPr>
              <w:pStyle w:val="NormaleWeb1"/>
              <w:spacing w:before="0" w:after="0"/>
              <w:jc w:val="both"/>
              <w:rPr>
                <w:rFonts w:ascii="Arial" w:hAnsi="Arial" w:cs="Arial"/>
                <w:color w:val="000000"/>
                <w:sz w:val="14"/>
                <w:szCs w:val="14"/>
              </w:rPr>
            </w:pPr>
          </w:p>
          <w:p w14:paraId="62FDEADE" w14:textId="77777777" w:rsidR="00A23B3E" w:rsidRPr="00121BF6" w:rsidRDefault="00A23B3E">
            <w:pPr>
              <w:pStyle w:val="NormaleWeb1"/>
              <w:spacing w:before="0" w:after="0"/>
              <w:jc w:val="both"/>
              <w:rPr>
                <w:rFonts w:ascii="Arial" w:hAnsi="Arial" w:cs="Arial"/>
                <w:color w:val="000000"/>
                <w:sz w:val="14"/>
                <w:szCs w:val="14"/>
              </w:rPr>
            </w:pPr>
          </w:p>
          <w:p w14:paraId="42282416" w14:textId="77777777" w:rsidR="00A23B3E" w:rsidRPr="00121BF6" w:rsidRDefault="00A23B3E">
            <w:pPr>
              <w:pStyle w:val="NormaleWeb1"/>
              <w:spacing w:before="0" w:after="0"/>
              <w:jc w:val="both"/>
              <w:rPr>
                <w:rFonts w:ascii="Arial" w:hAnsi="Arial" w:cs="Arial"/>
                <w:color w:val="000000"/>
                <w:sz w:val="14"/>
                <w:szCs w:val="14"/>
              </w:rPr>
            </w:pPr>
          </w:p>
          <w:p w14:paraId="18FD26E1" w14:textId="77777777" w:rsidR="00A23B3E" w:rsidRPr="00121BF6" w:rsidRDefault="00A23B3E">
            <w:pPr>
              <w:pStyle w:val="NormaleWeb1"/>
              <w:spacing w:before="0" w:after="0"/>
              <w:jc w:val="both"/>
              <w:rPr>
                <w:rFonts w:ascii="Arial" w:hAnsi="Arial" w:cs="Arial"/>
                <w:color w:val="000000"/>
                <w:sz w:val="14"/>
                <w:szCs w:val="14"/>
              </w:rPr>
            </w:pPr>
          </w:p>
          <w:p w14:paraId="42C932C5" w14:textId="77777777" w:rsidR="00A23B3E" w:rsidRPr="00121BF6" w:rsidRDefault="00A23B3E">
            <w:pPr>
              <w:pStyle w:val="NormaleWeb1"/>
              <w:spacing w:before="0" w:after="0"/>
              <w:jc w:val="both"/>
              <w:rPr>
                <w:rFonts w:ascii="Arial" w:hAnsi="Arial" w:cs="Arial"/>
                <w:color w:val="000000"/>
                <w:sz w:val="14"/>
                <w:szCs w:val="14"/>
              </w:rPr>
            </w:pPr>
          </w:p>
          <w:p w14:paraId="3BAD8FC6" w14:textId="77777777" w:rsidR="00A23B3E" w:rsidRPr="00121BF6" w:rsidRDefault="00A23B3E">
            <w:pPr>
              <w:pStyle w:val="NormaleWeb1"/>
              <w:spacing w:before="0" w:after="0"/>
              <w:jc w:val="both"/>
              <w:rPr>
                <w:rFonts w:ascii="Arial" w:hAnsi="Arial" w:cs="Arial"/>
                <w:color w:val="000000"/>
                <w:sz w:val="14"/>
                <w:szCs w:val="14"/>
              </w:rPr>
            </w:pPr>
          </w:p>
          <w:p w14:paraId="0C718177" w14:textId="77777777" w:rsidR="006B4D39" w:rsidRPr="00121BF6" w:rsidRDefault="006B4D39">
            <w:pPr>
              <w:pStyle w:val="NormaleWeb1"/>
              <w:spacing w:before="0" w:after="0"/>
              <w:jc w:val="both"/>
              <w:rPr>
                <w:rFonts w:ascii="Arial" w:hAnsi="Arial" w:cs="Arial"/>
                <w:color w:val="000000"/>
                <w:sz w:val="14"/>
                <w:szCs w:val="14"/>
              </w:rPr>
            </w:pPr>
          </w:p>
          <w:p w14:paraId="7980603C" w14:textId="77777777" w:rsidR="00A23B3E" w:rsidRPr="00121BF6" w:rsidRDefault="00A23B3E">
            <w:pPr>
              <w:pStyle w:val="NormaleWeb1"/>
              <w:spacing w:before="0" w:after="0"/>
              <w:jc w:val="both"/>
              <w:rPr>
                <w:rFonts w:ascii="Arial" w:hAnsi="Arial" w:cs="Arial"/>
                <w:color w:val="000000"/>
                <w:sz w:val="14"/>
                <w:szCs w:val="14"/>
              </w:rPr>
            </w:pPr>
          </w:p>
          <w:p w14:paraId="4CF8CBD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7"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8"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FB1D70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93A13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E9C2A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14459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CBF130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4953C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D1FAC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1CD4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0855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C7C19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059B75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CDC1C8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3FA4FD"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9"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942FF" w14:textId="77777777" w:rsidR="00A23B3E" w:rsidRPr="003A443E" w:rsidRDefault="00A23B3E">
            <w:pPr>
              <w:rPr>
                <w:rFonts w:ascii="Arial" w:hAnsi="Arial" w:cs="Arial"/>
                <w:color w:val="000000"/>
                <w:sz w:val="15"/>
                <w:szCs w:val="15"/>
              </w:rPr>
            </w:pPr>
          </w:p>
          <w:p w14:paraId="777BF63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9A29EE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B72A3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3DA293C" w14:textId="77777777" w:rsidR="006A5E21" w:rsidRPr="001D3A2B" w:rsidRDefault="006A5E21" w:rsidP="005309A4">
            <w:pPr>
              <w:jc w:val="both"/>
              <w:rPr>
                <w:rFonts w:ascii="Arial" w:hAnsi="Arial" w:cs="Arial"/>
                <w:color w:val="000000"/>
                <w:sz w:val="4"/>
                <w:szCs w:val="4"/>
              </w:rPr>
            </w:pPr>
          </w:p>
          <w:p w14:paraId="136CCC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FF4AF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F5645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916B810" w14:textId="77777777" w:rsidR="001D3A2B" w:rsidRPr="001D3A2B" w:rsidRDefault="001D3A2B">
            <w:pPr>
              <w:rPr>
                <w:rFonts w:ascii="Arial" w:hAnsi="Arial" w:cs="Arial"/>
                <w:color w:val="000000"/>
                <w:sz w:val="4"/>
                <w:szCs w:val="4"/>
              </w:rPr>
            </w:pPr>
          </w:p>
          <w:p w14:paraId="77A03E0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977F133" w14:textId="77777777" w:rsidR="00F351F0" w:rsidRPr="003A443E" w:rsidRDefault="00F351F0">
            <w:pPr>
              <w:spacing w:before="0" w:after="0"/>
              <w:ind w:left="284" w:hanging="284"/>
              <w:jc w:val="both"/>
              <w:rPr>
                <w:rFonts w:ascii="Arial" w:hAnsi="Arial" w:cs="Arial"/>
                <w:color w:val="000000"/>
                <w:sz w:val="14"/>
                <w:szCs w:val="14"/>
              </w:rPr>
            </w:pPr>
          </w:p>
          <w:p w14:paraId="696D11F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1856DB71" w14:textId="77777777" w:rsidR="00F351F0" w:rsidRPr="003A443E" w:rsidRDefault="00F351F0">
            <w:pPr>
              <w:rPr>
                <w:rFonts w:ascii="Arial" w:hAnsi="Arial" w:cs="Arial"/>
                <w:color w:val="000000"/>
                <w:sz w:val="14"/>
                <w:szCs w:val="14"/>
              </w:rPr>
            </w:pPr>
          </w:p>
          <w:p w14:paraId="572D46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EE576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F770E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6B382E0" w14:textId="77777777" w:rsidR="00A23B3E" w:rsidRPr="003A443E" w:rsidRDefault="00A23B3E">
            <w:pPr>
              <w:rPr>
                <w:rFonts w:ascii="Arial" w:hAnsi="Arial" w:cs="Arial"/>
                <w:color w:val="000000"/>
                <w:sz w:val="14"/>
                <w:szCs w:val="14"/>
              </w:rPr>
            </w:pPr>
          </w:p>
          <w:p w14:paraId="2FB071E4"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0DF93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61F88F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2D5D2C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00409EA" w14:textId="77777777" w:rsidR="006A5E21" w:rsidRPr="001D3A2B" w:rsidRDefault="006A5E21">
            <w:pPr>
              <w:rPr>
                <w:rFonts w:ascii="Arial" w:hAnsi="Arial" w:cs="Arial"/>
                <w:color w:val="000000"/>
                <w:sz w:val="4"/>
                <w:szCs w:val="4"/>
              </w:rPr>
            </w:pPr>
          </w:p>
          <w:p w14:paraId="45FD25E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31AB5" w14:textId="77777777" w:rsidR="00A23B3E" w:rsidRPr="003A443E" w:rsidRDefault="00A23B3E">
            <w:pPr>
              <w:rPr>
                <w:rFonts w:ascii="Arial" w:hAnsi="Arial" w:cs="Arial"/>
                <w:color w:val="000000"/>
                <w:sz w:val="14"/>
                <w:szCs w:val="14"/>
              </w:rPr>
            </w:pPr>
          </w:p>
          <w:p w14:paraId="5B444FCB" w14:textId="77777777" w:rsidR="00A23B3E" w:rsidRPr="003A443E" w:rsidRDefault="00A23B3E">
            <w:pPr>
              <w:rPr>
                <w:rFonts w:ascii="Arial" w:hAnsi="Arial" w:cs="Arial"/>
                <w:color w:val="000000"/>
              </w:rPr>
            </w:pPr>
          </w:p>
          <w:p w14:paraId="66B607D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058C9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941DA5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E622FF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7D71A4D" w14:textId="77777777" w:rsidR="001D3A2B" w:rsidRDefault="001D3A2B">
            <w:pPr>
              <w:rPr>
                <w:rFonts w:ascii="Arial" w:hAnsi="Arial" w:cs="Arial"/>
                <w:color w:val="000000"/>
                <w:sz w:val="14"/>
                <w:szCs w:val="14"/>
              </w:rPr>
            </w:pPr>
          </w:p>
          <w:p w14:paraId="4218FAAD"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13473C8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27F6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CE0C6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73BF770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EEA35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A1AFD6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877348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27D58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3382AE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D2F8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48D5B8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FD321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788E4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70A7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C5A4F4D" w14:textId="77777777" w:rsidR="00A23B3E" w:rsidRDefault="00A23B3E">
      <w:pPr>
        <w:spacing w:before="0" w:after="0"/>
        <w:rPr>
          <w:rFonts w:ascii="Arial" w:hAnsi="Arial" w:cs="Arial"/>
          <w:sz w:val="17"/>
          <w:szCs w:val="17"/>
        </w:rPr>
      </w:pPr>
    </w:p>
    <w:p w14:paraId="3FA11A6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27EF507" w14:textId="77777777" w:rsidR="00A23B3E" w:rsidRPr="00DE4996" w:rsidRDefault="00A23B3E">
      <w:pPr>
        <w:spacing w:before="0" w:after="0"/>
        <w:rPr>
          <w:rFonts w:ascii="Arial" w:hAnsi="Arial" w:cs="Arial"/>
          <w:sz w:val="16"/>
          <w:szCs w:val="16"/>
        </w:rPr>
      </w:pPr>
    </w:p>
    <w:p w14:paraId="7B8AE0E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9E43766" w14:textId="77777777" w:rsidR="00A23B3E" w:rsidRDefault="00A23B3E">
      <w:pPr>
        <w:pStyle w:val="Titolo1"/>
        <w:spacing w:before="0" w:after="0"/>
        <w:rPr>
          <w:sz w:val="16"/>
          <w:szCs w:val="16"/>
        </w:rPr>
      </w:pPr>
    </w:p>
    <w:p w14:paraId="632E003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321A8D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6CB5F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0B49F8" w14:textId="77777777" w:rsidR="00A23B3E" w:rsidRDefault="00A23B3E">
            <w:r>
              <w:rPr>
                <w:rFonts w:ascii="Arial" w:hAnsi="Arial" w:cs="Arial"/>
                <w:b/>
                <w:sz w:val="15"/>
                <w:szCs w:val="15"/>
              </w:rPr>
              <w:t>Risposta</w:t>
            </w:r>
          </w:p>
        </w:tc>
      </w:tr>
      <w:tr w:rsidR="00A23B3E" w14:paraId="6510808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D57937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C198D1" w14:textId="77777777" w:rsidR="00A23B3E" w:rsidRDefault="00A23B3E">
            <w:r>
              <w:rPr>
                <w:rFonts w:ascii="Arial" w:hAnsi="Arial" w:cs="Arial"/>
                <w:w w:val="0"/>
                <w:sz w:val="15"/>
                <w:szCs w:val="15"/>
              </w:rPr>
              <w:t>[ ] Sì [ ] No</w:t>
            </w:r>
          </w:p>
        </w:tc>
      </w:tr>
    </w:tbl>
    <w:p w14:paraId="451FF64A" w14:textId="77777777" w:rsidR="00A23B3E" w:rsidRDefault="00A23B3E">
      <w:pPr>
        <w:pStyle w:val="SectionTitle"/>
        <w:spacing w:after="120"/>
        <w:jc w:val="both"/>
        <w:rPr>
          <w:rFonts w:ascii="Arial" w:hAnsi="Arial" w:cs="Arial"/>
          <w:b w:val="0"/>
          <w:caps/>
          <w:sz w:val="16"/>
          <w:szCs w:val="16"/>
        </w:rPr>
      </w:pPr>
    </w:p>
    <w:p w14:paraId="76384BA6"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8BB062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1CEE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8FBA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C54C6" w14:textId="77777777" w:rsidR="00A23B3E" w:rsidRDefault="00A23B3E">
            <w:r>
              <w:rPr>
                <w:rFonts w:ascii="Arial" w:hAnsi="Arial" w:cs="Arial"/>
                <w:b/>
                <w:sz w:val="15"/>
                <w:szCs w:val="15"/>
              </w:rPr>
              <w:t>Risposta</w:t>
            </w:r>
          </w:p>
        </w:tc>
      </w:tr>
      <w:tr w:rsidR="00A23B3E" w14:paraId="00E98A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4B51"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19B4195A"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D4AA4"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3655138" w14:textId="77777777" w:rsidR="00A23B3E" w:rsidRDefault="00A23B3E">
            <w:r>
              <w:rPr>
                <w:rFonts w:ascii="Arial" w:hAnsi="Arial" w:cs="Arial"/>
                <w:sz w:val="15"/>
                <w:szCs w:val="15"/>
              </w:rPr>
              <w:t>[…………][……..…][…………]</w:t>
            </w:r>
          </w:p>
        </w:tc>
      </w:tr>
      <w:tr w:rsidR="00A23B3E" w14:paraId="1701044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0D44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58BE58E" w14:textId="77777777" w:rsidR="00A23B3E" w:rsidRDefault="00A23B3E">
            <w:pPr>
              <w:pStyle w:val="Paragrafoelenco1"/>
              <w:tabs>
                <w:tab w:val="left" w:pos="284"/>
              </w:tabs>
              <w:ind w:left="284"/>
              <w:rPr>
                <w:rFonts w:ascii="Arial" w:hAnsi="Arial" w:cs="Arial"/>
                <w:sz w:val="15"/>
                <w:szCs w:val="15"/>
              </w:rPr>
            </w:pPr>
          </w:p>
          <w:p w14:paraId="12F26E6A"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982911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048B6D"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665A27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15E50D" w14:textId="77777777" w:rsidR="00A23B3E" w:rsidRDefault="00A23B3E">
            <w:r>
              <w:rPr>
                <w:rFonts w:ascii="Arial" w:hAnsi="Arial" w:cs="Arial"/>
                <w:sz w:val="15"/>
                <w:szCs w:val="15"/>
              </w:rPr>
              <w:t>[…………][……….…][…………]</w:t>
            </w:r>
          </w:p>
        </w:tc>
      </w:tr>
    </w:tbl>
    <w:p w14:paraId="1D0F0359" w14:textId="77777777" w:rsidR="00A23B3E" w:rsidRDefault="00A23B3E">
      <w:pPr>
        <w:pStyle w:val="SectionTitle"/>
        <w:spacing w:before="0" w:after="0"/>
        <w:jc w:val="both"/>
        <w:rPr>
          <w:rFonts w:ascii="Arial" w:hAnsi="Arial" w:cs="Arial"/>
          <w:sz w:val="4"/>
          <w:szCs w:val="4"/>
        </w:rPr>
      </w:pPr>
    </w:p>
    <w:p w14:paraId="64002D18" w14:textId="77777777" w:rsidR="00A23B3E" w:rsidRDefault="00A23B3E">
      <w:pPr>
        <w:spacing w:before="0"/>
      </w:pPr>
    </w:p>
    <w:p w14:paraId="75CEE1A9" w14:textId="77777777" w:rsidR="00A23B3E" w:rsidRDefault="00A23B3E">
      <w:pPr>
        <w:pStyle w:val="SectionTitle"/>
        <w:pageBreakBefore/>
        <w:spacing w:before="0" w:after="0"/>
        <w:jc w:val="both"/>
        <w:rPr>
          <w:rFonts w:ascii="Arial" w:hAnsi="Arial" w:cs="Arial"/>
          <w:b w:val="0"/>
          <w:caps/>
          <w:sz w:val="15"/>
          <w:szCs w:val="15"/>
        </w:rPr>
      </w:pPr>
    </w:p>
    <w:p w14:paraId="1CB3F87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F4FF8F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6A0D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F3914"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D9F3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89960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13E04"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8F4F240" w14:textId="77777777" w:rsidR="00A23B3E" w:rsidRDefault="00A23B3E">
            <w:pPr>
              <w:ind w:left="284" w:hanging="284"/>
              <w:rPr>
                <w:rFonts w:ascii="Arial" w:hAnsi="Arial" w:cs="Arial"/>
                <w:b/>
                <w:sz w:val="12"/>
                <w:szCs w:val="12"/>
              </w:rPr>
            </w:pPr>
          </w:p>
          <w:p w14:paraId="27FE5014" w14:textId="77777777" w:rsidR="00A23B3E" w:rsidRDefault="00A23B3E">
            <w:pPr>
              <w:ind w:left="284" w:hanging="284"/>
              <w:rPr>
                <w:rFonts w:ascii="Arial" w:hAnsi="Arial" w:cs="Arial"/>
                <w:sz w:val="12"/>
                <w:szCs w:val="12"/>
              </w:rPr>
            </w:pPr>
            <w:r>
              <w:rPr>
                <w:rFonts w:ascii="Arial" w:hAnsi="Arial" w:cs="Arial"/>
                <w:b/>
                <w:sz w:val="15"/>
                <w:szCs w:val="15"/>
              </w:rPr>
              <w:t>e/o,</w:t>
            </w:r>
          </w:p>
          <w:p w14:paraId="6252C609" w14:textId="77777777" w:rsidR="00A23B3E" w:rsidRDefault="00A23B3E">
            <w:pPr>
              <w:ind w:left="284" w:hanging="142"/>
              <w:rPr>
                <w:rFonts w:ascii="Arial" w:hAnsi="Arial" w:cs="Arial"/>
                <w:sz w:val="12"/>
                <w:szCs w:val="12"/>
              </w:rPr>
            </w:pPr>
          </w:p>
          <w:p w14:paraId="1C843F02"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1871ED3F"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7423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CA4C20D" w14:textId="77777777" w:rsidR="00A23B3E" w:rsidRDefault="00A23B3E">
            <w:pPr>
              <w:rPr>
                <w:rFonts w:ascii="Arial" w:hAnsi="Arial" w:cs="Arial"/>
                <w:sz w:val="15"/>
                <w:szCs w:val="15"/>
              </w:rPr>
            </w:pPr>
            <w:r>
              <w:rPr>
                <w:rFonts w:ascii="Arial" w:hAnsi="Arial" w:cs="Arial"/>
                <w:sz w:val="15"/>
                <w:szCs w:val="15"/>
              </w:rPr>
              <w:t>[……], [……] […] valuta</w:t>
            </w:r>
          </w:p>
          <w:p w14:paraId="37B546CA" w14:textId="77777777" w:rsidR="00A23B3E" w:rsidRDefault="00A23B3E">
            <w:pPr>
              <w:rPr>
                <w:rFonts w:ascii="Arial" w:hAnsi="Arial" w:cs="Arial"/>
                <w:sz w:val="15"/>
                <w:szCs w:val="15"/>
              </w:rPr>
            </w:pPr>
          </w:p>
          <w:p w14:paraId="40697399" w14:textId="77777777" w:rsidR="00A23B3E" w:rsidRDefault="00A23B3E">
            <w:pPr>
              <w:rPr>
                <w:rFonts w:ascii="Arial" w:hAnsi="Arial" w:cs="Arial"/>
                <w:sz w:val="15"/>
                <w:szCs w:val="15"/>
              </w:rPr>
            </w:pPr>
          </w:p>
          <w:p w14:paraId="2884819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6D0D04" w14:textId="77777777" w:rsidR="00A23B3E" w:rsidRDefault="00A23B3E">
            <w:r>
              <w:rPr>
                <w:rFonts w:ascii="Arial" w:hAnsi="Arial" w:cs="Arial"/>
                <w:sz w:val="15"/>
                <w:szCs w:val="15"/>
              </w:rPr>
              <w:t>[…….…][……..…][……..…]</w:t>
            </w:r>
          </w:p>
        </w:tc>
      </w:tr>
      <w:tr w:rsidR="00A23B3E" w14:paraId="238B96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2D12F"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FEFEC83" w14:textId="77777777" w:rsidR="00A23B3E" w:rsidRDefault="00A23B3E">
            <w:pPr>
              <w:rPr>
                <w:rFonts w:ascii="Arial" w:hAnsi="Arial" w:cs="Arial"/>
                <w:sz w:val="15"/>
                <w:szCs w:val="15"/>
              </w:rPr>
            </w:pPr>
            <w:r>
              <w:rPr>
                <w:rFonts w:ascii="Arial" w:hAnsi="Arial" w:cs="Arial"/>
                <w:b/>
                <w:sz w:val="15"/>
                <w:szCs w:val="15"/>
              </w:rPr>
              <w:t>e/o,</w:t>
            </w:r>
          </w:p>
          <w:p w14:paraId="725141EB"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25AB68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93115"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A7CDCE1" w14:textId="77777777" w:rsidR="00A23B3E" w:rsidRDefault="00A23B3E">
            <w:pPr>
              <w:rPr>
                <w:rFonts w:ascii="Arial" w:hAnsi="Arial" w:cs="Arial"/>
                <w:sz w:val="15"/>
                <w:szCs w:val="15"/>
              </w:rPr>
            </w:pPr>
            <w:r>
              <w:rPr>
                <w:rFonts w:ascii="Arial" w:hAnsi="Arial" w:cs="Arial"/>
                <w:sz w:val="15"/>
                <w:szCs w:val="15"/>
              </w:rPr>
              <w:t>[……], [……] […] valuta</w:t>
            </w:r>
          </w:p>
          <w:p w14:paraId="13326CF2"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08A4527" w14:textId="77777777" w:rsidR="00A23B3E" w:rsidRDefault="00A23B3E">
            <w:r>
              <w:rPr>
                <w:rFonts w:ascii="Arial" w:hAnsi="Arial" w:cs="Arial"/>
                <w:sz w:val="15"/>
                <w:szCs w:val="15"/>
              </w:rPr>
              <w:t>[……….…][…………][…………]</w:t>
            </w:r>
          </w:p>
        </w:tc>
      </w:tr>
      <w:tr w:rsidR="00A23B3E" w14:paraId="5D3CE1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3C27A"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89C9C" w14:textId="77777777" w:rsidR="00A23B3E" w:rsidRDefault="00A23B3E">
            <w:r>
              <w:rPr>
                <w:rFonts w:ascii="Arial" w:hAnsi="Arial" w:cs="Arial"/>
                <w:sz w:val="15"/>
                <w:szCs w:val="15"/>
              </w:rPr>
              <w:t>[……]</w:t>
            </w:r>
          </w:p>
        </w:tc>
      </w:tr>
      <w:tr w:rsidR="00A23B3E" w14:paraId="06E519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EE96A"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83D319E"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5576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8163466" w14:textId="77777777" w:rsidR="00A23B3E" w:rsidRDefault="00A23B3E">
            <w:r>
              <w:rPr>
                <w:rFonts w:ascii="Arial" w:hAnsi="Arial" w:cs="Arial"/>
                <w:sz w:val="15"/>
                <w:szCs w:val="15"/>
              </w:rPr>
              <w:t>[………..…][…………][……….…]</w:t>
            </w:r>
          </w:p>
        </w:tc>
      </w:tr>
      <w:tr w:rsidR="00A23B3E" w14:paraId="16F12D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3B16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EB8D4DF"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B2170" w14:textId="77777777" w:rsidR="00A23B3E" w:rsidRDefault="00A23B3E">
            <w:pPr>
              <w:rPr>
                <w:rFonts w:ascii="Arial" w:hAnsi="Arial" w:cs="Arial"/>
                <w:sz w:val="15"/>
                <w:szCs w:val="15"/>
              </w:rPr>
            </w:pPr>
            <w:r>
              <w:rPr>
                <w:rFonts w:ascii="Arial" w:hAnsi="Arial" w:cs="Arial"/>
                <w:sz w:val="15"/>
                <w:szCs w:val="15"/>
              </w:rPr>
              <w:t>[……] […] valuta</w:t>
            </w:r>
          </w:p>
          <w:p w14:paraId="02CEA8E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D321F8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F847C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01196"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98F7E56"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70B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6674DFC"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427A226" w14:textId="77777777" w:rsidR="00A23B3E" w:rsidRDefault="00A23B3E">
            <w:r>
              <w:rPr>
                <w:rFonts w:ascii="Arial" w:hAnsi="Arial" w:cs="Arial"/>
                <w:sz w:val="15"/>
                <w:szCs w:val="15"/>
              </w:rPr>
              <w:t>[…………..][……….…][………..…]</w:t>
            </w:r>
          </w:p>
        </w:tc>
      </w:tr>
    </w:tbl>
    <w:p w14:paraId="68B474A6" w14:textId="77777777" w:rsidR="00A23B3E" w:rsidRDefault="00A23B3E">
      <w:pPr>
        <w:pStyle w:val="SectionTitle"/>
        <w:spacing w:before="0" w:after="0"/>
        <w:jc w:val="both"/>
        <w:rPr>
          <w:rFonts w:ascii="Arial" w:hAnsi="Arial" w:cs="Arial"/>
          <w:caps/>
          <w:sz w:val="15"/>
          <w:szCs w:val="15"/>
        </w:rPr>
      </w:pPr>
    </w:p>
    <w:p w14:paraId="6DEBFCA3" w14:textId="77777777" w:rsidR="00A23B3E" w:rsidRDefault="00A23B3E">
      <w:pPr>
        <w:pStyle w:val="Titolo1"/>
        <w:spacing w:before="0" w:after="0"/>
        <w:ind w:left="850"/>
        <w:rPr>
          <w:sz w:val="16"/>
          <w:szCs w:val="16"/>
        </w:rPr>
      </w:pPr>
    </w:p>
    <w:p w14:paraId="1147EE7B"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F94A281" w14:textId="77777777" w:rsidR="00A23B3E" w:rsidRPr="003A443E" w:rsidRDefault="00A23B3E">
      <w:pPr>
        <w:pStyle w:val="Titolo1"/>
        <w:spacing w:before="0" w:after="0"/>
        <w:ind w:left="850"/>
        <w:rPr>
          <w:color w:val="000000"/>
          <w:sz w:val="16"/>
          <w:szCs w:val="16"/>
        </w:rPr>
      </w:pPr>
    </w:p>
    <w:p w14:paraId="542ADCB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3120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25EFB"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27862"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209F2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9000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F73C990"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8872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A35EE76" w14:textId="77777777" w:rsidR="00A23B3E" w:rsidRDefault="00A23B3E">
            <w:r>
              <w:rPr>
                <w:rFonts w:ascii="Arial" w:hAnsi="Arial" w:cs="Arial"/>
                <w:sz w:val="15"/>
                <w:szCs w:val="15"/>
              </w:rPr>
              <w:t>[…………][………..…][……….…]</w:t>
            </w:r>
          </w:p>
        </w:tc>
      </w:tr>
      <w:tr w:rsidR="00A23B3E" w14:paraId="2AEA40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976D47"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648427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AAAD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8E9E61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58D2F5C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02D836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161DD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482C54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7D606E3" w14:textId="77777777" w:rsidR="00A23B3E" w:rsidRDefault="00A23B3E">
                  <w:r>
                    <w:rPr>
                      <w:rFonts w:ascii="Arial" w:hAnsi="Arial" w:cs="Arial"/>
                      <w:sz w:val="15"/>
                      <w:szCs w:val="15"/>
                    </w:rPr>
                    <w:t>destinatari</w:t>
                  </w:r>
                </w:p>
              </w:tc>
            </w:tr>
            <w:tr w:rsidR="00A23B3E" w14:paraId="2091D64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2AA4F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F064B0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F791C17"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378263" w14:textId="77777777" w:rsidR="00A23B3E" w:rsidRDefault="00A23B3E">
                  <w:pPr>
                    <w:rPr>
                      <w:rFonts w:ascii="Arial" w:hAnsi="Arial" w:cs="Arial"/>
                      <w:sz w:val="15"/>
                      <w:szCs w:val="15"/>
                    </w:rPr>
                  </w:pPr>
                </w:p>
              </w:tc>
            </w:tr>
          </w:tbl>
          <w:p w14:paraId="15D51744" w14:textId="77777777" w:rsidR="00A23B3E" w:rsidRDefault="00A23B3E">
            <w:pPr>
              <w:rPr>
                <w:rFonts w:ascii="Arial" w:hAnsi="Arial" w:cs="Arial"/>
                <w:sz w:val="15"/>
                <w:szCs w:val="15"/>
              </w:rPr>
            </w:pPr>
          </w:p>
        </w:tc>
      </w:tr>
      <w:tr w:rsidR="00A23B3E" w14:paraId="0BEE14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BF7B3"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1B4A7E9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67A4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7AB404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0742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4F626" w14:textId="77777777" w:rsidR="00A23B3E" w:rsidRDefault="00A23B3E">
            <w:r>
              <w:rPr>
                <w:rFonts w:ascii="Arial" w:hAnsi="Arial" w:cs="Arial"/>
                <w:sz w:val="15"/>
                <w:szCs w:val="15"/>
              </w:rPr>
              <w:t>[……….…]</w:t>
            </w:r>
          </w:p>
        </w:tc>
      </w:tr>
      <w:tr w:rsidR="00A23B3E" w14:paraId="380407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D819D"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24092" w14:textId="77777777" w:rsidR="00A23B3E" w:rsidRDefault="00A23B3E">
            <w:r>
              <w:rPr>
                <w:rFonts w:ascii="Arial" w:hAnsi="Arial" w:cs="Arial"/>
                <w:sz w:val="15"/>
                <w:szCs w:val="15"/>
              </w:rPr>
              <w:t>[……….…]</w:t>
            </w:r>
          </w:p>
        </w:tc>
      </w:tr>
      <w:tr w:rsidR="00A23B3E" w14:paraId="1D68FF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65D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3FAB84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C3BDC"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D112603" w14:textId="77777777" w:rsidR="00A23B3E" w:rsidRDefault="00A23B3E">
            <w:pPr>
              <w:rPr>
                <w:rFonts w:ascii="Arial" w:hAnsi="Arial" w:cs="Arial"/>
                <w:sz w:val="15"/>
                <w:szCs w:val="15"/>
              </w:rPr>
            </w:pPr>
            <w:r>
              <w:rPr>
                <w:rFonts w:ascii="Arial" w:hAnsi="Arial" w:cs="Arial"/>
                <w:sz w:val="15"/>
                <w:szCs w:val="15"/>
              </w:rPr>
              <w:br/>
              <w:t>[ ] Sì [ ] No</w:t>
            </w:r>
          </w:p>
          <w:p w14:paraId="05EC18AF" w14:textId="77777777" w:rsidR="00350D7E" w:rsidRDefault="00350D7E">
            <w:pPr>
              <w:rPr>
                <w:rFonts w:ascii="Arial" w:hAnsi="Arial" w:cs="Arial"/>
                <w:sz w:val="15"/>
                <w:szCs w:val="15"/>
              </w:rPr>
            </w:pPr>
          </w:p>
          <w:p w14:paraId="4D7BB203" w14:textId="77777777" w:rsidR="00350D7E" w:rsidRDefault="00350D7E"/>
        </w:tc>
      </w:tr>
      <w:tr w:rsidR="00A23B3E" w14:paraId="72A7E2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C4C2A"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2D2CFEF"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C7FD42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EFA84DA"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7914F" w14:textId="77777777" w:rsidR="00A23B3E" w:rsidRDefault="00A23B3E">
            <w:pPr>
              <w:rPr>
                <w:rFonts w:ascii="Arial" w:hAnsi="Arial" w:cs="Arial"/>
                <w:sz w:val="15"/>
                <w:szCs w:val="15"/>
              </w:rPr>
            </w:pPr>
            <w:r>
              <w:rPr>
                <w:rFonts w:ascii="Arial" w:hAnsi="Arial" w:cs="Arial"/>
                <w:sz w:val="15"/>
                <w:szCs w:val="15"/>
              </w:rPr>
              <w:lastRenderedPageBreak/>
              <w:br/>
            </w:r>
          </w:p>
          <w:p w14:paraId="321E760A"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5A33EAA" w14:textId="77777777" w:rsidR="00A23B3E" w:rsidRDefault="00A23B3E">
            <w:r>
              <w:rPr>
                <w:rFonts w:ascii="Arial" w:hAnsi="Arial" w:cs="Arial"/>
                <w:sz w:val="15"/>
                <w:szCs w:val="15"/>
              </w:rPr>
              <w:br/>
              <w:t>b) [………..…]</w:t>
            </w:r>
          </w:p>
        </w:tc>
      </w:tr>
      <w:tr w:rsidR="00A23B3E" w14:paraId="35D9EA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9E2562"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CEC81" w14:textId="77777777" w:rsidR="00A23B3E" w:rsidRDefault="00A23B3E">
            <w:r>
              <w:rPr>
                <w:rFonts w:ascii="Arial" w:hAnsi="Arial" w:cs="Arial"/>
                <w:sz w:val="15"/>
                <w:szCs w:val="15"/>
              </w:rPr>
              <w:t>[…………..…]</w:t>
            </w:r>
          </w:p>
        </w:tc>
      </w:tr>
      <w:tr w:rsidR="00A23B3E" w14:paraId="7AE0C3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10ACF0"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7221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73C152" w14:textId="77777777" w:rsidR="00A23B3E" w:rsidRDefault="00A23B3E">
            <w:pPr>
              <w:spacing w:before="0" w:after="0"/>
              <w:rPr>
                <w:rFonts w:ascii="Arial" w:hAnsi="Arial" w:cs="Arial"/>
                <w:sz w:val="15"/>
                <w:szCs w:val="15"/>
              </w:rPr>
            </w:pPr>
            <w:r>
              <w:rPr>
                <w:rFonts w:ascii="Arial" w:hAnsi="Arial" w:cs="Arial"/>
                <w:sz w:val="15"/>
                <w:szCs w:val="15"/>
              </w:rPr>
              <w:t>[…………],[……..…],</w:t>
            </w:r>
          </w:p>
          <w:p w14:paraId="5BCC2F05" w14:textId="77777777" w:rsidR="00A23B3E" w:rsidRDefault="00A23B3E">
            <w:pPr>
              <w:spacing w:before="0" w:after="0"/>
              <w:rPr>
                <w:rFonts w:ascii="Arial" w:hAnsi="Arial" w:cs="Arial"/>
                <w:sz w:val="15"/>
                <w:szCs w:val="15"/>
              </w:rPr>
            </w:pPr>
            <w:r>
              <w:rPr>
                <w:rFonts w:ascii="Arial" w:hAnsi="Arial" w:cs="Arial"/>
                <w:sz w:val="15"/>
                <w:szCs w:val="15"/>
              </w:rPr>
              <w:t>[…………],[……..…],</w:t>
            </w:r>
          </w:p>
          <w:p w14:paraId="4334B08D" w14:textId="77777777" w:rsidR="00A23B3E" w:rsidRDefault="00A23B3E">
            <w:pPr>
              <w:spacing w:before="0" w:after="0"/>
              <w:rPr>
                <w:rFonts w:ascii="Arial" w:hAnsi="Arial" w:cs="Arial"/>
                <w:sz w:val="15"/>
                <w:szCs w:val="15"/>
              </w:rPr>
            </w:pPr>
            <w:r>
              <w:rPr>
                <w:rFonts w:ascii="Arial" w:hAnsi="Arial" w:cs="Arial"/>
                <w:sz w:val="15"/>
                <w:szCs w:val="15"/>
              </w:rPr>
              <w:t>[…………],[……..…],</w:t>
            </w:r>
          </w:p>
          <w:p w14:paraId="5765F3FA"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D4DA717" w14:textId="77777777" w:rsidR="00A23B3E" w:rsidRDefault="00A23B3E">
            <w:pPr>
              <w:spacing w:before="0" w:after="0"/>
              <w:rPr>
                <w:rFonts w:ascii="Arial" w:hAnsi="Arial" w:cs="Arial"/>
                <w:sz w:val="15"/>
                <w:szCs w:val="15"/>
              </w:rPr>
            </w:pPr>
            <w:r>
              <w:rPr>
                <w:rFonts w:ascii="Arial" w:hAnsi="Arial" w:cs="Arial"/>
                <w:sz w:val="15"/>
                <w:szCs w:val="15"/>
              </w:rPr>
              <w:t>[…………],[……..…],</w:t>
            </w:r>
          </w:p>
          <w:p w14:paraId="2710256D" w14:textId="77777777" w:rsidR="00A23B3E" w:rsidRDefault="00A23B3E">
            <w:pPr>
              <w:spacing w:before="0" w:after="0"/>
              <w:rPr>
                <w:rFonts w:ascii="Arial" w:hAnsi="Arial" w:cs="Arial"/>
                <w:sz w:val="15"/>
                <w:szCs w:val="15"/>
              </w:rPr>
            </w:pPr>
            <w:r>
              <w:rPr>
                <w:rFonts w:ascii="Arial" w:hAnsi="Arial" w:cs="Arial"/>
                <w:sz w:val="15"/>
                <w:szCs w:val="15"/>
              </w:rPr>
              <w:t>[…………],[……..…],</w:t>
            </w:r>
          </w:p>
          <w:p w14:paraId="31789B0B" w14:textId="77777777" w:rsidR="00A23B3E" w:rsidRDefault="00A23B3E">
            <w:pPr>
              <w:spacing w:before="0" w:after="0"/>
            </w:pPr>
            <w:r>
              <w:rPr>
                <w:rFonts w:ascii="Arial" w:hAnsi="Arial" w:cs="Arial"/>
                <w:sz w:val="15"/>
                <w:szCs w:val="15"/>
              </w:rPr>
              <w:t>[…………],[……..…]</w:t>
            </w:r>
          </w:p>
        </w:tc>
      </w:tr>
      <w:tr w:rsidR="00A23B3E" w14:paraId="7522A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F6CB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94F44" w14:textId="77777777" w:rsidR="00A23B3E" w:rsidRDefault="00A23B3E">
            <w:r>
              <w:rPr>
                <w:rFonts w:ascii="Arial" w:hAnsi="Arial" w:cs="Arial"/>
                <w:sz w:val="15"/>
                <w:szCs w:val="15"/>
              </w:rPr>
              <w:t>[…………]</w:t>
            </w:r>
          </w:p>
        </w:tc>
      </w:tr>
      <w:tr w:rsidR="00A23B3E" w14:paraId="3492FB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E5552"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F858" w14:textId="77777777" w:rsidR="00A23B3E" w:rsidRDefault="00A23B3E">
            <w:r>
              <w:rPr>
                <w:rFonts w:ascii="Arial" w:hAnsi="Arial" w:cs="Arial"/>
                <w:sz w:val="15"/>
                <w:szCs w:val="15"/>
              </w:rPr>
              <w:t>[…………]</w:t>
            </w:r>
          </w:p>
        </w:tc>
      </w:tr>
      <w:tr w:rsidR="00A23B3E" w14:paraId="20EB65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2363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6A6D07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8995CEC"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E8E99D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060E2" w14:textId="77777777" w:rsidR="00A23B3E" w:rsidRDefault="00A23B3E">
            <w:pPr>
              <w:rPr>
                <w:rFonts w:ascii="Arial" w:hAnsi="Arial" w:cs="Arial"/>
                <w:sz w:val="15"/>
                <w:szCs w:val="15"/>
              </w:rPr>
            </w:pPr>
          </w:p>
          <w:p w14:paraId="2C81BC82" w14:textId="77777777" w:rsidR="00A23B3E" w:rsidRDefault="00A23B3E">
            <w:pPr>
              <w:rPr>
                <w:rFonts w:ascii="Arial" w:hAnsi="Arial" w:cs="Arial"/>
                <w:sz w:val="15"/>
                <w:szCs w:val="15"/>
              </w:rPr>
            </w:pPr>
          </w:p>
          <w:p w14:paraId="08298B3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CCD809C" w14:textId="77777777" w:rsidR="00A23B3E" w:rsidRDefault="00A23B3E">
            <w:pPr>
              <w:rPr>
                <w:rFonts w:ascii="Arial" w:hAnsi="Arial" w:cs="Arial"/>
                <w:sz w:val="15"/>
                <w:szCs w:val="15"/>
              </w:rPr>
            </w:pPr>
          </w:p>
          <w:p w14:paraId="32CBC826" w14:textId="77777777" w:rsidR="00A23B3E" w:rsidRDefault="00A23B3E">
            <w:pPr>
              <w:rPr>
                <w:rFonts w:ascii="Arial" w:hAnsi="Arial" w:cs="Arial"/>
                <w:sz w:val="15"/>
                <w:szCs w:val="15"/>
              </w:rPr>
            </w:pPr>
          </w:p>
          <w:p w14:paraId="4ECA2DB9"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D48FCD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183D10" w14:textId="77777777" w:rsidR="00A23B3E" w:rsidRDefault="00A23B3E">
            <w:r>
              <w:rPr>
                <w:rFonts w:ascii="Arial" w:hAnsi="Arial" w:cs="Arial"/>
                <w:sz w:val="15"/>
                <w:szCs w:val="15"/>
              </w:rPr>
              <w:t>[……….…][……….…][…………]</w:t>
            </w:r>
          </w:p>
        </w:tc>
      </w:tr>
      <w:tr w:rsidR="00A23B3E" w14:paraId="042159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D6542"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4124B26"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CD9D72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C200F1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EFE569"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240B0E2" w14:textId="77777777" w:rsidR="00A23B3E" w:rsidRDefault="00A23B3E">
            <w:pPr>
              <w:spacing w:before="0" w:after="0"/>
              <w:rPr>
                <w:rFonts w:ascii="Arial" w:hAnsi="Arial" w:cs="Arial"/>
                <w:sz w:val="15"/>
                <w:szCs w:val="15"/>
              </w:rPr>
            </w:pPr>
          </w:p>
          <w:p w14:paraId="06CE8960" w14:textId="77777777" w:rsidR="00A23B3E" w:rsidRDefault="00A23B3E">
            <w:pPr>
              <w:spacing w:before="0" w:after="0"/>
              <w:rPr>
                <w:rFonts w:ascii="Arial" w:hAnsi="Arial" w:cs="Arial"/>
                <w:sz w:val="15"/>
                <w:szCs w:val="15"/>
              </w:rPr>
            </w:pPr>
          </w:p>
          <w:p w14:paraId="3C78CEF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1A9A9B4" w14:textId="77777777" w:rsidR="00A23B3E" w:rsidRDefault="00A23B3E">
            <w:pPr>
              <w:spacing w:before="0" w:after="0"/>
              <w:rPr>
                <w:rFonts w:ascii="Arial" w:hAnsi="Arial" w:cs="Arial"/>
                <w:sz w:val="15"/>
                <w:szCs w:val="15"/>
              </w:rPr>
            </w:pPr>
          </w:p>
          <w:p w14:paraId="64E014D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38D3E27" w14:textId="77777777" w:rsidR="00A23B3E" w:rsidRDefault="00A23B3E">
            <w:pPr>
              <w:spacing w:before="0" w:after="0"/>
              <w:rPr>
                <w:rFonts w:ascii="Arial" w:hAnsi="Arial" w:cs="Arial"/>
                <w:sz w:val="15"/>
                <w:szCs w:val="15"/>
              </w:rPr>
            </w:pPr>
            <w:r>
              <w:rPr>
                <w:rFonts w:ascii="Arial" w:hAnsi="Arial" w:cs="Arial"/>
                <w:sz w:val="15"/>
                <w:szCs w:val="15"/>
              </w:rPr>
              <w:t>[………..…][………….…][………….…]</w:t>
            </w:r>
          </w:p>
          <w:p w14:paraId="5C961145" w14:textId="77777777" w:rsidR="002E43BE" w:rsidRDefault="002E43BE">
            <w:pPr>
              <w:spacing w:before="0" w:after="0"/>
            </w:pPr>
          </w:p>
        </w:tc>
      </w:tr>
      <w:tr w:rsidR="00A23B3E" w:rsidRPr="003A443E" w14:paraId="642210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6A26FA"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65EAD0"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EDE48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4266283A" w14:textId="77777777" w:rsidR="00A23B3E" w:rsidRPr="003A443E" w:rsidRDefault="00A23B3E">
            <w:pPr>
              <w:rPr>
                <w:color w:val="000000"/>
              </w:rPr>
            </w:pPr>
            <w:r w:rsidRPr="003A443E">
              <w:rPr>
                <w:rFonts w:ascii="Arial" w:hAnsi="Arial" w:cs="Arial"/>
                <w:color w:val="000000"/>
                <w:sz w:val="15"/>
                <w:szCs w:val="15"/>
              </w:rPr>
              <w:t>[…………..][……….…][………..…]</w:t>
            </w:r>
          </w:p>
        </w:tc>
      </w:tr>
    </w:tbl>
    <w:p w14:paraId="09E60A33" w14:textId="77777777" w:rsidR="00A23B3E" w:rsidRPr="003A443E" w:rsidRDefault="00A23B3E">
      <w:pPr>
        <w:jc w:val="both"/>
        <w:rPr>
          <w:rFonts w:ascii="Arial" w:hAnsi="Arial" w:cs="Arial"/>
          <w:color w:val="000000"/>
          <w:sz w:val="15"/>
          <w:szCs w:val="15"/>
        </w:rPr>
      </w:pPr>
    </w:p>
    <w:p w14:paraId="5922021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8B73C1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522AC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840D9"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CBB85" w14:textId="77777777" w:rsidR="00A23B3E" w:rsidRDefault="00A23B3E">
            <w:r>
              <w:rPr>
                <w:rFonts w:ascii="Arial" w:hAnsi="Arial" w:cs="Arial"/>
                <w:b/>
                <w:w w:val="0"/>
                <w:sz w:val="15"/>
                <w:szCs w:val="15"/>
              </w:rPr>
              <w:t>Risposta:</w:t>
            </w:r>
          </w:p>
        </w:tc>
      </w:tr>
      <w:tr w:rsidR="00A23B3E" w14:paraId="5D2634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B5DD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68B530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9FCF22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3C937"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8AB4295" w14:textId="77777777" w:rsidR="00A23B3E" w:rsidRDefault="00A23B3E">
            <w:r>
              <w:rPr>
                <w:rFonts w:ascii="Arial" w:hAnsi="Arial" w:cs="Arial"/>
                <w:sz w:val="15"/>
                <w:szCs w:val="15"/>
              </w:rPr>
              <w:t>[……..…][…………][…………]</w:t>
            </w:r>
          </w:p>
        </w:tc>
      </w:tr>
      <w:tr w:rsidR="00A23B3E" w14:paraId="2335CC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6909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5A60BA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E1A103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CBBD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CEEE0DF" w14:textId="77777777" w:rsidR="00A23B3E" w:rsidRDefault="00A23B3E">
            <w:r>
              <w:rPr>
                <w:rFonts w:ascii="Arial" w:hAnsi="Arial" w:cs="Arial"/>
                <w:sz w:val="15"/>
                <w:szCs w:val="15"/>
              </w:rPr>
              <w:t xml:space="preserve"> […………][……..…][……..…]</w:t>
            </w:r>
          </w:p>
        </w:tc>
      </w:tr>
    </w:tbl>
    <w:p w14:paraId="6203EBD3" w14:textId="77777777" w:rsidR="00A23B3E" w:rsidRDefault="00A23B3E">
      <w:pPr>
        <w:rPr>
          <w:rFonts w:ascii="Arial" w:hAnsi="Arial" w:cs="Arial"/>
          <w:sz w:val="15"/>
          <w:szCs w:val="15"/>
        </w:rPr>
      </w:pPr>
    </w:p>
    <w:p w14:paraId="4B7AF94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7BA341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6E517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C392C8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BECF93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D59FB"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621DB74" w14:textId="77777777" w:rsidR="00A23B3E" w:rsidRDefault="00A23B3E">
            <w:r>
              <w:rPr>
                <w:rFonts w:ascii="Arial" w:hAnsi="Arial" w:cs="Arial"/>
                <w:b/>
                <w:w w:val="0"/>
                <w:sz w:val="15"/>
                <w:szCs w:val="15"/>
              </w:rPr>
              <w:t>Risposta:</w:t>
            </w:r>
          </w:p>
        </w:tc>
      </w:tr>
      <w:tr w:rsidR="00A23B3E" w14:paraId="00481A1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1611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495717D"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42F979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0D8154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CB574A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48EA0F"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691DB99F" w14:textId="77777777" w:rsidR="00A23B3E" w:rsidRDefault="00A23B3E">
      <w:pPr>
        <w:pStyle w:val="ChapterTitle"/>
        <w:jc w:val="both"/>
        <w:rPr>
          <w:rFonts w:ascii="Arial" w:hAnsi="Arial" w:cs="Arial"/>
          <w:sz w:val="15"/>
          <w:szCs w:val="15"/>
        </w:rPr>
      </w:pPr>
    </w:p>
    <w:p w14:paraId="3466FDBA" w14:textId="77777777" w:rsidR="00A23B3E" w:rsidRDefault="00A23B3E" w:rsidP="00BF74E1">
      <w:pPr>
        <w:pStyle w:val="ChapterTitle"/>
        <w:rPr>
          <w:rFonts w:ascii="Arial" w:hAnsi="Arial" w:cs="Arial"/>
          <w:i/>
          <w:sz w:val="15"/>
          <w:szCs w:val="15"/>
        </w:rPr>
      </w:pPr>
      <w:r>
        <w:rPr>
          <w:sz w:val="19"/>
          <w:szCs w:val="19"/>
        </w:rPr>
        <w:t>Parte VI: Dichiarazioni finali</w:t>
      </w:r>
    </w:p>
    <w:p w14:paraId="6E209F2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487CD60"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8DECD1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66ED6E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5364250"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D9AE955" w14:textId="77777777" w:rsidR="00A23B3E" w:rsidRDefault="00A23B3E">
      <w:pPr>
        <w:rPr>
          <w:rFonts w:ascii="Arial" w:hAnsi="Arial" w:cs="Arial"/>
          <w:i/>
          <w:sz w:val="15"/>
          <w:szCs w:val="15"/>
        </w:rPr>
      </w:pPr>
      <w:r>
        <w:rPr>
          <w:rFonts w:ascii="Arial" w:hAnsi="Arial" w:cs="Arial"/>
          <w:i/>
          <w:sz w:val="15"/>
          <w:szCs w:val="15"/>
        </w:rPr>
        <w:t xml:space="preserve"> </w:t>
      </w:r>
    </w:p>
    <w:p w14:paraId="5AF6156E" w14:textId="77777777" w:rsidR="00A23B3E" w:rsidRPr="00BF74E1" w:rsidRDefault="00A23B3E">
      <w:pPr>
        <w:rPr>
          <w:rFonts w:ascii="Arial" w:hAnsi="Arial" w:cs="Arial"/>
          <w:i/>
          <w:sz w:val="14"/>
          <w:szCs w:val="14"/>
        </w:rPr>
      </w:pPr>
    </w:p>
    <w:p w14:paraId="2DA0F59A"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2FAEA37" w14:textId="77777777" w:rsidR="00A23B3E" w:rsidRDefault="00A23B3E">
      <w:pPr>
        <w:pStyle w:val="Titrearticle"/>
        <w:jc w:val="both"/>
        <w:rPr>
          <w:rFonts w:ascii="Arial" w:hAnsi="Arial" w:cs="Arial"/>
          <w:sz w:val="15"/>
          <w:szCs w:val="15"/>
        </w:rPr>
      </w:pPr>
    </w:p>
    <w:p w14:paraId="3EF80E95" w14:textId="77777777" w:rsidR="000A7B33" w:rsidRDefault="000A7B33">
      <w:bookmarkStart w:id="3" w:name="_DV_C939"/>
      <w:bookmarkEnd w:id="3"/>
    </w:p>
    <w:sectPr w:rsidR="000A7B33" w:rsidSect="005309A4">
      <w:footerReference w:type="default" r:id="rId20"/>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2E074" w14:textId="77777777" w:rsidR="00802712" w:rsidRDefault="00802712">
      <w:pPr>
        <w:spacing w:before="0" w:after="0"/>
      </w:pPr>
      <w:r>
        <w:separator/>
      </w:r>
    </w:p>
  </w:endnote>
  <w:endnote w:type="continuationSeparator" w:id="0">
    <w:p w14:paraId="2412C72B" w14:textId="77777777" w:rsidR="00802712" w:rsidRDefault="008027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D0E6" w14:textId="77777777"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14:paraId="2B82110D"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4325C" w14:textId="77777777" w:rsidR="00802712" w:rsidRDefault="00802712">
      <w:pPr>
        <w:spacing w:before="0" w:after="0"/>
      </w:pPr>
      <w:r>
        <w:separator/>
      </w:r>
    </w:p>
  </w:footnote>
  <w:footnote w:type="continuationSeparator" w:id="0">
    <w:p w14:paraId="1690CE4A" w14:textId="77777777" w:rsidR="00802712" w:rsidRDefault="00802712">
      <w:pPr>
        <w:spacing w:before="0" w:after="0"/>
      </w:pPr>
      <w:r>
        <w:continuationSeparator/>
      </w:r>
    </w:p>
  </w:footnote>
  <w:footnote w:id="1">
    <w:p w14:paraId="49EA356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3910541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4277BB3F"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6572A2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8F8812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07F28A7"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947820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075548C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6DD6A1A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5E04AB4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742BCFB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4FCD2C5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14:paraId="0D2A3B8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2839850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14:paraId="41B21E9C"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694D2D2C"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50CADD6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119CB24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436F286D"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1A6EBC0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252F6D7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27877F2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14256D2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7AD972A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030FF8FD"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16CFBBA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A5FDDC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0ACBE46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4B06E7D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62F9E0F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737B80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1F9C822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523A955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2C80362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4DA92558"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6D0A71E4"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44C0184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186F937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0B79F16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602E27A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65B4E0F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4019768">
    <w:abstractNumId w:val="0"/>
  </w:num>
  <w:num w:numId="2" w16cid:durableId="1350254393">
    <w:abstractNumId w:val="1"/>
  </w:num>
  <w:num w:numId="3" w16cid:durableId="1751540957">
    <w:abstractNumId w:val="2"/>
  </w:num>
  <w:num w:numId="4" w16cid:durableId="1253858262">
    <w:abstractNumId w:val="3"/>
  </w:num>
  <w:num w:numId="5" w16cid:durableId="1750274226">
    <w:abstractNumId w:val="4"/>
  </w:num>
  <w:num w:numId="6" w16cid:durableId="754865505">
    <w:abstractNumId w:val="5"/>
  </w:num>
  <w:num w:numId="7" w16cid:durableId="1911958199">
    <w:abstractNumId w:val="6"/>
  </w:num>
  <w:num w:numId="8" w16cid:durableId="216288076">
    <w:abstractNumId w:val="7"/>
  </w:num>
  <w:num w:numId="9" w16cid:durableId="1006402218">
    <w:abstractNumId w:val="8"/>
  </w:num>
  <w:num w:numId="10" w16cid:durableId="734741794">
    <w:abstractNumId w:val="9"/>
  </w:num>
  <w:num w:numId="11" w16cid:durableId="451442603">
    <w:abstractNumId w:val="10"/>
  </w:num>
  <w:num w:numId="12" w16cid:durableId="1430932888">
    <w:abstractNumId w:val="11"/>
  </w:num>
  <w:num w:numId="13" w16cid:durableId="1954284578">
    <w:abstractNumId w:val="12"/>
  </w:num>
  <w:num w:numId="14" w16cid:durableId="632056504">
    <w:abstractNumId w:val="13"/>
  </w:num>
  <w:num w:numId="15" w16cid:durableId="153570029">
    <w:abstractNumId w:val="14"/>
  </w:num>
  <w:num w:numId="16" w16cid:durableId="1166434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1D5D"/>
    <w:rsid w:val="00023AC1"/>
    <w:rsid w:val="00035A7E"/>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3813"/>
    <w:rsid w:val="00214E89"/>
    <w:rsid w:val="00224C8E"/>
    <w:rsid w:val="00270DA2"/>
    <w:rsid w:val="002A21BC"/>
    <w:rsid w:val="002B710D"/>
    <w:rsid w:val="002C169E"/>
    <w:rsid w:val="002D50E9"/>
    <w:rsid w:val="002E2C19"/>
    <w:rsid w:val="002E43BE"/>
    <w:rsid w:val="00301832"/>
    <w:rsid w:val="00316FAD"/>
    <w:rsid w:val="00350D7E"/>
    <w:rsid w:val="0036728A"/>
    <w:rsid w:val="00384132"/>
    <w:rsid w:val="003A443E"/>
    <w:rsid w:val="003B3636"/>
    <w:rsid w:val="003E60D1"/>
    <w:rsid w:val="003E7810"/>
    <w:rsid w:val="003F447E"/>
    <w:rsid w:val="003F5AFD"/>
    <w:rsid w:val="004234D1"/>
    <w:rsid w:val="00516CEA"/>
    <w:rsid w:val="005309A4"/>
    <w:rsid w:val="00530B0B"/>
    <w:rsid w:val="0058406C"/>
    <w:rsid w:val="005926F2"/>
    <w:rsid w:val="005B3B08"/>
    <w:rsid w:val="005C49E6"/>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802712"/>
    <w:rsid w:val="008154AA"/>
    <w:rsid w:val="0089654F"/>
    <w:rsid w:val="008A696D"/>
    <w:rsid w:val="008C455B"/>
    <w:rsid w:val="008C734C"/>
    <w:rsid w:val="008E3A62"/>
    <w:rsid w:val="008F12E6"/>
    <w:rsid w:val="00900583"/>
    <w:rsid w:val="00934658"/>
    <w:rsid w:val="009562BB"/>
    <w:rsid w:val="009644B4"/>
    <w:rsid w:val="00985D42"/>
    <w:rsid w:val="009E204E"/>
    <w:rsid w:val="00A04015"/>
    <w:rsid w:val="00A23B3E"/>
    <w:rsid w:val="00A30CBB"/>
    <w:rsid w:val="00A46950"/>
    <w:rsid w:val="00A809FF"/>
    <w:rsid w:val="00A97651"/>
    <w:rsid w:val="00AA2252"/>
    <w:rsid w:val="00AA5F93"/>
    <w:rsid w:val="00AB7D68"/>
    <w:rsid w:val="00AE5CFF"/>
    <w:rsid w:val="00B32C28"/>
    <w:rsid w:val="00B33426"/>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60A33"/>
    <w:rsid w:val="00C64D4B"/>
    <w:rsid w:val="00C843B5"/>
    <w:rsid w:val="00C92169"/>
    <w:rsid w:val="00CA04F3"/>
    <w:rsid w:val="00CC764A"/>
    <w:rsid w:val="00CD2288"/>
    <w:rsid w:val="00CD3E4F"/>
    <w:rsid w:val="00CE2439"/>
    <w:rsid w:val="00CF449A"/>
    <w:rsid w:val="00CF4737"/>
    <w:rsid w:val="00D1271C"/>
    <w:rsid w:val="00D1471D"/>
    <w:rsid w:val="00D14C1F"/>
    <w:rsid w:val="00D26F41"/>
    <w:rsid w:val="00D27DB2"/>
    <w:rsid w:val="00D40455"/>
    <w:rsid w:val="00D509A5"/>
    <w:rsid w:val="00D64744"/>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41D96D2"/>
  <w15:docId w15:val="{A1FE7928-8E50-45F8-A350-0189163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665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DA9AD9C0649C4AACEE8D63B3A9FBB6" ma:contentTypeVersion="18" ma:contentTypeDescription="Creare un nuovo documento." ma:contentTypeScope="" ma:versionID="6560db60165795f60a7189ddc3caed15">
  <xsd:schema xmlns:xsd="http://www.w3.org/2001/XMLSchema" xmlns:xs="http://www.w3.org/2001/XMLSchema" xmlns:p="http://schemas.microsoft.com/office/2006/metadata/properties" xmlns:ns2="b8c3b631-6f83-4ec9-811d-a96473df1d00" xmlns:ns3="c41e6ac6-c52a-4cfc-a7b3-2cdf33274be8" targetNamespace="http://schemas.microsoft.com/office/2006/metadata/properties" ma:root="true" ma:fieldsID="52793e6a1ba30891184e88304f1f39a4" ns2:_="" ns3:_="">
    <xsd:import namespace="b8c3b631-6f83-4ec9-811d-a96473df1d00"/>
    <xsd:import namespace="c41e6ac6-c52a-4cfc-a7b3-2cdf33274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b631-6f83-4ec9-811d-a96473df1d0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07bd30b-c054-4d94-be7a-4ff362e971c5}" ma:internalName="TaxCatchAll" ma:showField="CatchAllData" ma:web="b8c3b631-6f83-4ec9-811d-a96473df1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1e6ac6-c52a-4cfc-a7b3-2cdf33274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DE72-6262-45CE-A6FF-34E950071ADC}">
  <ds:schemaRefs>
    <ds:schemaRef ds:uri="http://schemas.microsoft.com/sharepoint/v3/contenttype/forms"/>
  </ds:schemaRefs>
</ds:datastoreItem>
</file>

<file path=customXml/itemProps2.xml><?xml version="1.0" encoding="utf-8"?>
<ds:datastoreItem xmlns:ds="http://schemas.openxmlformats.org/officeDocument/2006/customXml" ds:itemID="{2EA38100-2759-4361-A100-5F6FDA77C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3b631-6f83-4ec9-811d-a96473df1d00"/>
    <ds:schemaRef ds:uri="c41e6ac6-c52a-4cfc-a7b3-2cdf33274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D9C94-D87C-486B-BDCC-1E7214A5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6237</Words>
  <Characters>35557</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LUCA D'AMBROSIO</cp:lastModifiedBy>
  <cp:revision>18</cp:revision>
  <cp:lastPrinted>2016-07-15T14:50:00Z</cp:lastPrinted>
  <dcterms:created xsi:type="dcterms:W3CDTF">2018-02-26T10:16:00Z</dcterms:created>
  <dcterms:modified xsi:type="dcterms:W3CDTF">2024-06-05T11:46:00Z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2ad0b24d-6422-44b0-b3de-abb3a9e8c81a_Enabled">
    <vt:lpwstr>true</vt:lpwstr>
  </property>
  <property fmtid="{D5CDD505-2E9C-101B-9397-08002B2CF9AE}" pid="10" name="MSIP_Label_2ad0b24d-6422-44b0-b3de-abb3a9e8c81a_SetDate">
    <vt:lpwstr>2023-09-25T08:17:12Z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6e3ef3e2-16a7-4557-8aac-f15cdd5d8344</vt:lpwstr>
  </property>
  <property fmtid="{D5CDD505-2E9C-101B-9397-08002B2CF9AE}" pid="15" name="MSIP_Label_2ad0b24d-6422-44b0-b3de-abb3a9e8c81a_ContentBits">
    <vt:lpwstr>0</vt:lpwstr>
  </property>
</Properties>
</file>