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8A" w:rsidRPr="00A07F0B" w:rsidRDefault="005E458A" w:rsidP="005E458A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0" w:name="__RefHeading__14624_575623012"/>
      <w:bookmarkEnd w:id="0"/>
    </w:p>
    <w:p w:rsidR="005E458A" w:rsidRPr="00A07F0B" w:rsidRDefault="005E458A" w:rsidP="005E458A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E458A" w:rsidRPr="00A07F0B" w:rsidRDefault="005E458A" w:rsidP="005E458A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E458A" w:rsidRPr="00A07F0B" w:rsidRDefault="005E458A" w:rsidP="005E458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0"/>
          <w:szCs w:val="20"/>
        </w:rPr>
      </w:pP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  </w:t>
      </w:r>
      <w:r w:rsidRPr="00A07F0B">
        <w:rPr>
          <w:rFonts w:ascii="Calibri" w:hAnsi="Calibri" w:cs="Calibri"/>
          <w:b/>
          <w:bCs/>
          <w:sz w:val="20"/>
          <w:szCs w:val="20"/>
        </w:rPr>
        <w:t xml:space="preserve">        Allegato A4  </w:t>
      </w:r>
    </w:p>
    <w:p w:rsidR="005E458A" w:rsidRPr="00A07F0B" w:rsidRDefault="005E458A" w:rsidP="005E458A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Calibri" w:hAnsi="Calibri" w:cs="Calibri"/>
          <w:b/>
          <w:sz w:val="20"/>
          <w:szCs w:val="20"/>
        </w:rPr>
      </w:pPr>
      <w:r w:rsidRPr="00A07F0B">
        <w:rPr>
          <w:rFonts w:ascii="Calibri" w:hAnsi="Calibri" w:cs="Calibri"/>
          <w:b/>
          <w:bCs/>
          <w:sz w:val="20"/>
          <w:szCs w:val="20"/>
        </w:rPr>
        <w:t xml:space="preserve">                            </w:t>
      </w:r>
      <w:r w:rsidRPr="00A07F0B">
        <w:rPr>
          <w:rFonts w:ascii="Calibri" w:hAnsi="Calibri" w:cs="Calibri"/>
          <w:b/>
          <w:bCs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sz w:val="20"/>
          <w:szCs w:val="20"/>
        </w:rPr>
        <w:tab/>
      </w:r>
      <w:r w:rsidRPr="00A07F0B">
        <w:rPr>
          <w:rFonts w:ascii="Calibri" w:hAnsi="Calibri" w:cs="Calibri"/>
          <w:b/>
          <w:bCs/>
          <w:sz w:val="20"/>
          <w:szCs w:val="20"/>
        </w:rPr>
        <w:tab/>
        <w:t xml:space="preserve">     </w:t>
      </w:r>
      <w:r w:rsidRPr="00A07F0B">
        <w:rPr>
          <w:rFonts w:ascii="Calibri" w:hAnsi="Calibri" w:cs="Calibri"/>
          <w:b/>
          <w:bCs/>
          <w:sz w:val="20"/>
          <w:szCs w:val="20"/>
        </w:rPr>
        <w:tab/>
        <w:t>G</w:t>
      </w:r>
      <w:r w:rsidRPr="00A07F0B">
        <w:rPr>
          <w:rFonts w:ascii="Calibri" w:hAnsi="Calibri" w:cs="Calibri"/>
          <w:b/>
          <w:sz w:val="20"/>
          <w:szCs w:val="20"/>
        </w:rPr>
        <w:t xml:space="preserve">ara </w:t>
      </w:r>
      <w:r>
        <w:rPr>
          <w:rFonts w:ascii="Calibri" w:hAnsi="Calibri" w:cs="Calibri"/>
          <w:b/>
          <w:sz w:val="20"/>
          <w:szCs w:val="20"/>
        </w:rPr>
        <w:t>2/CAB/2022</w:t>
      </w:r>
    </w:p>
    <w:p w:rsidR="005E458A" w:rsidRPr="00A07F0B" w:rsidRDefault="005E458A" w:rsidP="005E458A">
      <w:pPr>
        <w:rPr>
          <w:rFonts w:ascii="Calibri" w:hAnsi="Calibri" w:cs="Calibri"/>
          <w:b/>
          <w:sz w:val="20"/>
          <w:szCs w:val="20"/>
        </w:rPr>
      </w:pPr>
      <w:r w:rsidRPr="00A07F0B">
        <w:rPr>
          <w:rFonts w:ascii="Calibri" w:hAnsi="Calibri" w:cs="Calibri"/>
          <w:b/>
          <w:sz w:val="20"/>
          <w:szCs w:val="20"/>
        </w:rPr>
        <w:t xml:space="preserve">Dichiarazioni integrative resa dall’ausiliaria: Dichiarazioni sostitutive ai sensi degli articoli 46 e 47 del D.P.R. 445/2000 e </w:t>
      </w:r>
      <w:proofErr w:type="spellStart"/>
      <w:r w:rsidRPr="00A07F0B">
        <w:rPr>
          <w:rFonts w:ascii="Calibri" w:hAnsi="Calibri" w:cs="Calibri"/>
          <w:b/>
          <w:sz w:val="20"/>
          <w:szCs w:val="20"/>
        </w:rPr>
        <w:t>s.m.i.</w:t>
      </w:r>
      <w:proofErr w:type="spellEnd"/>
      <w:r w:rsidRPr="00A07F0B">
        <w:rPr>
          <w:rFonts w:ascii="Calibri" w:hAnsi="Calibri" w:cs="Calibri"/>
          <w:b/>
          <w:sz w:val="20"/>
          <w:szCs w:val="20"/>
        </w:rPr>
        <w:t xml:space="preserve"> - </w:t>
      </w:r>
    </w:p>
    <w:p w:rsidR="005E458A" w:rsidRPr="00A07F0B" w:rsidRDefault="005E458A" w:rsidP="005E458A">
      <w:pPr>
        <w:jc w:val="center"/>
        <w:rPr>
          <w:rFonts w:ascii="Calibri" w:hAnsi="Calibri" w:cs="Calibri"/>
          <w:b/>
          <w:sz w:val="20"/>
          <w:szCs w:val="20"/>
        </w:rPr>
      </w:pPr>
    </w:p>
    <w:p w:rsidR="005E458A" w:rsidRPr="00A07F0B" w:rsidRDefault="005E458A" w:rsidP="005E458A">
      <w:pPr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5E458A" w:rsidRPr="00A07F0B" w:rsidRDefault="005E458A" w:rsidP="005E45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A07F0B">
        <w:rPr>
          <w:rFonts w:ascii="Calibri" w:hAnsi="Calibri" w:cs="Calibri"/>
          <w:b/>
          <w:sz w:val="20"/>
          <w:szCs w:val="20"/>
        </w:rPr>
        <w:t>SI IMPEGNA</w:t>
      </w:r>
    </w:p>
    <w:p w:rsidR="005E458A" w:rsidRPr="00A07F0B" w:rsidRDefault="005E458A" w:rsidP="005E45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5E458A" w:rsidRPr="00A07F0B" w:rsidRDefault="005E458A" w:rsidP="005E458A">
      <w:pPr>
        <w:pStyle w:val="Paragrafoelenco"/>
        <w:widowControl w:val="0"/>
        <w:ind w:left="0"/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>ai sensi dell’art. 89, comma 1 del Codice, verso il concorrente e verso la stazione appaltante, a mettere a disposizione, per tutta la durata dell’appalto, le risorse necessarie di cui è carente il concorrente di seguito indicate:</w:t>
      </w:r>
    </w:p>
    <w:p w:rsidR="005E458A" w:rsidRPr="00A07F0B" w:rsidRDefault="005E458A" w:rsidP="005E458A">
      <w:pPr>
        <w:pStyle w:val="Paragrafoelenco"/>
        <w:widowControl w:val="0"/>
        <w:ind w:left="0"/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E458A" w:rsidRPr="00A07F0B" w:rsidRDefault="005E458A" w:rsidP="005E45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A07F0B">
        <w:rPr>
          <w:rFonts w:ascii="Calibri" w:hAnsi="Calibri" w:cs="Calibri"/>
          <w:b/>
          <w:sz w:val="20"/>
          <w:szCs w:val="20"/>
        </w:rPr>
        <w:t>DICHIARA:</w:t>
      </w:r>
    </w:p>
    <w:p w:rsidR="005E458A" w:rsidRPr="00A07F0B" w:rsidRDefault="005E458A" w:rsidP="005E458A">
      <w:pPr>
        <w:pStyle w:val="Paragrafoelenco"/>
        <w:widowControl w:val="0"/>
        <w:ind w:left="567"/>
        <w:rPr>
          <w:rFonts w:ascii="Calibri" w:hAnsi="Calibri" w:cs="Calibri"/>
          <w:sz w:val="20"/>
          <w:szCs w:val="20"/>
        </w:rPr>
      </w:pPr>
    </w:p>
    <w:p w:rsidR="005E458A" w:rsidRPr="00A07F0B" w:rsidRDefault="005E458A" w:rsidP="005E458A">
      <w:pPr>
        <w:pStyle w:val="Paragrafoelenco"/>
        <w:widowControl w:val="0"/>
        <w:numPr>
          <w:ilvl w:val="0"/>
          <w:numId w:val="47"/>
        </w:numPr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>ai sensi dell’art. 89, comma 7 del Codice di non partecipare alla gara in proprio o come associata o consorziata;</w:t>
      </w:r>
    </w:p>
    <w:p w:rsidR="005E458A" w:rsidRPr="00A07F0B" w:rsidRDefault="005E458A" w:rsidP="005E458A">
      <w:pPr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 xml:space="preserve">che nei propri confronti non sussistono le condizioni di cui all’art. 80, </w:t>
      </w:r>
      <w:proofErr w:type="spellStart"/>
      <w:r w:rsidRPr="00A07F0B">
        <w:rPr>
          <w:rFonts w:ascii="Calibri" w:hAnsi="Calibri" w:cs="Calibri"/>
          <w:sz w:val="20"/>
          <w:szCs w:val="20"/>
        </w:rPr>
        <w:t>co</w:t>
      </w:r>
      <w:proofErr w:type="spellEnd"/>
      <w:r w:rsidRPr="00A07F0B">
        <w:rPr>
          <w:rFonts w:ascii="Calibri" w:hAnsi="Calibri" w:cs="Calibri"/>
          <w:sz w:val="20"/>
          <w:szCs w:val="20"/>
        </w:rPr>
        <w:t xml:space="preserve">. 5, lett. f - bis) e f - </w:t>
      </w:r>
      <w:proofErr w:type="spellStart"/>
      <w:r w:rsidRPr="00A07F0B">
        <w:rPr>
          <w:rFonts w:ascii="Calibri" w:hAnsi="Calibri" w:cs="Calibri"/>
          <w:sz w:val="20"/>
          <w:szCs w:val="20"/>
        </w:rPr>
        <w:t>ter</w:t>
      </w:r>
      <w:proofErr w:type="spellEnd"/>
      <w:r w:rsidRPr="00A07F0B">
        <w:rPr>
          <w:rFonts w:ascii="Calibri" w:hAnsi="Calibri" w:cs="Calibri"/>
          <w:sz w:val="20"/>
          <w:szCs w:val="20"/>
        </w:rPr>
        <w:t xml:space="preserve">) del D. </w:t>
      </w:r>
      <w:proofErr w:type="spellStart"/>
      <w:r w:rsidRPr="00A07F0B">
        <w:rPr>
          <w:rFonts w:ascii="Calibri" w:hAnsi="Calibri" w:cs="Calibri"/>
          <w:sz w:val="20"/>
          <w:szCs w:val="20"/>
        </w:rPr>
        <w:t>Lgs</w:t>
      </w:r>
      <w:proofErr w:type="spellEnd"/>
      <w:r w:rsidRPr="00A07F0B">
        <w:rPr>
          <w:rFonts w:ascii="Calibri" w:hAnsi="Calibri" w:cs="Calibri"/>
          <w:sz w:val="20"/>
          <w:szCs w:val="20"/>
        </w:rPr>
        <w:t xml:space="preserve">. 50/2016 </w:t>
      </w:r>
    </w:p>
    <w:p w:rsidR="005E458A" w:rsidRPr="00A07F0B" w:rsidRDefault="005E458A" w:rsidP="005E458A">
      <w:pPr>
        <w:autoSpaceDE w:val="0"/>
        <w:autoSpaceDN w:val="0"/>
        <w:adjustRightInd w:val="0"/>
        <w:ind w:left="720"/>
        <w:rPr>
          <w:rFonts w:ascii="Calibri" w:hAnsi="Calibri" w:cs="Calibri"/>
          <w:b/>
          <w:i/>
          <w:sz w:val="20"/>
          <w:szCs w:val="20"/>
        </w:rPr>
      </w:pP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07F0B">
        <w:rPr>
          <w:rFonts w:ascii="Calibri" w:hAnsi="Calibri" w:cs="Calibri"/>
          <w:b/>
          <w:sz w:val="20"/>
          <w:szCs w:val="20"/>
        </w:rPr>
        <w:t>(solo eventuale)</w:t>
      </w:r>
    </w:p>
    <w:p w:rsidR="005E458A" w:rsidRPr="00A07F0B" w:rsidRDefault="005E458A" w:rsidP="005E458A">
      <w:pPr>
        <w:pStyle w:val="Paragrafoelenco"/>
        <w:widowControl w:val="0"/>
        <w:numPr>
          <w:ilvl w:val="0"/>
          <w:numId w:val="47"/>
        </w:numPr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 xml:space="preserve">di essere in possesso dell’autorizzazione in corso di validità rilasciata ai sensi del </w:t>
      </w:r>
      <w:proofErr w:type="spellStart"/>
      <w:r w:rsidRPr="00A07F0B">
        <w:rPr>
          <w:rFonts w:ascii="Calibri" w:hAnsi="Calibri" w:cs="Calibri"/>
          <w:sz w:val="20"/>
          <w:szCs w:val="20"/>
        </w:rPr>
        <w:t>d.m.</w:t>
      </w:r>
      <w:proofErr w:type="spellEnd"/>
      <w:r w:rsidRPr="00A07F0B">
        <w:rPr>
          <w:rFonts w:ascii="Calibri" w:hAnsi="Calibri" w:cs="Calibri"/>
          <w:sz w:val="20"/>
          <w:szCs w:val="20"/>
        </w:rPr>
        <w:t xml:space="preserve"> 14 dicembre 2010 del Ministero dell’economia e delle finanze ai sensi (art. 37 del d.l. 78/2010, </w:t>
      </w:r>
      <w:proofErr w:type="spellStart"/>
      <w:r w:rsidRPr="00A07F0B">
        <w:rPr>
          <w:rFonts w:ascii="Calibri" w:hAnsi="Calibri" w:cs="Calibri"/>
          <w:sz w:val="20"/>
          <w:szCs w:val="20"/>
        </w:rPr>
        <w:t>conv</w:t>
      </w:r>
      <w:proofErr w:type="spellEnd"/>
      <w:r w:rsidRPr="00A07F0B">
        <w:rPr>
          <w:rFonts w:ascii="Calibri" w:hAnsi="Calibri" w:cs="Calibri"/>
          <w:sz w:val="20"/>
          <w:szCs w:val="20"/>
        </w:rPr>
        <w:t xml:space="preserve">. in l. 122/2010) </w:t>
      </w:r>
    </w:p>
    <w:p w:rsidR="005E458A" w:rsidRPr="00A07F0B" w:rsidRDefault="005E458A" w:rsidP="005E458A">
      <w:pPr>
        <w:pStyle w:val="Paragrafoelenco"/>
        <w:widowControl w:val="0"/>
        <w:ind w:left="405"/>
        <w:jc w:val="center"/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b/>
          <w:sz w:val="20"/>
          <w:szCs w:val="20"/>
        </w:rPr>
        <w:t>oppure (vedi nota 1)</w:t>
      </w:r>
    </w:p>
    <w:p w:rsidR="005E458A" w:rsidRPr="00A07F0B" w:rsidRDefault="005E458A" w:rsidP="005E458A">
      <w:pPr>
        <w:pStyle w:val="Paragrafoelenco"/>
        <w:widowControl w:val="0"/>
        <w:numPr>
          <w:ilvl w:val="0"/>
          <w:numId w:val="47"/>
        </w:numPr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 xml:space="preserve">di aver presentato domanda di autorizzazione ai sensi dell’art. 1 comma 3 del </w:t>
      </w:r>
      <w:proofErr w:type="spellStart"/>
      <w:r w:rsidRPr="00A07F0B">
        <w:rPr>
          <w:rFonts w:ascii="Calibri" w:hAnsi="Calibri" w:cs="Calibri"/>
          <w:sz w:val="20"/>
          <w:szCs w:val="20"/>
        </w:rPr>
        <w:t>d.m.</w:t>
      </w:r>
      <w:proofErr w:type="spellEnd"/>
      <w:r w:rsidRPr="00A07F0B">
        <w:rPr>
          <w:rFonts w:ascii="Calibri" w:hAnsi="Calibri" w:cs="Calibri"/>
          <w:sz w:val="20"/>
          <w:szCs w:val="20"/>
        </w:rPr>
        <w:t xml:space="preserve"> 14.12.2010 </w:t>
      </w:r>
      <w:r w:rsidRPr="00A07F0B">
        <w:rPr>
          <w:rFonts w:ascii="Calibri" w:hAnsi="Calibri" w:cs="Calibri"/>
          <w:sz w:val="20"/>
          <w:szCs w:val="20"/>
          <w:u w:val="single"/>
        </w:rPr>
        <w:t>con allegata</w:t>
      </w:r>
      <w:r w:rsidRPr="00A07F0B">
        <w:rPr>
          <w:rFonts w:ascii="Calibri" w:hAnsi="Calibri" w:cs="Calibri"/>
          <w:sz w:val="20"/>
          <w:szCs w:val="20"/>
        </w:rPr>
        <w:t xml:space="preserve"> copia dell’istanza di autorizzazione inviata al Ministero.</w:t>
      </w:r>
    </w:p>
    <w:p w:rsidR="005E458A" w:rsidRPr="00A07F0B" w:rsidRDefault="005E458A" w:rsidP="005E458A">
      <w:pPr>
        <w:autoSpaceDE w:val="0"/>
        <w:autoSpaceDN w:val="0"/>
        <w:adjustRightInd w:val="0"/>
        <w:ind w:left="45"/>
        <w:rPr>
          <w:rFonts w:ascii="Calibri" w:hAnsi="Calibri" w:cs="Calibri"/>
          <w:b/>
          <w:sz w:val="20"/>
          <w:szCs w:val="20"/>
        </w:rPr>
      </w:pP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iCs/>
          <w:sz w:val="20"/>
          <w:szCs w:val="20"/>
        </w:rPr>
      </w:pP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iCs/>
          <w:sz w:val="20"/>
          <w:szCs w:val="20"/>
        </w:rPr>
      </w:pP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07F0B">
        <w:rPr>
          <w:rFonts w:ascii="Calibri" w:hAnsi="Calibri" w:cs="Calibri"/>
          <w:sz w:val="20"/>
          <w:szCs w:val="20"/>
        </w:rPr>
        <w:t>Data____________</w:t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  <w:t xml:space="preserve">    FIRMA</w:t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</w:r>
      <w:r w:rsidRPr="00A07F0B">
        <w:rPr>
          <w:rFonts w:ascii="Calibri" w:hAnsi="Calibri" w:cs="Calibri"/>
          <w:sz w:val="20"/>
          <w:szCs w:val="20"/>
        </w:rPr>
        <w:tab/>
        <w:t>___________________________</w:t>
      </w: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  <w:r w:rsidRPr="00A07F0B">
        <w:rPr>
          <w:rFonts w:ascii="Calibri" w:hAnsi="Calibri" w:cs="Calibri"/>
          <w:i/>
          <w:sz w:val="20"/>
          <w:szCs w:val="20"/>
        </w:rPr>
        <w:t>Dichiarano di essere in formati di quanto segue:</w:t>
      </w: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  <w:r w:rsidRPr="00A07F0B">
        <w:rPr>
          <w:rFonts w:ascii="Calibri" w:hAnsi="Calibri" w:cs="Calibri"/>
          <w:i/>
          <w:sz w:val="20"/>
          <w:szCs w:val="20"/>
        </w:rPr>
        <w:t xml:space="preserve">Informativa ai sensi dell’art. 13 del Regolamento (UE) 679/2016 recante norme sul trattamento dei dati personali. </w:t>
      </w: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  <w:r w:rsidRPr="00A07F0B">
        <w:rPr>
          <w:rFonts w:ascii="Calibri" w:hAnsi="Calibri" w:cs="Calibri"/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spellStart"/>
      <w:r w:rsidRPr="00A07F0B">
        <w:rPr>
          <w:rFonts w:ascii="Calibri" w:hAnsi="Calibri" w:cs="Calibri"/>
          <w:i/>
          <w:sz w:val="20"/>
          <w:szCs w:val="20"/>
        </w:rPr>
        <w:t>email</w:t>
      </w:r>
      <w:proofErr w:type="spellEnd"/>
      <w:r w:rsidRPr="00A07F0B">
        <w:rPr>
          <w:rFonts w:ascii="Calibri" w:hAnsi="Calibri" w:cs="Calibri"/>
          <w:i/>
          <w:sz w:val="20"/>
          <w:szCs w:val="20"/>
        </w:rPr>
        <w:t xml:space="preserve"> al seguente indirizzo: ateneo@pec.unina.it; oppure al Responsabile della Protezione dei Dati: rpd@unina.it; PEC: rpd@pec.unina.it. Per qualsiasi altra istanza relativa al procedimento in questione è possibile inviare una pec a</w:t>
      </w:r>
      <w:r>
        <w:rPr>
          <w:rFonts w:ascii="Calibri" w:hAnsi="Calibri" w:cs="Calibri"/>
          <w:i/>
          <w:sz w:val="20"/>
          <w:szCs w:val="20"/>
        </w:rPr>
        <w:t xml:space="preserve"> assunta.vaccaro@personalepec.unina.it</w:t>
      </w:r>
      <w:r w:rsidRPr="00A07F0B">
        <w:rPr>
          <w:rFonts w:ascii="Calibri" w:hAnsi="Calibri" w:cs="Calibri"/>
          <w:i/>
          <w:sz w:val="20"/>
          <w:szCs w:val="20"/>
        </w:rPr>
        <w:t xml:space="preserve">. Agli </w:t>
      </w:r>
      <w:r w:rsidRPr="00A07F0B">
        <w:rPr>
          <w:rFonts w:ascii="Calibri" w:hAnsi="Calibri" w:cs="Calibri"/>
          <w:i/>
          <w:sz w:val="20"/>
          <w:szCs w:val="20"/>
        </w:rPr>
        <w:lastRenderedPageBreak/>
        <w:t xml:space="preserve">interessati competono i diritti di cui agli artt. 15-22 del Regolamento UE. Le informazioni complete, relative al trattamento dei dati personali raccolti, sono riportate sul sito dell’Ateneo: </w:t>
      </w:r>
      <w:hyperlink r:id="rId9" w:history="1">
        <w:r w:rsidRPr="00A07F0B">
          <w:rPr>
            <w:rFonts w:ascii="Calibri" w:hAnsi="Calibri" w:cs="Calibri"/>
            <w:sz w:val="20"/>
            <w:szCs w:val="20"/>
          </w:rPr>
          <w:t>http://www.unina.it/ateneo/statuto-e-normativa/privacy</w:t>
        </w:r>
      </w:hyperlink>
      <w:r w:rsidRPr="00A07F0B">
        <w:rPr>
          <w:rFonts w:ascii="Calibri" w:hAnsi="Calibri" w:cs="Calibri"/>
          <w:i/>
          <w:sz w:val="20"/>
          <w:szCs w:val="20"/>
        </w:rPr>
        <w:t xml:space="preserve">. </w:t>
      </w:r>
    </w:p>
    <w:p w:rsidR="005E458A" w:rsidRPr="00A07F0B" w:rsidRDefault="005E458A" w:rsidP="005E458A">
      <w:pPr>
        <w:spacing w:line="240" w:lineRule="atLeast"/>
        <w:ind w:left="-48" w:right="24"/>
        <w:rPr>
          <w:rFonts w:ascii="Calibri" w:hAnsi="Calibri" w:cs="Calibri"/>
          <w:b/>
          <w:position w:val="6"/>
          <w:sz w:val="20"/>
          <w:szCs w:val="20"/>
        </w:rPr>
      </w:pPr>
      <w:r w:rsidRPr="00B64B28">
        <w:rPr>
          <w:rFonts w:ascii="Calibri" w:hAnsi="Calibri" w:cs="Calibri"/>
          <w:b/>
          <w:position w:val="6"/>
          <w:sz w:val="20"/>
          <w:szCs w:val="20"/>
        </w:rPr>
        <w:t>Legenda:</w:t>
      </w:r>
    </w:p>
    <w:p w:rsidR="005E458A" w:rsidRPr="00A07F0B" w:rsidRDefault="005E458A" w:rsidP="005E458A">
      <w:pPr>
        <w:spacing w:line="240" w:lineRule="atLeast"/>
        <w:ind w:left="-48" w:right="24"/>
        <w:rPr>
          <w:rFonts w:ascii="Calibri" w:hAnsi="Calibri" w:cs="Calibri"/>
          <w:b/>
          <w:position w:val="6"/>
          <w:sz w:val="20"/>
          <w:szCs w:val="20"/>
        </w:rPr>
      </w:pPr>
      <w:r w:rsidRPr="00A07F0B">
        <w:rPr>
          <w:rFonts w:ascii="Calibri" w:hAnsi="Calibri" w:cs="Calibri"/>
          <w:b/>
          <w:position w:val="6"/>
          <w:sz w:val="20"/>
          <w:szCs w:val="20"/>
        </w:rPr>
        <w:t xml:space="preserve">Nota 1) </w:t>
      </w:r>
    </w:p>
    <w:p w:rsidR="005E458A" w:rsidRPr="00A07F0B" w:rsidRDefault="005E458A" w:rsidP="005E458A">
      <w:pPr>
        <w:spacing w:line="240" w:lineRule="atLeast"/>
        <w:ind w:left="-48" w:right="24"/>
        <w:rPr>
          <w:rFonts w:ascii="Calibri" w:hAnsi="Calibri" w:cs="Calibri"/>
          <w:position w:val="6"/>
          <w:sz w:val="20"/>
          <w:szCs w:val="20"/>
        </w:rPr>
      </w:pPr>
      <w:r w:rsidRPr="00A07F0B">
        <w:rPr>
          <w:rFonts w:ascii="Calibri" w:hAnsi="Calibri" w:cs="Calibri"/>
          <w:position w:val="6"/>
          <w:sz w:val="20"/>
          <w:szCs w:val="20"/>
        </w:rPr>
        <w:t>Barrare una delle ipotesi considerate.</w:t>
      </w:r>
    </w:p>
    <w:p w:rsidR="005E458A" w:rsidRPr="00A07F0B" w:rsidRDefault="005E458A" w:rsidP="005E458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62EAE" w:rsidRDefault="00162EAE" w:rsidP="00162EAE">
      <w:pPr>
        <w:pStyle w:val="Nessunaspaziatura"/>
        <w:rPr>
          <w:sz w:val="24"/>
          <w:szCs w:val="24"/>
        </w:rPr>
      </w:pPr>
    </w:p>
    <w:p w:rsidR="00114096" w:rsidRDefault="00114096" w:rsidP="00162EAE">
      <w:pPr>
        <w:pStyle w:val="Nessunaspaziatura"/>
        <w:rPr>
          <w:sz w:val="24"/>
          <w:szCs w:val="24"/>
        </w:rPr>
      </w:pPr>
    </w:p>
    <w:p w:rsidR="00114096" w:rsidRDefault="00114096" w:rsidP="00162EAE">
      <w:pPr>
        <w:pStyle w:val="Nessunaspaziatura"/>
        <w:rPr>
          <w:sz w:val="24"/>
          <w:szCs w:val="24"/>
        </w:rPr>
      </w:pPr>
    </w:p>
    <w:p w:rsidR="00162EAE" w:rsidRDefault="00162EAE" w:rsidP="00162EAE">
      <w:pPr>
        <w:pStyle w:val="Nessunaspaziatura"/>
        <w:rPr>
          <w:sz w:val="24"/>
          <w:szCs w:val="24"/>
        </w:rPr>
      </w:pPr>
    </w:p>
    <w:p w:rsidR="00162EAE" w:rsidRDefault="00162EAE" w:rsidP="00162EAE">
      <w:pPr>
        <w:pStyle w:val="Nessunaspaziatura"/>
        <w:rPr>
          <w:sz w:val="24"/>
          <w:szCs w:val="24"/>
        </w:rPr>
      </w:pPr>
    </w:p>
    <w:p w:rsidR="00162EAE" w:rsidRDefault="00162EAE" w:rsidP="00162EAE">
      <w:pPr>
        <w:pStyle w:val="Nessunaspaziatura"/>
        <w:rPr>
          <w:sz w:val="24"/>
          <w:szCs w:val="24"/>
        </w:rPr>
      </w:pPr>
    </w:p>
    <w:p w:rsidR="00162EAE" w:rsidRDefault="00162EAE" w:rsidP="00853EE5">
      <w:pPr>
        <w:pStyle w:val="Nessunaspaziatura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2EAE" w:rsidRPr="00B66969" w:rsidRDefault="00162EAE" w:rsidP="00B66969"/>
    <w:sectPr w:rsidR="00162EAE" w:rsidRPr="00B66969" w:rsidSect="00DA2ADC"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81" w:rsidRDefault="00552E81" w:rsidP="002750E3">
      <w:pPr>
        <w:spacing w:line="240" w:lineRule="auto"/>
      </w:pPr>
      <w:r>
        <w:separator/>
      </w:r>
    </w:p>
  </w:endnote>
  <w:endnote w:type="continuationSeparator" w:id="0">
    <w:p w:rsidR="00552E81" w:rsidRDefault="00552E81" w:rsidP="002750E3">
      <w:pPr>
        <w:spacing w:line="240" w:lineRule="auto"/>
      </w:pPr>
      <w:r>
        <w:continuationSeparator/>
      </w:r>
    </w:p>
  </w:endnote>
  <w:endnote w:type="continuationNotice" w:id="1">
    <w:p w:rsidR="00552E81" w:rsidRDefault="00552E8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F2" w:rsidRDefault="00AB5076" w:rsidP="00B65A5B">
    <w:pPr>
      <w:pStyle w:val="Pidipagina"/>
      <w:spacing w:before="0" w:beforeAutospacing="0" w:afterAutospacing="0"/>
    </w:pPr>
    <w:r w:rsidRPr="00AB5076">
      <w:rPr>
        <w:rFonts w:asciiTheme="minorHAnsi" w:hAnsiTheme="min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left:0;text-align:left;margin-left:441.85pt;margin-top:2.2pt;width:78.55pt;height:2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" stroked="f">
          <v:textbox>
            <w:txbxContent>
              <w:sdt>
                <w:sdtPr>
                  <w:rPr>
                    <w:rFonts w:asciiTheme="minorHAnsi" w:hAnsiTheme="minorHAnsi"/>
                    <w:sz w:val="18"/>
                    <w:szCs w:val="18"/>
                  </w:rPr>
                  <w:id w:val="1600219262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rFonts w:asciiTheme="minorHAnsi" w:hAnsiTheme="minorHAnsi"/>
                        <w:sz w:val="18"/>
                        <w:szCs w:val="18"/>
                      </w:rPr>
                      <w:id w:val="25140560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7854F2" w:rsidRPr="00ED0834" w:rsidRDefault="007854F2" w:rsidP="00AD4BC6">
                        <w:pPr>
                          <w:pStyle w:val="Pidipagina"/>
                          <w:spacing w:before="0" w:beforeAutospacing="0" w:afterAutospacing="0"/>
                          <w:jc w:val="right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ED0834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Pag. </w:t>
                        </w:r>
                        <w:r w:rsidR="00AB5076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instrText>PAGE</w:instrText>
                        </w:r>
                        <w:r w:rsidR="00AB5076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="005E458A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AB5076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  <w:r w:rsidRPr="00ED0834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a </w:t>
                        </w:r>
                        <w:r w:rsidR="00AB5076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instrText>NUMPAGES</w:instrText>
                        </w:r>
                        <w:r w:rsidR="00AB5076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="005E458A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AB5076" w:rsidRPr="00ED0834"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52" w:rsidRPr="0010714A" w:rsidRDefault="00A77052">
    <w:pPr>
      <w:pStyle w:val="Pidipagina"/>
      <w:rPr>
        <w:rFonts w:asciiTheme="majorHAnsi" w:hAnsiTheme="majorHAnsi" w:cstheme="minorHAnsi"/>
        <w:sz w:val="24"/>
        <w:szCs w:val="24"/>
      </w:rPr>
    </w:pPr>
    <w:proofErr w:type="spellStart"/>
    <w:r w:rsidRPr="0010714A">
      <w:rPr>
        <w:rFonts w:asciiTheme="majorHAnsi" w:hAnsiTheme="majorHAnsi" w:cstheme="minorHAnsi"/>
        <w:sz w:val="24"/>
        <w:szCs w:val="24"/>
      </w:rPr>
      <w:t>P.zza</w:t>
    </w:r>
    <w:proofErr w:type="spellEnd"/>
    <w:r w:rsidRPr="0010714A">
      <w:rPr>
        <w:rFonts w:asciiTheme="majorHAnsi" w:hAnsiTheme="majorHAnsi" w:cstheme="minorHAnsi"/>
        <w:sz w:val="24"/>
        <w:szCs w:val="24"/>
      </w:rPr>
      <w:t xml:space="preserve"> Bellini, 59/60 - 80138 Napoli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81" w:rsidRDefault="00552E81" w:rsidP="002750E3">
      <w:pPr>
        <w:spacing w:line="240" w:lineRule="auto"/>
      </w:pPr>
      <w:r>
        <w:separator/>
      </w:r>
    </w:p>
  </w:footnote>
  <w:footnote w:type="continuationSeparator" w:id="0">
    <w:p w:rsidR="00552E81" w:rsidRDefault="00552E81" w:rsidP="002750E3">
      <w:pPr>
        <w:spacing w:line="240" w:lineRule="auto"/>
      </w:pPr>
      <w:r>
        <w:continuationSeparator/>
      </w:r>
    </w:p>
  </w:footnote>
  <w:footnote w:type="continuationNotice" w:id="1">
    <w:p w:rsidR="00552E81" w:rsidRDefault="00552E8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99" w:rsidRDefault="00B27C99" w:rsidP="00B27C99">
    <w:pPr>
      <w:pStyle w:val="Intestazione"/>
      <w:pBdr>
        <w:bottom w:val="double" w:sz="1" w:space="1" w:color="800000"/>
      </w:pBdr>
      <w:jc w:val="center"/>
    </w:pPr>
    <w:r>
      <w:rPr>
        <w:rFonts w:ascii="Cambria" w:hAnsi="Cambria" w:cs="Cambria"/>
        <w:sz w:val="32"/>
        <w:szCs w:val="32"/>
      </w:rPr>
      <w:t>Università degli Studi di Napoli Federico II</w:t>
    </w:r>
    <w:r>
      <w:rPr>
        <w:rFonts w:ascii="Cambria" w:hAnsi="Cambria" w:cs="Cambria"/>
        <w:sz w:val="32"/>
        <w:szCs w:val="32"/>
      </w:rPr>
      <w:br/>
      <w:t>CENTRO DI ATENEO PER LE BIBLIOTECHE</w:t>
    </w:r>
  </w:p>
  <w:p w:rsidR="007854F2" w:rsidRPr="00B27C99" w:rsidRDefault="007854F2" w:rsidP="00B27C99">
    <w:pPr>
      <w:tabs>
        <w:tab w:val="center" w:pos="4678"/>
      </w:tabs>
      <w:spacing w:before="60" w:after="60" w:line="240" w:lineRule="auto"/>
      <w:ind w:right="282"/>
      <w:jc w:val="center"/>
      <w:rPr>
        <w:rFonts w:eastAsia="Calibri" w:cs="Arial"/>
        <w:b/>
        <w:i/>
        <w:color w:val="1F497D"/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/>
        <w:iCs/>
        <w:sz w:val="24"/>
        <w:szCs w:val="24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8"/>
    <w:lvl w:ilvl="0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rebuchet MS" w:hAnsi="Trebuchet MS" w:cs="Trebuchet MS"/>
      </w:rPr>
    </w:lvl>
  </w:abstractNum>
  <w:abstractNum w:abstractNumId="5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singleLevel"/>
    <w:tmpl w:val="00000014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16"/>
    <w:multiLevelType w:val="singleLevel"/>
    <w:tmpl w:val="00000016"/>
    <w:name w:val="WW8Num3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8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9">
    <w:nsid w:val="0000001A"/>
    <w:multiLevelType w:val="singleLevel"/>
    <w:tmpl w:val="0000001A"/>
    <w:name w:val="WW8Num4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</w:rPr>
    </w:lvl>
  </w:abstractNum>
  <w:abstractNum w:abstractNumId="10">
    <w:nsid w:val="0000001B"/>
    <w:multiLevelType w:val="multilevel"/>
    <w:tmpl w:val="0000001B"/>
    <w:name w:val="WW8Num4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F"/>
    <w:multiLevelType w:val="singleLevel"/>
    <w:tmpl w:val="0000001F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cs="Symbol"/>
        <w:sz w:val="20"/>
      </w:rPr>
    </w:lvl>
  </w:abstractNum>
  <w:abstractNum w:abstractNumId="12">
    <w:nsid w:val="00000025"/>
    <w:multiLevelType w:val="singleLevel"/>
    <w:tmpl w:val="00000025"/>
    <w:name w:val="WW8Num5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3">
    <w:nsid w:val="00000029"/>
    <w:multiLevelType w:val="singleLevel"/>
    <w:tmpl w:val="00000029"/>
    <w:name w:val="WW8Num63"/>
    <w:lvl w:ilvl="0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rebuchet MS" w:hAnsi="Trebuchet MS" w:cs="Symbol"/>
        <w:sz w:val="20"/>
      </w:rPr>
    </w:lvl>
  </w:abstractNum>
  <w:abstractNum w:abstractNumId="14">
    <w:nsid w:val="0000002A"/>
    <w:multiLevelType w:val="singleLevel"/>
    <w:tmpl w:val="0000002A"/>
    <w:name w:val="WW8Num6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5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46B32AD"/>
    <w:multiLevelType w:val="hybridMultilevel"/>
    <w:tmpl w:val="D65AEE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F6360E"/>
    <w:multiLevelType w:val="hybridMultilevel"/>
    <w:tmpl w:val="CB784F5A"/>
    <w:lvl w:ilvl="0" w:tplc="DCDC9A30">
      <w:start w:val="3"/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04100013">
      <w:start w:val="1"/>
      <w:numFmt w:val="upperRoman"/>
      <w:lvlText w:val="%2."/>
      <w:lvlJc w:val="right"/>
      <w:pPr>
        <w:ind w:left="1788" w:hanging="360"/>
      </w:pPr>
    </w:lvl>
    <w:lvl w:ilvl="2" w:tplc="C916017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0BD04B83"/>
    <w:multiLevelType w:val="hybridMultilevel"/>
    <w:tmpl w:val="2BBAD0E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6A5DF0"/>
    <w:multiLevelType w:val="multilevel"/>
    <w:tmpl w:val="87E61F0C"/>
    <w:lvl w:ilvl="0">
      <w:start w:val="1"/>
      <w:numFmt w:val="decimal"/>
      <w:lvlText w:val="%1.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6249" w:hanging="720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10D16721"/>
    <w:multiLevelType w:val="hybridMultilevel"/>
    <w:tmpl w:val="38AEF8B2"/>
    <w:lvl w:ilvl="0" w:tplc="A0044F6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487A89"/>
    <w:multiLevelType w:val="hybridMultilevel"/>
    <w:tmpl w:val="552625A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635321"/>
    <w:multiLevelType w:val="hybridMultilevel"/>
    <w:tmpl w:val="9D101776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1000592">
      <w:numFmt w:val="bullet"/>
      <w:lvlText w:val=""/>
      <w:lvlJc w:val="left"/>
      <w:pPr>
        <w:ind w:left="1281" w:hanging="42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25">
    <w:nsid w:val="21612CB1"/>
    <w:multiLevelType w:val="hybridMultilevel"/>
    <w:tmpl w:val="888A8084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1281" w:hanging="420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26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8">
    <w:nsid w:val="25B1C9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5FE3EC1"/>
    <w:multiLevelType w:val="hybridMultilevel"/>
    <w:tmpl w:val="5B7AB1D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E66D3D"/>
    <w:multiLevelType w:val="multilevel"/>
    <w:tmpl w:val="A6C2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C452134"/>
    <w:multiLevelType w:val="hybridMultilevel"/>
    <w:tmpl w:val="E6E45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0B3957"/>
    <w:multiLevelType w:val="hybridMultilevel"/>
    <w:tmpl w:val="085C0D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330AA9"/>
    <w:multiLevelType w:val="multilevel"/>
    <w:tmpl w:val="4D5C51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13CFE"/>
    <w:multiLevelType w:val="hybridMultilevel"/>
    <w:tmpl w:val="18C4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5936DA"/>
    <w:multiLevelType w:val="multilevel"/>
    <w:tmpl w:val="39B427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AB5A39"/>
    <w:multiLevelType w:val="hybridMultilevel"/>
    <w:tmpl w:val="EA9276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E068FD"/>
    <w:multiLevelType w:val="multilevel"/>
    <w:tmpl w:val="1C764060"/>
    <w:lvl w:ilvl="0">
      <w:start w:val="1"/>
      <w:numFmt w:val="decimal"/>
      <w:pStyle w:val="Titolo2"/>
      <w:lvlText w:val="%1."/>
      <w:lvlJc w:val="left"/>
      <w:pPr>
        <w:ind w:left="4188" w:hanging="360"/>
      </w:pPr>
      <w:rPr>
        <w:rFonts w:asciiTheme="minorHAnsi" w:hAnsiTheme="minorHAnsi" w:hint="default"/>
        <w:b/>
        <w:i w:val="0"/>
        <w:color w:val="auto"/>
        <w:sz w:val="20"/>
        <w:szCs w:val="20"/>
        <w:lang w:val="it-IT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8504955"/>
    <w:multiLevelType w:val="hybridMultilevel"/>
    <w:tmpl w:val="88906F8E"/>
    <w:lvl w:ilvl="0" w:tplc="B622AAB0">
      <w:start w:val="1"/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3EC555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C044597"/>
    <w:multiLevelType w:val="multilevel"/>
    <w:tmpl w:val="07EAFB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1FD024D"/>
    <w:multiLevelType w:val="hybridMultilevel"/>
    <w:tmpl w:val="7F127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88362B"/>
    <w:multiLevelType w:val="hybridMultilevel"/>
    <w:tmpl w:val="A776D09A"/>
    <w:lvl w:ilvl="0" w:tplc="DCDC9A30">
      <w:start w:val="3"/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4A61358"/>
    <w:multiLevelType w:val="hybridMultilevel"/>
    <w:tmpl w:val="E0EA08D2"/>
    <w:lvl w:ilvl="0" w:tplc="0214FEE6">
      <w:numFmt w:val="bullet"/>
      <w:lvlText w:val="-"/>
      <w:lvlJc w:val="left"/>
      <w:pPr>
        <w:ind w:left="1080" w:hanging="360"/>
      </w:pPr>
      <w:rPr>
        <w:rFonts w:ascii="Garamond" w:hAnsi="Garamond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5181689"/>
    <w:multiLevelType w:val="hybridMultilevel"/>
    <w:tmpl w:val="FEC6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E9362F"/>
    <w:multiLevelType w:val="hybridMultilevel"/>
    <w:tmpl w:val="C87854DC"/>
    <w:lvl w:ilvl="0" w:tplc="C7EE67FC">
      <w:start w:val="1"/>
      <w:numFmt w:val="lowerRoman"/>
      <w:lvlText w:val="%1."/>
      <w:lvlJc w:val="righ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>
    <w:nsid w:val="6C4D08D9"/>
    <w:multiLevelType w:val="hybridMultilevel"/>
    <w:tmpl w:val="E9CCE31C"/>
    <w:lvl w:ilvl="0" w:tplc="0410001B">
      <w:start w:val="1"/>
      <w:numFmt w:val="lowerRoman"/>
      <w:lvlText w:val="%1."/>
      <w:lvlJc w:val="right"/>
      <w:pPr>
        <w:ind w:left="12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12" w:hanging="360"/>
      </w:pPr>
    </w:lvl>
    <w:lvl w:ilvl="2" w:tplc="0410001B">
      <w:start w:val="1"/>
      <w:numFmt w:val="lowerRoman"/>
      <w:lvlText w:val="%3."/>
      <w:lvlJc w:val="right"/>
      <w:pPr>
        <w:ind w:left="2732" w:hanging="180"/>
      </w:pPr>
    </w:lvl>
    <w:lvl w:ilvl="3" w:tplc="0410000F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6">
    <w:nsid w:val="716A3332"/>
    <w:multiLevelType w:val="hybridMultilevel"/>
    <w:tmpl w:val="6E46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495F49"/>
    <w:multiLevelType w:val="hybridMultilevel"/>
    <w:tmpl w:val="CCAEB660"/>
    <w:lvl w:ilvl="0" w:tplc="D46E0F72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0B284B"/>
    <w:multiLevelType w:val="hybridMultilevel"/>
    <w:tmpl w:val="F970C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43"/>
  </w:num>
  <w:num w:numId="4">
    <w:abstractNumId w:val="51"/>
  </w:num>
  <w:num w:numId="5">
    <w:abstractNumId w:val="38"/>
  </w:num>
  <w:num w:numId="6">
    <w:abstractNumId w:val="42"/>
  </w:num>
  <w:num w:numId="7">
    <w:abstractNumId w:val="54"/>
  </w:num>
  <w:num w:numId="8">
    <w:abstractNumId w:val="22"/>
  </w:num>
  <w:num w:numId="9">
    <w:abstractNumId w:val="23"/>
  </w:num>
  <w:num w:numId="10">
    <w:abstractNumId w:val="37"/>
  </w:num>
  <w:num w:numId="11">
    <w:abstractNumId w:val="52"/>
  </w:num>
  <w:num w:numId="12">
    <w:abstractNumId w:val="50"/>
  </w:num>
  <w:num w:numId="13">
    <w:abstractNumId w:val="31"/>
  </w:num>
  <w:num w:numId="14">
    <w:abstractNumId w:val="40"/>
  </w:num>
  <w:num w:numId="15">
    <w:abstractNumId w:val="17"/>
  </w:num>
  <w:num w:numId="16">
    <w:abstractNumId w:val="4"/>
  </w:num>
  <w:num w:numId="17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49"/>
  </w:num>
  <w:num w:numId="22">
    <w:abstractNumId w:val="21"/>
  </w:num>
  <w:num w:numId="23">
    <w:abstractNumId w:val="24"/>
  </w:num>
  <w:num w:numId="24">
    <w:abstractNumId w:val="25"/>
  </w:num>
  <w:num w:numId="25">
    <w:abstractNumId w:val="33"/>
  </w:num>
  <w:num w:numId="26">
    <w:abstractNumId w:val="41"/>
  </w:num>
  <w:num w:numId="27">
    <w:abstractNumId w:val="39"/>
  </w:num>
  <w:num w:numId="28">
    <w:abstractNumId w:val="57"/>
  </w:num>
  <w:num w:numId="29">
    <w:abstractNumId w:val="46"/>
  </w:num>
  <w:num w:numId="30">
    <w:abstractNumId w:val="48"/>
  </w:num>
  <w:num w:numId="31">
    <w:abstractNumId w:val="0"/>
  </w:num>
  <w:num w:numId="32">
    <w:abstractNumId w:val="19"/>
  </w:num>
  <w:num w:numId="33">
    <w:abstractNumId w:val="29"/>
  </w:num>
  <w:num w:numId="34">
    <w:abstractNumId w:val="28"/>
  </w:num>
  <w:num w:numId="35">
    <w:abstractNumId w:val="20"/>
  </w:num>
  <w:num w:numId="36">
    <w:abstractNumId w:val="35"/>
  </w:num>
  <w:num w:numId="37">
    <w:abstractNumId w:val="56"/>
  </w:num>
  <w:num w:numId="38">
    <w:abstractNumId w:val="36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58"/>
  </w:num>
  <w:num w:numId="45">
    <w:abstractNumId w:val="53"/>
  </w:num>
  <w:num w:numId="46">
    <w:abstractNumId w:val="45"/>
  </w:num>
  <w:num w:numId="47">
    <w:abstractNumId w:val="2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0BF"/>
    <w:rsid w:val="000064A6"/>
    <w:rsid w:val="000066B5"/>
    <w:rsid w:val="000068F5"/>
    <w:rsid w:val="00006A97"/>
    <w:rsid w:val="00006D8B"/>
    <w:rsid w:val="00006DA1"/>
    <w:rsid w:val="00006F2A"/>
    <w:rsid w:val="00006F6A"/>
    <w:rsid w:val="00007086"/>
    <w:rsid w:val="0000709F"/>
    <w:rsid w:val="000072D5"/>
    <w:rsid w:val="00007309"/>
    <w:rsid w:val="0000797C"/>
    <w:rsid w:val="00007A4D"/>
    <w:rsid w:val="00007D39"/>
    <w:rsid w:val="00007E9B"/>
    <w:rsid w:val="00007F6B"/>
    <w:rsid w:val="00007F88"/>
    <w:rsid w:val="000100A5"/>
    <w:rsid w:val="00010323"/>
    <w:rsid w:val="0001043B"/>
    <w:rsid w:val="0001054E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AE2"/>
    <w:rsid w:val="00012BD6"/>
    <w:rsid w:val="00012CD8"/>
    <w:rsid w:val="00012E58"/>
    <w:rsid w:val="00012F88"/>
    <w:rsid w:val="00013370"/>
    <w:rsid w:val="00013519"/>
    <w:rsid w:val="0001364E"/>
    <w:rsid w:val="000136C8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0FE"/>
    <w:rsid w:val="00015381"/>
    <w:rsid w:val="0001541E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B97"/>
    <w:rsid w:val="00017BCB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1626"/>
    <w:rsid w:val="00022150"/>
    <w:rsid w:val="00022380"/>
    <w:rsid w:val="0002276B"/>
    <w:rsid w:val="000228B4"/>
    <w:rsid w:val="0002294A"/>
    <w:rsid w:val="0002298F"/>
    <w:rsid w:val="00022C54"/>
    <w:rsid w:val="00022D08"/>
    <w:rsid w:val="000232AF"/>
    <w:rsid w:val="000234BE"/>
    <w:rsid w:val="00023782"/>
    <w:rsid w:val="000238DE"/>
    <w:rsid w:val="00023CD8"/>
    <w:rsid w:val="00023F4E"/>
    <w:rsid w:val="00024252"/>
    <w:rsid w:val="000248A4"/>
    <w:rsid w:val="00024ADE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133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574B"/>
    <w:rsid w:val="00036012"/>
    <w:rsid w:val="00036014"/>
    <w:rsid w:val="00036081"/>
    <w:rsid w:val="000360EB"/>
    <w:rsid w:val="000361AF"/>
    <w:rsid w:val="00036319"/>
    <w:rsid w:val="000364E3"/>
    <w:rsid w:val="00037092"/>
    <w:rsid w:val="00037595"/>
    <w:rsid w:val="00037676"/>
    <w:rsid w:val="000377EA"/>
    <w:rsid w:val="00037AA3"/>
    <w:rsid w:val="00037AD7"/>
    <w:rsid w:val="00037E97"/>
    <w:rsid w:val="00037F4E"/>
    <w:rsid w:val="000405AB"/>
    <w:rsid w:val="00040664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0F3B"/>
    <w:rsid w:val="00051044"/>
    <w:rsid w:val="00051496"/>
    <w:rsid w:val="00051D07"/>
    <w:rsid w:val="00051EEE"/>
    <w:rsid w:val="0005220E"/>
    <w:rsid w:val="00052356"/>
    <w:rsid w:val="000523AF"/>
    <w:rsid w:val="000524FB"/>
    <w:rsid w:val="0005267D"/>
    <w:rsid w:val="0005268B"/>
    <w:rsid w:val="000526A0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CA"/>
    <w:rsid w:val="000550E8"/>
    <w:rsid w:val="00055478"/>
    <w:rsid w:val="0005565A"/>
    <w:rsid w:val="000556AD"/>
    <w:rsid w:val="000557B4"/>
    <w:rsid w:val="0005597C"/>
    <w:rsid w:val="00055C25"/>
    <w:rsid w:val="00055C64"/>
    <w:rsid w:val="00055D60"/>
    <w:rsid w:val="0005616E"/>
    <w:rsid w:val="00056355"/>
    <w:rsid w:val="000563CB"/>
    <w:rsid w:val="00056512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2D"/>
    <w:rsid w:val="00061561"/>
    <w:rsid w:val="000617BB"/>
    <w:rsid w:val="0006186F"/>
    <w:rsid w:val="000618E5"/>
    <w:rsid w:val="00061D50"/>
    <w:rsid w:val="00061DA3"/>
    <w:rsid w:val="00061E28"/>
    <w:rsid w:val="00062219"/>
    <w:rsid w:val="0006226F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14A"/>
    <w:rsid w:val="0006426E"/>
    <w:rsid w:val="000643A1"/>
    <w:rsid w:val="0006458E"/>
    <w:rsid w:val="00064A16"/>
    <w:rsid w:val="00064A1F"/>
    <w:rsid w:val="00064B75"/>
    <w:rsid w:val="00064DEA"/>
    <w:rsid w:val="00064FA4"/>
    <w:rsid w:val="00065A66"/>
    <w:rsid w:val="00065DB1"/>
    <w:rsid w:val="000660A6"/>
    <w:rsid w:val="000661DE"/>
    <w:rsid w:val="000662D6"/>
    <w:rsid w:val="000663EC"/>
    <w:rsid w:val="0006648B"/>
    <w:rsid w:val="00066856"/>
    <w:rsid w:val="0006690F"/>
    <w:rsid w:val="000669B0"/>
    <w:rsid w:val="00066F58"/>
    <w:rsid w:val="0006781F"/>
    <w:rsid w:val="0006788E"/>
    <w:rsid w:val="00067A87"/>
    <w:rsid w:val="00067C25"/>
    <w:rsid w:val="00070527"/>
    <w:rsid w:val="000705F4"/>
    <w:rsid w:val="0007068A"/>
    <w:rsid w:val="0007087C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C1D"/>
    <w:rsid w:val="00072F4C"/>
    <w:rsid w:val="00072FEE"/>
    <w:rsid w:val="0007315D"/>
    <w:rsid w:val="00073239"/>
    <w:rsid w:val="00073510"/>
    <w:rsid w:val="00073A89"/>
    <w:rsid w:val="00073C56"/>
    <w:rsid w:val="00073E1B"/>
    <w:rsid w:val="00074120"/>
    <w:rsid w:val="00074125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6C44"/>
    <w:rsid w:val="00076E52"/>
    <w:rsid w:val="00076FD3"/>
    <w:rsid w:val="000770A0"/>
    <w:rsid w:val="000773F1"/>
    <w:rsid w:val="00077636"/>
    <w:rsid w:val="00077D04"/>
    <w:rsid w:val="00077F64"/>
    <w:rsid w:val="00080291"/>
    <w:rsid w:val="0008030F"/>
    <w:rsid w:val="00080396"/>
    <w:rsid w:val="00080621"/>
    <w:rsid w:val="00080A59"/>
    <w:rsid w:val="0008151B"/>
    <w:rsid w:val="000816F2"/>
    <w:rsid w:val="0008187A"/>
    <w:rsid w:val="00081911"/>
    <w:rsid w:val="00081AB8"/>
    <w:rsid w:val="00081C1A"/>
    <w:rsid w:val="00081FFC"/>
    <w:rsid w:val="000821BE"/>
    <w:rsid w:val="00082394"/>
    <w:rsid w:val="0008240F"/>
    <w:rsid w:val="0008251F"/>
    <w:rsid w:val="00082609"/>
    <w:rsid w:val="00082692"/>
    <w:rsid w:val="000826DB"/>
    <w:rsid w:val="00082918"/>
    <w:rsid w:val="00083441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641"/>
    <w:rsid w:val="000857DA"/>
    <w:rsid w:val="00085940"/>
    <w:rsid w:val="00085B77"/>
    <w:rsid w:val="00085FD0"/>
    <w:rsid w:val="00086170"/>
    <w:rsid w:val="0008617B"/>
    <w:rsid w:val="00086234"/>
    <w:rsid w:val="000863E7"/>
    <w:rsid w:val="00086496"/>
    <w:rsid w:val="00086655"/>
    <w:rsid w:val="000867BB"/>
    <w:rsid w:val="00086E2C"/>
    <w:rsid w:val="00087337"/>
    <w:rsid w:val="00087571"/>
    <w:rsid w:val="00087B08"/>
    <w:rsid w:val="00087FC7"/>
    <w:rsid w:val="00090096"/>
    <w:rsid w:val="00090209"/>
    <w:rsid w:val="00090B6A"/>
    <w:rsid w:val="00090D23"/>
    <w:rsid w:val="0009105C"/>
    <w:rsid w:val="000910F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919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5B2"/>
    <w:rsid w:val="000A074F"/>
    <w:rsid w:val="000A0B6E"/>
    <w:rsid w:val="000A0C3A"/>
    <w:rsid w:val="000A1054"/>
    <w:rsid w:val="000A1088"/>
    <w:rsid w:val="000A12DD"/>
    <w:rsid w:val="000A16CF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35C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BB0"/>
    <w:rsid w:val="000A5E0A"/>
    <w:rsid w:val="000A5E5B"/>
    <w:rsid w:val="000A5ED9"/>
    <w:rsid w:val="000A626E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E8D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681"/>
    <w:rsid w:val="000B689D"/>
    <w:rsid w:val="000B69AB"/>
    <w:rsid w:val="000B6BBA"/>
    <w:rsid w:val="000B6E09"/>
    <w:rsid w:val="000B7723"/>
    <w:rsid w:val="000B78D2"/>
    <w:rsid w:val="000B7F28"/>
    <w:rsid w:val="000C0163"/>
    <w:rsid w:val="000C0687"/>
    <w:rsid w:val="000C0759"/>
    <w:rsid w:val="000C08F9"/>
    <w:rsid w:val="000C093F"/>
    <w:rsid w:val="000C0A0C"/>
    <w:rsid w:val="000C0B78"/>
    <w:rsid w:val="000C122C"/>
    <w:rsid w:val="000C130E"/>
    <w:rsid w:val="000C13C9"/>
    <w:rsid w:val="000C18CD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B99"/>
    <w:rsid w:val="000C3EBE"/>
    <w:rsid w:val="000C3FDC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1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9F3"/>
    <w:rsid w:val="000D4A29"/>
    <w:rsid w:val="000D4C7B"/>
    <w:rsid w:val="000D4D47"/>
    <w:rsid w:val="000D4DA2"/>
    <w:rsid w:val="000D4FB4"/>
    <w:rsid w:val="000D516A"/>
    <w:rsid w:val="000D5330"/>
    <w:rsid w:val="000D5A2A"/>
    <w:rsid w:val="000D5D9F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D7FF4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0EAF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5E6"/>
    <w:rsid w:val="000E4621"/>
    <w:rsid w:val="000E4A30"/>
    <w:rsid w:val="000E4AE9"/>
    <w:rsid w:val="000E4B70"/>
    <w:rsid w:val="000E4DC3"/>
    <w:rsid w:val="000E4E33"/>
    <w:rsid w:val="000E4FC4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616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0C8"/>
    <w:rsid w:val="000F23B7"/>
    <w:rsid w:val="000F255B"/>
    <w:rsid w:val="000F256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1E6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41B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1DC4"/>
    <w:rsid w:val="00101ED9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187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687"/>
    <w:rsid w:val="001067F2"/>
    <w:rsid w:val="00106AB1"/>
    <w:rsid w:val="00106BB7"/>
    <w:rsid w:val="00106CC2"/>
    <w:rsid w:val="00106CE2"/>
    <w:rsid w:val="00106D29"/>
    <w:rsid w:val="00106EFB"/>
    <w:rsid w:val="00106F09"/>
    <w:rsid w:val="00107039"/>
    <w:rsid w:val="0010714A"/>
    <w:rsid w:val="0010739D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096"/>
    <w:rsid w:val="00114125"/>
    <w:rsid w:val="0011415F"/>
    <w:rsid w:val="00114321"/>
    <w:rsid w:val="0011440E"/>
    <w:rsid w:val="00114740"/>
    <w:rsid w:val="00114956"/>
    <w:rsid w:val="001150DD"/>
    <w:rsid w:val="00115116"/>
    <w:rsid w:val="00115120"/>
    <w:rsid w:val="001151F9"/>
    <w:rsid w:val="001152E6"/>
    <w:rsid w:val="0011553D"/>
    <w:rsid w:val="0011554F"/>
    <w:rsid w:val="00115560"/>
    <w:rsid w:val="00115576"/>
    <w:rsid w:val="00115AA8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15"/>
    <w:rsid w:val="0012114E"/>
    <w:rsid w:val="001213A5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71E"/>
    <w:rsid w:val="00122979"/>
    <w:rsid w:val="00122B92"/>
    <w:rsid w:val="00122F28"/>
    <w:rsid w:val="00122F2D"/>
    <w:rsid w:val="00122FC5"/>
    <w:rsid w:val="001230ED"/>
    <w:rsid w:val="00123177"/>
    <w:rsid w:val="00123ABD"/>
    <w:rsid w:val="00124057"/>
    <w:rsid w:val="001241F6"/>
    <w:rsid w:val="0012456F"/>
    <w:rsid w:val="00124617"/>
    <w:rsid w:val="001247EC"/>
    <w:rsid w:val="0012480C"/>
    <w:rsid w:val="001248DB"/>
    <w:rsid w:val="00124927"/>
    <w:rsid w:val="00124991"/>
    <w:rsid w:val="00124A31"/>
    <w:rsid w:val="00124C53"/>
    <w:rsid w:val="00124CA4"/>
    <w:rsid w:val="001250A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486"/>
    <w:rsid w:val="00131973"/>
    <w:rsid w:val="00131984"/>
    <w:rsid w:val="00131C10"/>
    <w:rsid w:val="00131F7F"/>
    <w:rsid w:val="001320FE"/>
    <w:rsid w:val="001322DD"/>
    <w:rsid w:val="00132542"/>
    <w:rsid w:val="001329C5"/>
    <w:rsid w:val="00132DFF"/>
    <w:rsid w:val="00133103"/>
    <w:rsid w:val="001332D1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735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CC8"/>
    <w:rsid w:val="00137DE8"/>
    <w:rsid w:val="00137E5A"/>
    <w:rsid w:val="001400BC"/>
    <w:rsid w:val="0014012D"/>
    <w:rsid w:val="001402BF"/>
    <w:rsid w:val="001402F0"/>
    <w:rsid w:val="001404FD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DEF"/>
    <w:rsid w:val="00141F9A"/>
    <w:rsid w:val="00142314"/>
    <w:rsid w:val="001423F9"/>
    <w:rsid w:val="00142771"/>
    <w:rsid w:val="001428D9"/>
    <w:rsid w:val="00142F05"/>
    <w:rsid w:val="0014345F"/>
    <w:rsid w:val="001434AD"/>
    <w:rsid w:val="001437EA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8D5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773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653"/>
    <w:rsid w:val="0015381D"/>
    <w:rsid w:val="00153879"/>
    <w:rsid w:val="001539D0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5DC9"/>
    <w:rsid w:val="001564FC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5F6"/>
    <w:rsid w:val="001628CF"/>
    <w:rsid w:val="00162939"/>
    <w:rsid w:val="0016297C"/>
    <w:rsid w:val="00162E82"/>
    <w:rsid w:val="00162EAE"/>
    <w:rsid w:val="0016327A"/>
    <w:rsid w:val="001636F6"/>
    <w:rsid w:val="0016388D"/>
    <w:rsid w:val="00163A7C"/>
    <w:rsid w:val="00163CE4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9FE"/>
    <w:rsid w:val="00165B00"/>
    <w:rsid w:val="00165C7A"/>
    <w:rsid w:val="00165D3A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876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56D"/>
    <w:rsid w:val="00171628"/>
    <w:rsid w:val="001717D9"/>
    <w:rsid w:val="00171AEE"/>
    <w:rsid w:val="00171F09"/>
    <w:rsid w:val="00171F92"/>
    <w:rsid w:val="00172100"/>
    <w:rsid w:val="00172239"/>
    <w:rsid w:val="0017241A"/>
    <w:rsid w:val="00172555"/>
    <w:rsid w:val="001727D0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0B"/>
    <w:rsid w:val="00174CA5"/>
    <w:rsid w:val="00174D20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8D9"/>
    <w:rsid w:val="00177953"/>
    <w:rsid w:val="00177A41"/>
    <w:rsid w:val="00177A5B"/>
    <w:rsid w:val="00177BF6"/>
    <w:rsid w:val="00177ECC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A46"/>
    <w:rsid w:val="00184E10"/>
    <w:rsid w:val="00184E42"/>
    <w:rsid w:val="00184F00"/>
    <w:rsid w:val="00185113"/>
    <w:rsid w:val="0018519D"/>
    <w:rsid w:val="001851E6"/>
    <w:rsid w:val="001854CF"/>
    <w:rsid w:val="00185578"/>
    <w:rsid w:val="00185717"/>
    <w:rsid w:val="00185B73"/>
    <w:rsid w:val="00185FBD"/>
    <w:rsid w:val="00186224"/>
    <w:rsid w:val="001862EF"/>
    <w:rsid w:val="001869C8"/>
    <w:rsid w:val="00186DF3"/>
    <w:rsid w:val="001870AE"/>
    <w:rsid w:val="0018714E"/>
    <w:rsid w:val="0018718F"/>
    <w:rsid w:val="001873BE"/>
    <w:rsid w:val="0018777B"/>
    <w:rsid w:val="00187896"/>
    <w:rsid w:val="001879E4"/>
    <w:rsid w:val="001879F1"/>
    <w:rsid w:val="00187A57"/>
    <w:rsid w:val="00187CDA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25"/>
    <w:rsid w:val="00191D66"/>
    <w:rsid w:val="00191E9A"/>
    <w:rsid w:val="00191F89"/>
    <w:rsid w:val="001920AE"/>
    <w:rsid w:val="00192226"/>
    <w:rsid w:val="001922D0"/>
    <w:rsid w:val="001922F1"/>
    <w:rsid w:val="00192506"/>
    <w:rsid w:val="001925A1"/>
    <w:rsid w:val="001925A8"/>
    <w:rsid w:val="001925B3"/>
    <w:rsid w:val="001925EB"/>
    <w:rsid w:val="0019290C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886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97C32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2AC0"/>
    <w:rsid w:val="001A31DC"/>
    <w:rsid w:val="001A3466"/>
    <w:rsid w:val="001A37B2"/>
    <w:rsid w:val="001A39F9"/>
    <w:rsid w:val="001A3C07"/>
    <w:rsid w:val="001A4022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5B"/>
    <w:rsid w:val="001A67A5"/>
    <w:rsid w:val="001A67C8"/>
    <w:rsid w:val="001A689B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AC5"/>
    <w:rsid w:val="001B4B80"/>
    <w:rsid w:val="001B4EC0"/>
    <w:rsid w:val="001B5034"/>
    <w:rsid w:val="001B50EC"/>
    <w:rsid w:val="001B52CB"/>
    <w:rsid w:val="001B55C7"/>
    <w:rsid w:val="001B58A6"/>
    <w:rsid w:val="001B5C29"/>
    <w:rsid w:val="001B5CBF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CE1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4B8"/>
    <w:rsid w:val="001C352E"/>
    <w:rsid w:val="001C3713"/>
    <w:rsid w:val="001C3952"/>
    <w:rsid w:val="001C3D37"/>
    <w:rsid w:val="001C3E4A"/>
    <w:rsid w:val="001C3FDF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CA6"/>
    <w:rsid w:val="001C5DDB"/>
    <w:rsid w:val="001C6156"/>
    <w:rsid w:val="001C64AA"/>
    <w:rsid w:val="001C6816"/>
    <w:rsid w:val="001C6AB6"/>
    <w:rsid w:val="001C6C51"/>
    <w:rsid w:val="001C6E63"/>
    <w:rsid w:val="001C6F76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61D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3AFE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3E6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660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2BD"/>
    <w:rsid w:val="001E441E"/>
    <w:rsid w:val="001E457E"/>
    <w:rsid w:val="001E498C"/>
    <w:rsid w:val="001E4D76"/>
    <w:rsid w:val="001E517D"/>
    <w:rsid w:val="001E561B"/>
    <w:rsid w:val="001E563F"/>
    <w:rsid w:val="001E6039"/>
    <w:rsid w:val="001E60FA"/>
    <w:rsid w:val="001E633C"/>
    <w:rsid w:val="001E634F"/>
    <w:rsid w:val="001E65B9"/>
    <w:rsid w:val="001E6617"/>
    <w:rsid w:val="001E6711"/>
    <w:rsid w:val="001E698A"/>
    <w:rsid w:val="001E698F"/>
    <w:rsid w:val="001E6A4D"/>
    <w:rsid w:val="001E6A6F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84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135"/>
    <w:rsid w:val="001F7326"/>
    <w:rsid w:val="001F74E1"/>
    <w:rsid w:val="001F766B"/>
    <w:rsid w:val="001F7901"/>
    <w:rsid w:val="001F7BA8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86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3D51"/>
    <w:rsid w:val="002041AC"/>
    <w:rsid w:val="00204638"/>
    <w:rsid w:val="002048F2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CA8"/>
    <w:rsid w:val="00207D2C"/>
    <w:rsid w:val="00207DE2"/>
    <w:rsid w:val="00207E89"/>
    <w:rsid w:val="00210165"/>
    <w:rsid w:val="002104F3"/>
    <w:rsid w:val="0021050B"/>
    <w:rsid w:val="0021065E"/>
    <w:rsid w:val="0021072A"/>
    <w:rsid w:val="00210912"/>
    <w:rsid w:val="002110B4"/>
    <w:rsid w:val="00211111"/>
    <w:rsid w:val="00211391"/>
    <w:rsid w:val="0021220F"/>
    <w:rsid w:val="00212343"/>
    <w:rsid w:val="00212467"/>
    <w:rsid w:val="00212483"/>
    <w:rsid w:val="00212759"/>
    <w:rsid w:val="0021291F"/>
    <w:rsid w:val="00212A7F"/>
    <w:rsid w:val="00212BBC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AA9"/>
    <w:rsid w:val="00214B18"/>
    <w:rsid w:val="00214BA0"/>
    <w:rsid w:val="00215090"/>
    <w:rsid w:val="0021511D"/>
    <w:rsid w:val="002156F3"/>
    <w:rsid w:val="002159E5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75B"/>
    <w:rsid w:val="00217A64"/>
    <w:rsid w:val="00217B4E"/>
    <w:rsid w:val="00217B63"/>
    <w:rsid w:val="0022001D"/>
    <w:rsid w:val="0022005A"/>
    <w:rsid w:val="0022058C"/>
    <w:rsid w:val="002206B9"/>
    <w:rsid w:val="00220826"/>
    <w:rsid w:val="002209CB"/>
    <w:rsid w:val="002211B5"/>
    <w:rsid w:val="00221906"/>
    <w:rsid w:val="00221D3B"/>
    <w:rsid w:val="00222028"/>
    <w:rsid w:val="00222373"/>
    <w:rsid w:val="002223E5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2CA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13"/>
    <w:rsid w:val="00227A18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167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069F"/>
    <w:rsid w:val="002417B7"/>
    <w:rsid w:val="002417DD"/>
    <w:rsid w:val="002418B9"/>
    <w:rsid w:val="00241FA4"/>
    <w:rsid w:val="00242047"/>
    <w:rsid w:val="00242067"/>
    <w:rsid w:val="0024208F"/>
    <w:rsid w:val="00242787"/>
    <w:rsid w:val="002427B3"/>
    <w:rsid w:val="002429CF"/>
    <w:rsid w:val="00242A63"/>
    <w:rsid w:val="00242B9E"/>
    <w:rsid w:val="00242BA3"/>
    <w:rsid w:val="00242D29"/>
    <w:rsid w:val="00242E5E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BD"/>
    <w:rsid w:val="00247CEE"/>
    <w:rsid w:val="00247D89"/>
    <w:rsid w:val="00247E18"/>
    <w:rsid w:val="00247E9B"/>
    <w:rsid w:val="00247F66"/>
    <w:rsid w:val="002500D9"/>
    <w:rsid w:val="002503F9"/>
    <w:rsid w:val="0025074E"/>
    <w:rsid w:val="00250767"/>
    <w:rsid w:val="00250FD7"/>
    <w:rsid w:val="00250FE0"/>
    <w:rsid w:val="0025125B"/>
    <w:rsid w:val="0025172D"/>
    <w:rsid w:val="00251D9F"/>
    <w:rsid w:val="00251E29"/>
    <w:rsid w:val="00251F0F"/>
    <w:rsid w:val="002521A7"/>
    <w:rsid w:val="002522EC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C41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290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07D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51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2FF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56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2F20"/>
    <w:rsid w:val="00273086"/>
    <w:rsid w:val="0027337E"/>
    <w:rsid w:val="00273792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19F"/>
    <w:rsid w:val="00280A11"/>
    <w:rsid w:val="00280ED0"/>
    <w:rsid w:val="0028101C"/>
    <w:rsid w:val="002810DC"/>
    <w:rsid w:val="00281543"/>
    <w:rsid w:val="002815DC"/>
    <w:rsid w:val="00281760"/>
    <w:rsid w:val="00281767"/>
    <w:rsid w:val="002819C7"/>
    <w:rsid w:val="00281BC3"/>
    <w:rsid w:val="00281C40"/>
    <w:rsid w:val="00281D7C"/>
    <w:rsid w:val="0028235A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152"/>
    <w:rsid w:val="002923F4"/>
    <w:rsid w:val="002924AF"/>
    <w:rsid w:val="002925B1"/>
    <w:rsid w:val="0029268F"/>
    <w:rsid w:val="00292A5C"/>
    <w:rsid w:val="00292D6C"/>
    <w:rsid w:val="00293157"/>
    <w:rsid w:val="00293577"/>
    <w:rsid w:val="0029363A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4F72"/>
    <w:rsid w:val="0029575B"/>
    <w:rsid w:val="00295A6B"/>
    <w:rsid w:val="00295D4A"/>
    <w:rsid w:val="00295EF4"/>
    <w:rsid w:val="00295F4C"/>
    <w:rsid w:val="002962AB"/>
    <w:rsid w:val="00296425"/>
    <w:rsid w:val="002964A3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75E"/>
    <w:rsid w:val="0029782B"/>
    <w:rsid w:val="00297A55"/>
    <w:rsid w:val="00297EC7"/>
    <w:rsid w:val="002A0147"/>
    <w:rsid w:val="002A01F9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C25"/>
    <w:rsid w:val="002A1D10"/>
    <w:rsid w:val="002A1DD7"/>
    <w:rsid w:val="002A1F31"/>
    <w:rsid w:val="002A20F2"/>
    <w:rsid w:val="002A2807"/>
    <w:rsid w:val="002A2E7E"/>
    <w:rsid w:val="002A2F5C"/>
    <w:rsid w:val="002A3385"/>
    <w:rsid w:val="002A3674"/>
    <w:rsid w:val="002A3675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4FC9"/>
    <w:rsid w:val="002A5490"/>
    <w:rsid w:val="002A5631"/>
    <w:rsid w:val="002A597D"/>
    <w:rsid w:val="002A5A8C"/>
    <w:rsid w:val="002A5D92"/>
    <w:rsid w:val="002A5DDA"/>
    <w:rsid w:val="002A6159"/>
    <w:rsid w:val="002A6700"/>
    <w:rsid w:val="002A6B3E"/>
    <w:rsid w:val="002A6BF7"/>
    <w:rsid w:val="002A6CA8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89"/>
    <w:rsid w:val="002B13C5"/>
    <w:rsid w:val="002B150F"/>
    <w:rsid w:val="002B1651"/>
    <w:rsid w:val="002B1B2D"/>
    <w:rsid w:val="002B1FBB"/>
    <w:rsid w:val="002B25D8"/>
    <w:rsid w:val="002B279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BA1"/>
    <w:rsid w:val="002B6D92"/>
    <w:rsid w:val="002B6F8F"/>
    <w:rsid w:val="002B7411"/>
    <w:rsid w:val="002B77B7"/>
    <w:rsid w:val="002B7816"/>
    <w:rsid w:val="002B7D3A"/>
    <w:rsid w:val="002B7DBA"/>
    <w:rsid w:val="002B7FCD"/>
    <w:rsid w:val="002B7FE4"/>
    <w:rsid w:val="002C0388"/>
    <w:rsid w:val="002C0552"/>
    <w:rsid w:val="002C068E"/>
    <w:rsid w:val="002C093A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2D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B0"/>
    <w:rsid w:val="002C43C2"/>
    <w:rsid w:val="002C4F0E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0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35B"/>
    <w:rsid w:val="002D1629"/>
    <w:rsid w:val="002D179E"/>
    <w:rsid w:val="002D1997"/>
    <w:rsid w:val="002D1A82"/>
    <w:rsid w:val="002D1D2C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B3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040"/>
    <w:rsid w:val="002E223E"/>
    <w:rsid w:val="002E27FA"/>
    <w:rsid w:val="002E29B6"/>
    <w:rsid w:val="002E2E0F"/>
    <w:rsid w:val="002E2E91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60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18D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0D2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77A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B7A"/>
    <w:rsid w:val="002F5DF3"/>
    <w:rsid w:val="002F5EA6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0F33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53D"/>
    <w:rsid w:val="00304A9F"/>
    <w:rsid w:val="00304C19"/>
    <w:rsid w:val="00304E4B"/>
    <w:rsid w:val="003050A3"/>
    <w:rsid w:val="003050AB"/>
    <w:rsid w:val="003051BA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3F0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274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34C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1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7D7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B83"/>
    <w:rsid w:val="00317D73"/>
    <w:rsid w:val="00317DFA"/>
    <w:rsid w:val="00317F84"/>
    <w:rsid w:val="00317FAE"/>
    <w:rsid w:val="0032023D"/>
    <w:rsid w:val="00320337"/>
    <w:rsid w:val="003203A2"/>
    <w:rsid w:val="003205A5"/>
    <w:rsid w:val="003207B9"/>
    <w:rsid w:val="00320A18"/>
    <w:rsid w:val="00320BB4"/>
    <w:rsid w:val="00320BF6"/>
    <w:rsid w:val="00320C99"/>
    <w:rsid w:val="00320E55"/>
    <w:rsid w:val="003210F4"/>
    <w:rsid w:val="00321339"/>
    <w:rsid w:val="003214B5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44"/>
    <w:rsid w:val="00323EC6"/>
    <w:rsid w:val="00323F15"/>
    <w:rsid w:val="00324182"/>
    <w:rsid w:val="003242AF"/>
    <w:rsid w:val="00324400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4A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DBE"/>
    <w:rsid w:val="00327E2D"/>
    <w:rsid w:val="00327FAE"/>
    <w:rsid w:val="003300E3"/>
    <w:rsid w:val="003301FF"/>
    <w:rsid w:val="003304A9"/>
    <w:rsid w:val="00330610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1F42"/>
    <w:rsid w:val="003322A9"/>
    <w:rsid w:val="003323C1"/>
    <w:rsid w:val="0033275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1D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88E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AAC"/>
    <w:rsid w:val="00343CC6"/>
    <w:rsid w:val="00343D3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2AF"/>
    <w:rsid w:val="003463D5"/>
    <w:rsid w:val="0034652B"/>
    <w:rsid w:val="003467F8"/>
    <w:rsid w:val="00346971"/>
    <w:rsid w:val="003469CC"/>
    <w:rsid w:val="00346BA8"/>
    <w:rsid w:val="00346BE5"/>
    <w:rsid w:val="00346BF3"/>
    <w:rsid w:val="00346C2C"/>
    <w:rsid w:val="00346C5D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2A67"/>
    <w:rsid w:val="0035318D"/>
    <w:rsid w:val="003532A4"/>
    <w:rsid w:val="003532B0"/>
    <w:rsid w:val="00353663"/>
    <w:rsid w:val="0035368D"/>
    <w:rsid w:val="00353801"/>
    <w:rsid w:val="0035391B"/>
    <w:rsid w:val="00353A33"/>
    <w:rsid w:val="00353AA7"/>
    <w:rsid w:val="00353F2B"/>
    <w:rsid w:val="00354046"/>
    <w:rsid w:val="00354051"/>
    <w:rsid w:val="00354080"/>
    <w:rsid w:val="0035417B"/>
    <w:rsid w:val="003542CA"/>
    <w:rsid w:val="003542F2"/>
    <w:rsid w:val="003549CF"/>
    <w:rsid w:val="00354AD6"/>
    <w:rsid w:val="00355018"/>
    <w:rsid w:val="0035511F"/>
    <w:rsid w:val="003552D6"/>
    <w:rsid w:val="003553E3"/>
    <w:rsid w:val="00355972"/>
    <w:rsid w:val="003560EB"/>
    <w:rsid w:val="0035611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EBE"/>
    <w:rsid w:val="00356F73"/>
    <w:rsid w:val="0035715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82E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5F6E"/>
    <w:rsid w:val="00366023"/>
    <w:rsid w:val="00366058"/>
    <w:rsid w:val="00366406"/>
    <w:rsid w:val="0036674E"/>
    <w:rsid w:val="0036681D"/>
    <w:rsid w:val="0036691F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67A4C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186F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5F9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43"/>
    <w:rsid w:val="003768EA"/>
    <w:rsid w:val="00376AB1"/>
    <w:rsid w:val="00376AED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D6A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5DB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C5A"/>
    <w:rsid w:val="00385DC8"/>
    <w:rsid w:val="00385EFE"/>
    <w:rsid w:val="0038641E"/>
    <w:rsid w:val="00386BE3"/>
    <w:rsid w:val="00387126"/>
    <w:rsid w:val="00387757"/>
    <w:rsid w:val="003879ED"/>
    <w:rsid w:val="00387D99"/>
    <w:rsid w:val="00387E2D"/>
    <w:rsid w:val="00387EB5"/>
    <w:rsid w:val="00390244"/>
    <w:rsid w:val="003902BC"/>
    <w:rsid w:val="003902CB"/>
    <w:rsid w:val="003903DA"/>
    <w:rsid w:val="0039046C"/>
    <w:rsid w:val="0039056A"/>
    <w:rsid w:val="003906FE"/>
    <w:rsid w:val="0039078B"/>
    <w:rsid w:val="0039098F"/>
    <w:rsid w:val="00390A1D"/>
    <w:rsid w:val="00390C12"/>
    <w:rsid w:val="00390C6D"/>
    <w:rsid w:val="00390D9F"/>
    <w:rsid w:val="0039106C"/>
    <w:rsid w:val="00391209"/>
    <w:rsid w:val="0039127F"/>
    <w:rsid w:val="003912D3"/>
    <w:rsid w:val="00391323"/>
    <w:rsid w:val="003917E0"/>
    <w:rsid w:val="00391810"/>
    <w:rsid w:val="00391BF9"/>
    <w:rsid w:val="00391CB7"/>
    <w:rsid w:val="003921A6"/>
    <w:rsid w:val="003921B1"/>
    <w:rsid w:val="00392369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45"/>
    <w:rsid w:val="0039489D"/>
    <w:rsid w:val="003949E1"/>
    <w:rsid w:val="00394FCA"/>
    <w:rsid w:val="00395360"/>
    <w:rsid w:val="00395594"/>
    <w:rsid w:val="0039583A"/>
    <w:rsid w:val="0039594F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BE7"/>
    <w:rsid w:val="00397C2B"/>
    <w:rsid w:val="00397C2E"/>
    <w:rsid w:val="003A00B9"/>
    <w:rsid w:val="003A0114"/>
    <w:rsid w:val="003A0224"/>
    <w:rsid w:val="003A02D1"/>
    <w:rsid w:val="003A05F1"/>
    <w:rsid w:val="003A0686"/>
    <w:rsid w:val="003A0EAB"/>
    <w:rsid w:val="003A0F3D"/>
    <w:rsid w:val="003A10FC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CF2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760"/>
    <w:rsid w:val="003B395E"/>
    <w:rsid w:val="003B3A41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23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14"/>
    <w:rsid w:val="003B6D6C"/>
    <w:rsid w:val="003B7647"/>
    <w:rsid w:val="003B76A2"/>
    <w:rsid w:val="003B77EC"/>
    <w:rsid w:val="003B7803"/>
    <w:rsid w:val="003B7823"/>
    <w:rsid w:val="003C0415"/>
    <w:rsid w:val="003C04D0"/>
    <w:rsid w:val="003C06CD"/>
    <w:rsid w:val="003C0A29"/>
    <w:rsid w:val="003C0AB4"/>
    <w:rsid w:val="003C0C67"/>
    <w:rsid w:val="003C0DB9"/>
    <w:rsid w:val="003C0EB8"/>
    <w:rsid w:val="003C1203"/>
    <w:rsid w:val="003C12DD"/>
    <w:rsid w:val="003C19D4"/>
    <w:rsid w:val="003C1C45"/>
    <w:rsid w:val="003C20C5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AEB"/>
    <w:rsid w:val="003C3F17"/>
    <w:rsid w:val="003C4220"/>
    <w:rsid w:val="003C4628"/>
    <w:rsid w:val="003C4883"/>
    <w:rsid w:val="003C494D"/>
    <w:rsid w:val="003C4A64"/>
    <w:rsid w:val="003C4CBF"/>
    <w:rsid w:val="003C4FF9"/>
    <w:rsid w:val="003C5441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8"/>
    <w:rsid w:val="003C68CE"/>
    <w:rsid w:val="003C68FF"/>
    <w:rsid w:val="003C69C9"/>
    <w:rsid w:val="003C6A64"/>
    <w:rsid w:val="003C6C1D"/>
    <w:rsid w:val="003C6CD5"/>
    <w:rsid w:val="003C6EDC"/>
    <w:rsid w:val="003C6EF2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C"/>
    <w:rsid w:val="003D16EF"/>
    <w:rsid w:val="003D1783"/>
    <w:rsid w:val="003D1909"/>
    <w:rsid w:val="003D1916"/>
    <w:rsid w:val="003D19CE"/>
    <w:rsid w:val="003D1D14"/>
    <w:rsid w:val="003D22E5"/>
    <w:rsid w:val="003D2631"/>
    <w:rsid w:val="003D2661"/>
    <w:rsid w:val="003D287B"/>
    <w:rsid w:val="003D2A18"/>
    <w:rsid w:val="003D2AAE"/>
    <w:rsid w:val="003D2D68"/>
    <w:rsid w:val="003D2DBD"/>
    <w:rsid w:val="003D32A8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8C"/>
    <w:rsid w:val="003D57BE"/>
    <w:rsid w:val="003D5B25"/>
    <w:rsid w:val="003D6336"/>
    <w:rsid w:val="003D649A"/>
    <w:rsid w:val="003D6A5D"/>
    <w:rsid w:val="003D6C34"/>
    <w:rsid w:val="003D6E61"/>
    <w:rsid w:val="003D6EC2"/>
    <w:rsid w:val="003D71C5"/>
    <w:rsid w:val="003D755D"/>
    <w:rsid w:val="003D75CE"/>
    <w:rsid w:val="003D7684"/>
    <w:rsid w:val="003D7727"/>
    <w:rsid w:val="003D77F5"/>
    <w:rsid w:val="003D7F06"/>
    <w:rsid w:val="003E00E5"/>
    <w:rsid w:val="003E01E4"/>
    <w:rsid w:val="003E02BF"/>
    <w:rsid w:val="003E02DC"/>
    <w:rsid w:val="003E0474"/>
    <w:rsid w:val="003E08C4"/>
    <w:rsid w:val="003E0B96"/>
    <w:rsid w:val="003E0D5B"/>
    <w:rsid w:val="003E1013"/>
    <w:rsid w:val="003E1112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425"/>
    <w:rsid w:val="003E3559"/>
    <w:rsid w:val="003E35FF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BF9"/>
    <w:rsid w:val="003E7E67"/>
    <w:rsid w:val="003F0083"/>
    <w:rsid w:val="003F0163"/>
    <w:rsid w:val="003F04FD"/>
    <w:rsid w:val="003F059B"/>
    <w:rsid w:val="003F05A3"/>
    <w:rsid w:val="003F0610"/>
    <w:rsid w:val="003F08C2"/>
    <w:rsid w:val="003F0924"/>
    <w:rsid w:val="003F0DB6"/>
    <w:rsid w:val="003F0F43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3093"/>
    <w:rsid w:val="003F3591"/>
    <w:rsid w:val="003F3653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4"/>
    <w:rsid w:val="003F5AA7"/>
    <w:rsid w:val="003F5E68"/>
    <w:rsid w:val="003F605D"/>
    <w:rsid w:val="003F612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7DF"/>
    <w:rsid w:val="003F7C98"/>
    <w:rsid w:val="003F7CD0"/>
    <w:rsid w:val="003F7FAD"/>
    <w:rsid w:val="0040040B"/>
    <w:rsid w:val="00400BF8"/>
    <w:rsid w:val="00400D4F"/>
    <w:rsid w:val="00400DC2"/>
    <w:rsid w:val="00401299"/>
    <w:rsid w:val="00401948"/>
    <w:rsid w:val="00401AE5"/>
    <w:rsid w:val="00401D4B"/>
    <w:rsid w:val="00401F81"/>
    <w:rsid w:val="00402073"/>
    <w:rsid w:val="004020AF"/>
    <w:rsid w:val="00402175"/>
    <w:rsid w:val="00402349"/>
    <w:rsid w:val="004023EA"/>
    <w:rsid w:val="004025E0"/>
    <w:rsid w:val="00402A0F"/>
    <w:rsid w:val="00403237"/>
    <w:rsid w:val="00403472"/>
    <w:rsid w:val="00403754"/>
    <w:rsid w:val="004037C9"/>
    <w:rsid w:val="00403942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60C"/>
    <w:rsid w:val="00404778"/>
    <w:rsid w:val="00404B6B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A5D"/>
    <w:rsid w:val="00407C63"/>
    <w:rsid w:val="00407FF6"/>
    <w:rsid w:val="00410196"/>
    <w:rsid w:val="004102EF"/>
    <w:rsid w:val="00410340"/>
    <w:rsid w:val="00410453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3B97"/>
    <w:rsid w:val="004146EA"/>
    <w:rsid w:val="004147C5"/>
    <w:rsid w:val="00414C54"/>
    <w:rsid w:val="00414F47"/>
    <w:rsid w:val="00414F6E"/>
    <w:rsid w:val="00414F7A"/>
    <w:rsid w:val="00414F9E"/>
    <w:rsid w:val="0041528E"/>
    <w:rsid w:val="00415401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F0F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4BF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693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EAD"/>
    <w:rsid w:val="00435ED6"/>
    <w:rsid w:val="00435F8F"/>
    <w:rsid w:val="004367D5"/>
    <w:rsid w:val="00436929"/>
    <w:rsid w:val="00436F4B"/>
    <w:rsid w:val="00436F64"/>
    <w:rsid w:val="00436F8E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0BB"/>
    <w:rsid w:val="00441130"/>
    <w:rsid w:val="004411D0"/>
    <w:rsid w:val="004412B3"/>
    <w:rsid w:val="004413E1"/>
    <w:rsid w:val="0044164B"/>
    <w:rsid w:val="004416E6"/>
    <w:rsid w:val="0044173D"/>
    <w:rsid w:val="00441B6C"/>
    <w:rsid w:val="00441CAD"/>
    <w:rsid w:val="00442265"/>
    <w:rsid w:val="004423B0"/>
    <w:rsid w:val="004423CB"/>
    <w:rsid w:val="00442788"/>
    <w:rsid w:val="00442A02"/>
    <w:rsid w:val="00443070"/>
    <w:rsid w:val="00443144"/>
    <w:rsid w:val="0044314F"/>
    <w:rsid w:val="0044344A"/>
    <w:rsid w:val="0044391D"/>
    <w:rsid w:val="00443CD7"/>
    <w:rsid w:val="00443D1E"/>
    <w:rsid w:val="00443D45"/>
    <w:rsid w:val="0044400D"/>
    <w:rsid w:val="0044400E"/>
    <w:rsid w:val="00444035"/>
    <w:rsid w:val="00444426"/>
    <w:rsid w:val="00444702"/>
    <w:rsid w:val="00444AC9"/>
    <w:rsid w:val="00444DED"/>
    <w:rsid w:val="00444ECA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6D09"/>
    <w:rsid w:val="00446E6C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01E"/>
    <w:rsid w:val="00451200"/>
    <w:rsid w:val="00451525"/>
    <w:rsid w:val="0045161C"/>
    <w:rsid w:val="004519A6"/>
    <w:rsid w:val="00451A0A"/>
    <w:rsid w:val="00451B5C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1C0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75A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9EC"/>
    <w:rsid w:val="00460B10"/>
    <w:rsid w:val="00460DA0"/>
    <w:rsid w:val="00461097"/>
    <w:rsid w:val="00461189"/>
    <w:rsid w:val="00461380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68B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7CA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78D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16"/>
    <w:rsid w:val="00490B57"/>
    <w:rsid w:val="00490FCD"/>
    <w:rsid w:val="00490FE4"/>
    <w:rsid w:val="0049139F"/>
    <w:rsid w:val="00491877"/>
    <w:rsid w:val="004918D2"/>
    <w:rsid w:val="00491917"/>
    <w:rsid w:val="00491E3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3C0A"/>
    <w:rsid w:val="00494370"/>
    <w:rsid w:val="0049467A"/>
    <w:rsid w:val="00494984"/>
    <w:rsid w:val="00494A3C"/>
    <w:rsid w:val="0049525A"/>
    <w:rsid w:val="004954C5"/>
    <w:rsid w:val="004957DC"/>
    <w:rsid w:val="00495982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88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CEE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662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2F4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A9"/>
    <w:rsid w:val="004B20D2"/>
    <w:rsid w:val="004B264F"/>
    <w:rsid w:val="004B2A2B"/>
    <w:rsid w:val="004B2CD9"/>
    <w:rsid w:val="004B2F59"/>
    <w:rsid w:val="004B34C7"/>
    <w:rsid w:val="004B34ED"/>
    <w:rsid w:val="004B3E37"/>
    <w:rsid w:val="004B3F50"/>
    <w:rsid w:val="004B41BB"/>
    <w:rsid w:val="004B4329"/>
    <w:rsid w:val="004B46AC"/>
    <w:rsid w:val="004B4B7E"/>
    <w:rsid w:val="004B548D"/>
    <w:rsid w:val="004B54B7"/>
    <w:rsid w:val="004B5532"/>
    <w:rsid w:val="004B57C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8C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49"/>
    <w:rsid w:val="004C3FAE"/>
    <w:rsid w:val="004C44BD"/>
    <w:rsid w:val="004C47F7"/>
    <w:rsid w:val="004C491E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4E9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4D1"/>
    <w:rsid w:val="004D094B"/>
    <w:rsid w:val="004D0A87"/>
    <w:rsid w:val="004D0AE5"/>
    <w:rsid w:val="004D0BF4"/>
    <w:rsid w:val="004D0D33"/>
    <w:rsid w:val="004D0D5F"/>
    <w:rsid w:val="004D0E70"/>
    <w:rsid w:val="004D0E97"/>
    <w:rsid w:val="004D1265"/>
    <w:rsid w:val="004D1431"/>
    <w:rsid w:val="004D1473"/>
    <w:rsid w:val="004D17D7"/>
    <w:rsid w:val="004D1B5B"/>
    <w:rsid w:val="004D1D02"/>
    <w:rsid w:val="004D1DF6"/>
    <w:rsid w:val="004D1F24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0CC"/>
    <w:rsid w:val="004D6317"/>
    <w:rsid w:val="004D686A"/>
    <w:rsid w:val="004D6A67"/>
    <w:rsid w:val="004D6C1E"/>
    <w:rsid w:val="004D6C78"/>
    <w:rsid w:val="004D6C9C"/>
    <w:rsid w:val="004D6D14"/>
    <w:rsid w:val="004D6E08"/>
    <w:rsid w:val="004D710F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C31"/>
    <w:rsid w:val="004E1DCE"/>
    <w:rsid w:val="004E1ED0"/>
    <w:rsid w:val="004E23FB"/>
    <w:rsid w:val="004E2456"/>
    <w:rsid w:val="004E27CE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45B"/>
    <w:rsid w:val="004E57D2"/>
    <w:rsid w:val="004E5B22"/>
    <w:rsid w:val="004E5FE7"/>
    <w:rsid w:val="004E63A8"/>
    <w:rsid w:val="004E64D5"/>
    <w:rsid w:val="004E6607"/>
    <w:rsid w:val="004E6627"/>
    <w:rsid w:val="004E6989"/>
    <w:rsid w:val="004E6D90"/>
    <w:rsid w:val="004E7087"/>
    <w:rsid w:val="004E729E"/>
    <w:rsid w:val="004E74D7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491"/>
    <w:rsid w:val="004F38D0"/>
    <w:rsid w:val="004F3EF5"/>
    <w:rsid w:val="004F4893"/>
    <w:rsid w:val="004F48CC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040"/>
    <w:rsid w:val="004F6259"/>
    <w:rsid w:val="004F630E"/>
    <w:rsid w:val="004F69F1"/>
    <w:rsid w:val="004F6B72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1D8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1E85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72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9A7"/>
    <w:rsid w:val="00510A18"/>
    <w:rsid w:val="00510BA9"/>
    <w:rsid w:val="00511188"/>
    <w:rsid w:val="0051152F"/>
    <w:rsid w:val="005115B0"/>
    <w:rsid w:val="005115E8"/>
    <w:rsid w:val="00511B43"/>
    <w:rsid w:val="00511C3F"/>
    <w:rsid w:val="00511D42"/>
    <w:rsid w:val="00511F1B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A0D"/>
    <w:rsid w:val="00513A7C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5E58"/>
    <w:rsid w:val="00515FB8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A1F"/>
    <w:rsid w:val="00520BF4"/>
    <w:rsid w:val="00520EC3"/>
    <w:rsid w:val="00520FC4"/>
    <w:rsid w:val="0052100E"/>
    <w:rsid w:val="00521630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3F0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C54"/>
    <w:rsid w:val="00526D73"/>
    <w:rsid w:val="00526D7A"/>
    <w:rsid w:val="0052772D"/>
    <w:rsid w:val="00527849"/>
    <w:rsid w:val="00527E27"/>
    <w:rsid w:val="00527E9A"/>
    <w:rsid w:val="00527F26"/>
    <w:rsid w:val="0053002F"/>
    <w:rsid w:val="005300BA"/>
    <w:rsid w:val="00530146"/>
    <w:rsid w:val="0053028E"/>
    <w:rsid w:val="005303B0"/>
    <w:rsid w:val="00530814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2D3B"/>
    <w:rsid w:val="0053308D"/>
    <w:rsid w:val="00533331"/>
    <w:rsid w:val="00534302"/>
    <w:rsid w:val="0053438B"/>
    <w:rsid w:val="005345A4"/>
    <w:rsid w:val="005345F4"/>
    <w:rsid w:val="005346E4"/>
    <w:rsid w:val="0053489F"/>
    <w:rsid w:val="00534D93"/>
    <w:rsid w:val="00534E41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3C8A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C04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2E81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9DB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D1C"/>
    <w:rsid w:val="00556E3D"/>
    <w:rsid w:val="005570C3"/>
    <w:rsid w:val="00557437"/>
    <w:rsid w:val="00557C10"/>
    <w:rsid w:val="00557FF0"/>
    <w:rsid w:val="0056030A"/>
    <w:rsid w:val="005603EB"/>
    <w:rsid w:val="005603FE"/>
    <w:rsid w:val="005607B9"/>
    <w:rsid w:val="00560D36"/>
    <w:rsid w:val="00560D51"/>
    <w:rsid w:val="0056146C"/>
    <w:rsid w:val="005614D0"/>
    <w:rsid w:val="00561807"/>
    <w:rsid w:val="00561C1D"/>
    <w:rsid w:val="00561D96"/>
    <w:rsid w:val="00561E80"/>
    <w:rsid w:val="005621F7"/>
    <w:rsid w:val="005622BA"/>
    <w:rsid w:val="005625EA"/>
    <w:rsid w:val="0056288B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07E"/>
    <w:rsid w:val="005643E3"/>
    <w:rsid w:val="0056452B"/>
    <w:rsid w:val="0056453A"/>
    <w:rsid w:val="00564781"/>
    <w:rsid w:val="005648ED"/>
    <w:rsid w:val="00564A5D"/>
    <w:rsid w:val="00564ADF"/>
    <w:rsid w:val="00565083"/>
    <w:rsid w:val="00565131"/>
    <w:rsid w:val="0056521A"/>
    <w:rsid w:val="005652FC"/>
    <w:rsid w:val="00565303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6FD2"/>
    <w:rsid w:val="00567243"/>
    <w:rsid w:val="005672A5"/>
    <w:rsid w:val="005672F6"/>
    <w:rsid w:val="00567467"/>
    <w:rsid w:val="005677C5"/>
    <w:rsid w:val="0056780C"/>
    <w:rsid w:val="00567C9B"/>
    <w:rsid w:val="0057023D"/>
    <w:rsid w:val="00570542"/>
    <w:rsid w:val="0057059A"/>
    <w:rsid w:val="00570600"/>
    <w:rsid w:val="00570782"/>
    <w:rsid w:val="005708CE"/>
    <w:rsid w:val="00570CBC"/>
    <w:rsid w:val="005712C3"/>
    <w:rsid w:val="00571386"/>
    <w:rsid w:val="0057142B"/>
    <w:rsid w:val="00571713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4B4"/>
    <w:rsid w:val="00574962"/>
    <w:rsid w:val="00574A31"/>
    <w:rsid w:val="00574C7C"/>
    <w:rsid w:val="0057500D"/>
    <w:rsid w:val="00575151"/>
    <w:rsid w:val="005752AC"/>
    <w:rsid w:val="005752CE"/>
    <w:rsid w:val="00575333"/>
    <w:rsid w:val="00575346"/>
    <w:rsid w:val="0057548F"/>
    <w:rsid w:val="00575493"/>
    <w:rsid w:val="0057567D"/>
    <w:rsid w:val="00575728"/>
    <w:rsid w:val="00575765"/>
    <w:rsid w:val="00575893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FC9"/>
    <w:rsid w:val="0058156A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879"/>
    <w:rsid w:val="00585924"/>
    <w:rsid w:val="00585D53"/>
    <w:rsid w:val="00585DCA"/>
    <w:rsid w:val="00585EBF"/>
    <w:rsid w:val="00585EDB"/>
    <w:rsid w:val="00585F3B"/>
    <w:rsid w:val="00586216"/>
    <w:rsid w:val="0058621B"/>
    <w:rsid w:val="00586540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0E3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71E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BE1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854"/>
    <w:rsid w:val="00596A32"/>
    <w:rsid w:val="00596C02"/>
    <w:rsid w:val="00596EAD"/>
    <w:rsid w:val="00596FE1"/>
    <w:rsid w:val="005970D0"/>
    <w:rsid w:val="0059726A"/>
    <w:rsid w:val="0059781B"/>
    <w:rsid w:val="00597A04"/>
    <w:rsid w:val="00597C76"/>
    <w:rsid w:val="00597D09"/>
    <w:rsid w:val="00597E6E"/>
    <w:rsid w:val="005A01B2"/>
    <w:rsid w:val="005A098E"/>
    <w:rsid w:val="005A099B"/>
    <w:rsid w:val="005A0AEE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0BE"/>
    <w:rsid w:val="005A212F"/>
    <w:rsid w:val="005A29C4"/>
    <w:rsid w:val="005A2A01"/>
    <w:rsid w:val="005A2DEA"/>
    <w:rsid w:val="005A318D"/>
    <w:rsid w:val="005A3271"/>
    <w:rsid w:val="005A34F6"/>
    <w:rsid w:val="005A355B"/>
    <w:rsid w:val="005A35E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306"/>
    <w:rsid w:val="005A66EF"/>
    <w:rsid w:val="005A670C"/>
    <w:rsid w:val="005A69BA"/>
    <w:rsid w:val="005A6DAD"/>
    <w:rsid w:val="005A70ED"/>
    <w:rsid w:val="005A7628"/>
    <w:rsid w:val="005A764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3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4E93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2C2"/>
    <w:rsid w:val="005B63C3"/>
    <w:rsid w:val="005B673F"/>
    <w:rsid w:val="005B67AC"/>
    <w:rsid w:val="005B67EB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0D"/>
    <w:rsid w:val="005C0495"/>
    <w:rsid w:val="005C0518"/>
    <w:rsid w:val="005C06D1"/>
    <w:rsid w:val="005C07DF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5D3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0EC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398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AC"/>
    <w:rsid w:val="005D24C7"/>
    <w:rsid w:val="005D2531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7D7"/>
    <w:rsid w:val="005D5E48"/>
    <w:rsid w:val="005D5E4B"/>
    <w:rsid w:val="005D5E5F"/>
    <w:rsid w:val="005D665C"/>
    <w:rsid w:val="005D6673"/>
    <w:rsid w:val="005D67EF"/>
    <w:rsid w:val="005D6A70"/>
    <w:rsid w:val="005D71C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A89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58A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AE1"/>
    <w:rsid w:val="005F0D01"/>
    <w:rsid w:val="005F0D43"/>
    <w:rsid w:val="005F0E30"/>
    <w:rsid w:val="005F10DC"/>
    <w:rsid w:val="005F1397"/>
    <w:rsid w:val="005F141C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0CF"/>
    <w:rsid w:val="005F3489"/>
    <w:rsid w:val="005F358E"/>
    <w:rsid w:val="005F35DF"/>
    <w:rsid w:val="005F3784"/>
    <w:rsid w:val="005F37AE"/>
    <w:rsid w:val="005F38E1"/>
    <w:rsid w:val="005F39A0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83B"/>
    <w:rsid w:val="00603B4F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AC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1BA"/>
    <w:rsid w:val="00606264"/>
    <w:rsid w:val="006062C0"/>
    <w:rsid w:val="0060634D"/>
    <w:rsid w:val="006064C5"/>
    <w:rsid w:val="00606DB3"/>
    <w:rsid w:val="00607008"/>
    <w:rsid w:val="0060752E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BC3"/>
    <w:rsid w:val="00613C67"/>
    <w:rsid w:val="00613D70"/>
    <w:rsid w:val="00613DB8"/>
    <w:rsid w:val="006141E3"/>
    <w:rsid w:val="006144D7"/>
    <w:rsid w:val="006145F4"/>
    <w:rsid w:val="00614801"/>
    <w:rsid w:val="006151CA"/>
    <w:rsid w:val="006151D8"/>
    <w:rsid w:val="006151F5"/>
    <w:rsid w:val="006151F9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BBF"/>
    <w:rsid w:val="00616CE2"/>
    <w:rsid w:val="006171CA"/>
    <w:rsid w:val="006172D4"/>
    <w:rsid w:val="00617755"/>
    <w:rsid w:val="00617843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DC9"/>
    <w:rsid w:val="00623EC9"/>
    <w:rsid w:val="00624025"/>
    <w:rsid w:val="0062514D"/>
    <w:rsid w:val="0062523F"/>
    <w:rsid w:val="006252EF"/>
    <w:rsid w:val="006253E7"/>
    <w:rsid w:val="006255CE"/>
    <w:rsid w:val="006255F9"/>
    <w:rsid w:val="00625632"/>
    <w:rsid w:val="006256DF"/>
    <w:rsid w:val="00625722"/>
    <w:rsid w:val="0062586B"/>
    <w:rsid w:val="00625898"/>
    <w:rsid w:val="006258A3"/>
    <w:rsid w:val="00625910"/>
    <w:rsid w:val="00625A53"/>
    <w:rsid w:val="00625C5F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1FEC"/>
    <w:rsid w:val="00632054"/>
    <w:rsid w:val="006323B7"/>
    <w:rsid w:val="0063263B"/>
    <w:rsid w:val="0063285C"/>
    <w:rsid w:val="006328E0"/>
    <w:rsid w:val="00632A0C"/>
    <w:rsid w:val="00632D17"/>
    <w:rsid w:val="00632D34"/>
    <w:rsid w:val="0063367A"/>
    <w:rsid w:val="00633889"/>
    <w:rsid w:val="00633B6F"/>
    <w:rsid w:val="00633D2A"/>
    <w:rsid w:val="00633E17"/>
    <w:rsid w:val="00633ECC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397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0B83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DFD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5EE"/>
    <w:rsid w:val="0065181B"/>
    <w:rsid w:val="006518DC"/>
    <w:rsid w:val="00651B87"/>
    <w:rsid w:val="00651F24"/>
    <w:rsid w:val="006526F9"/>
    <w:rsid w:val="0065271A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4FB3"/>
    <w:rsid w:val="006558B6"/>
    <w:rsid w:val="00655A32"/>
    <w:rsid w:val="00655E79"/>
    <w:rsid w:val="0065611C"/>
    <w:rsid w:val="00656135"/>
    <w:rsid w:val="0065616E"/>
    <w:rsid w:val="00656280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561"/>
    <w:rsid w:val="00660623"/>
    <w:rsid w:val="0066087A"/>
    <w:rsid w:val="00660B5B"/>
    <w:rsid w:val="00660C7D"/>
    <w:rsid w:val="00660CE1"/>
    <w:rsid w:val="00660ECD"/>
    <w:rsid w:val="00660F07"/>
    <w:rsid w:val="00660F2E"/>
    <w:rsid w:val="00661667"/>
    <w:rsid w:val="006616D2"/>
    <w:rsid w:val="0066176D"/>
    <w:rsid w:val="0066177E"/>
    <w:rsid w:val="00661887"/>
    <w:rsid w:val="00661F48"/>
    <w:rsid w:val="0066230F"/>
    <w:rsid w:val="00662549"/>
    <w:rsid w:val="006626FE"/>
    <w:rsid w:val="00662CEE"/>
    <w:rsid w:val="00662E58"/>
    <w:rsid w:val="00663A54"/>
    <w:rsid w:val="00663AB7"/>
    <w:rsid w:val="00663B03"/>
    <w:rsid w:val="00663BD0"/>
    <w:rsid w:val="00663C8B"/>
    <w:rsid w:val="00663CA2"/>
    <w:rsid w:val="00663DD0"/>
    <w:rsid w:val="00664045"/>
    <w:rsid w:val="006643A2"/>
    <w:rsid w:val="006645CA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77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7BA"/>
    <w:rsid w:val="00670C61"/>
    <w:rsid w:val="00670C68"/>
    <w:rsid w:val="00670C89"/>
    <w:rsid w:val="00670DA3"/>
    <w:rsid w:val="0067120A"/>
    <w:rsid w:val="00671409"/>
    <w:rsid w:val="0067162C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3E"/>
    <w:rsid w:val="00672DFF"/>
    <w:rsid w:val="0067326D"/>
    <w:rsid w:val="00673372"/>
    <w:rsid w:val="006734AD"/>
    <w:rsid w:val="006735C1"/>
    <w:rsid w:val="0067391D"/>
    <w:rsid w:val="006739E1"/>
    <w:rsid w:val="00673D96"/>
    <w:rsid w:val="00673FCC"/>
    <w:rsid w:val="006741C9"/>
    <w:rsid w:val="00674206"/>
    <w:rsid w:val="00674392"/>
    <w:rsid w:val="00674419"/>
    <w:rsid w:val="006744DC"/>
    <w:rsid w:val="00674645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575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192"/>
    <w:rsid w:val="006872D0"/>
    <w:rsid w:val="006873A5"/>
    <w:rsid w:val="006873DE"/>
    <w:rsid w:val="006879B0"/>
    <w:rsid w:val="00687B7B"/>
    <w:rsid w:val="00687CCF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4E9"/>
    <w:rsid w:val="006915FA"/>
    <w:rsid w:val="0069164E"/>
    <w:rsid w:val="00691882"/>
    <w:rsid w:val="006918BB"/>
    <w:rsid w:val="00691D6E"/>
    <w:rsid w:val="00691F20"/>
    <w:rsid w:val="00692109"/>
    <w:rsid w:val="0069242F"/>
    <w:rsid w:val="006928C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037"/>
    <w:rsid w:val="0069518F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4B5"/>
    <w:rsid w:val="006975B6"/>
    <w:rsid w:val="006A001D"/>
    <w:rsid w:val="006A03F0"/>
    <w:rsid w:val="006A0472"/>
    <w:rsid w:val="006A05D9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C1E"/>
    <w:rsid w:val="006A1DBA"/>
    <w:rsid w:val="006A208B"/>
    <w:rsid w:val="006A22E3"/>
    <w:rsid w:val="006A272F"/>
    <w:rsid w:val="006A2D2F"/>
    <w:rsid w:val="006A2F60"/>
    <w:rsid w:val="006A3211"/>
    <w:rsid w:val="006A35B4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2DA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2B30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D4B"/>
    <w:rsid w:val="006B7EA0"/>
    <w:rsid w:val="006B7F0B"/>
    <w:rsid w:val="006C01A7"/>
    <w:rsid w:val="006C040A"/>
    <w:rsid w:val="006C040D"/>
    <w:rsid w:val="006C0442"/>
    <w:rsid w:val="006C0846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AEE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DDC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5A2"/>
    <w:rsid w:val="006D1620"/>
    <w:rsid w:val="006D1885"/>
    <w:rsid w:val="006D1AA1"/>
    <w:rsid w:val="006D1B33"/>
    <w:rsid w:val="006D1EC8"/>
    <w:rsid w:val="006D1ECD"/>
    <w:rsid w:val="006D1FD4"/>
    <w:rsid w:val="006D2046"/>
    <w:rsid w:val="006D209F"/>
    <w:rsid w:val="006D210C"/>
    <w:rsid w:val="006D24BE"/>
    <w:rsid w:val="006D24D4"/>
    <w:rsid w:val="006D2741"/>
    <w:rsid w:val="006D276F"/>
    <w:rsid w:val="006D2810"/>
    <w:rsid w:val="006D2990"/>
    <w:rsid w:val="006D2A29"/>
    <w:rsid w:val="006D2D4C"/>
    <w:rsid w:val="006D2D5E"/>
    <w:rsid w:val="006D2EBE"/>
    <w:rsid w:val="006D2F53"/>
    <w:rsid w:val="006D2FF8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B66"/>
    <w:rsid w:val="006D5C64"/>
    <w:rsid w:val="006D5DD8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0CC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03"/>
    <w:rsid w:val="006E4E9D"/>
    <w:rsid w:val="006E4F16"/>
    <w:rsid w:val="006E5705"/>
    <w:rsid w:val="006E5D1A"/>
    <w:rsid w:val="006E60EA"/>
    <w:rsid w:val="006E62C7"/>
    <w:rsid w:val="006E6336"/>
    <w:rsid w:val="006E6504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E7E77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428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802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B8B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081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173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640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1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A2E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0C8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574"/>
    <w:rsid w:val="0072165E"/>
    <w:rsid w:val="00721A0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7F8"/>
    <w:rsid w:val="007248FF"/>
    <w:rsid w:val="007249F2"/>
    <w:rsid w:val="00724B12"/>
    <w:rsid w:val="00724B4A"/>
    <w:rsid w:val="00724ECE"/>
    <w:rsid w:val="00724F99"/>
    <w:rsid w:val="0072509B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B42"/>
    <w:rsid w:val="00730D05"/>
    <w:rsid w:val="00730DAD"/>
    <w:rsid w:val="00730E69"/>
    <w:rsid w:val="00730F40"/>
    <w:rsid w:val="0073178E"/>
    <w:rsid w:val="0073190D"/>
    <w:rsid w:val="007319B7"/>
    <w:rsid w:val="00731C20"/>
    <w:rsid w:val="00731DA2"/>
    <w:rsid w:val="00731E18"/>
    <w:rsid w:val="00731ED7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34B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DB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3C"/>
    <w:rsid w:val="007430FA"/>
    <w:rsid w:val="007433C6"/>
    <w:rsid w:val="007434D0"/>
    <w:rsid w:val="007437E1"/>
    <w:rsid w:val="00743AFF"/>
    <w:rsid w:val="00743BD0"/>
    <w:rsid w:val="00744541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165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47F8B"/>
    <w:rsid w:val="007500EF"/>
    <w:rsid w:val="007503C0"/>
    <w:rsid w:val="007506B2"/>
    <w:rsid w:val="007506BA"/>
    <w:rsid w:val="007508E9"/>
    <w:rsid w:val="00750ACC"/>
    <w:rsid w:val="00750E46"/>
    <w:rsid w:val="00751067"/>
    <w:rsid w:val="007511D2"/>
    <w:rsid w:val="00751509"/>
    <w:rsid w:val="0075154C"/>
    <w:rsid w:val="0075176E"/>
    <w:rsid w:val="00751854"/>
    <w:rsid w:val="00751A9B"/>
    <w:rsid w:val="00751CB8"/>
    <w:rsid w:val="00751E17"/>
    <w:rsid w:val="00751E2E"/>
    <w:rsid w:val="00752134"/>
    <w:rsid w:val="00752689"/>
    <w:rsid w:val="00752C5F"/>
    <w:rsid w:val="00752E8D"/>
    <w:rsid w:val="00752FD2"/>
    <w:rsid w:val="007530B4"/>
    <w:rsid w:val="007530D9"/>
    <w:rsid w:val="0075315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931"/>
    <w:rsid w:val="00755BD6"/>
    <w:rsid w:val="007564D0"/>
    <w:rsid w:val="00756A07"/>
    <w:rsid w:val="00756ABE"/>
    <w:rsid w:val="00756BDA"/>
    <w:rsid w:val="00756C52"/>
    <w:rsid w:val="007571E2"/>
    <w:rsid w:val="007572B8"/>
    <w:rsid w:val="007572C3"/>
    <w:rsid w:val="007572D2"/>
    <w:rsid w:val="0075735A"/>
    <w:rsid w:val="007574A8"/>
    <w:rsid w:val="0075774A"/>
    <w:rsid w:val="007577B8"/>
    <w:rsid w:val="00757879"/>
    <w:rsid w:val="007578CB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CC0"/>
    <w:rsid w:val="00761E7F"/>
    <w:rsid w:val="00761F15"/>
    <w:rsid w:val="00762050"/>
    <w:rsid w:val="00762269"/>
    <w:rsid w:val="00762310"/>
    <w:rsid w:val="0076233E"/>
    <w:rsid w:val="007627D8"/>
    <w:rsid w:val="007629A5"/>
    <w:rsid w:val="00762CEB"/>
    <w:rsid w:val="00762D04"/>
    <w:rsid w:val="00762DBE"/>
    <w:rsid w:val="00762E2B"/>
    <w:rsid w:val="00762E2E"/>
    <w:rsid w:val="0076343C"/>
    <w:rsid w:val="007637A1"/>
    <w:rsid w:val="00763A36"/>
    <w:rsid w:val="00763B9B"/>
    <w:rsid w:val="00763E71"/>
    <w:rsid w:val="00763EE6"/>
    <w:rsid w:val="00764107"/>
    <w:rsid w:val="007643A2"/>
    <w:rsid w:val="00764479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286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27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4BA9"/>
    <w:rsid w:val="00775061"/>
    <w:rsid w:val="0077509D"/>
    <w:rsid w:val="00775314"/>
    <w:rsid w:val="00775373"/>
    <w:rsid w:val="00775827"/>
    <w:rsid w:val="00775963"/>
    <w:rsid w:val="00775C31"/>
    <w:rsid w:val="0077631B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77E76"/>
    <w:rsid w:val="00777EC7"/>
    <w:rsid w:val="00780089"/>
    <w:rsid w:val="0078015C"/>
    <w:rsid w:val="007803A6"/>
    <w:rsid w:val="0078054D"/>
    <w:rsid w:val="00780A55"/>
    <w:rsid w:val="00780D65"/>
    <w:rsid w:val="007810D6"/>
    <w:rsid w:val="0078118B"/>
    <w:rsid w:val="00781508"/>
    <w:rsid w:val="00781D86"/>
    <w:rsid w:val="00781EBE"/>
    <w:rsid w:val="007820A8"/>
    <w:rsid w:val="007821B6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028"/>
    <w:rsid w:val="0078466D"/>
    <w:rsid w:val="007846D5"/>
    <w:rsid w:val="0078473A"/>
    <w:rsid w:val="007847BD"/>
    <w:rsid w:val="0078489A"/>
    <w:rsid w:val="007849CA"/>
    <w:rsid w:val="00784B1F"/>
    <w:rsid w:val="00784C5C"/>
    <w:rsid w:val="00784E19"/>
    <w:rsid w:val="00784F74"/>
    <w:rsid w:val="007850BE"/>
    <w:rsid w:val="007850F3"/>
    <w:rsid w:val="007852FD"/>
    <w:rsid w:val="007853D2"/>
    <w:rsid w:val="007853F5"/>
    <w:rsid w:val="007854F2"/>
    <w:rsid w:val="00785AB3"/>
    <w:rsid w:val="00785B27"/>
    <w:rsid w:val="00785F08"/>
    <w:rsid w:val="00785F86"/>
    <w:rsid w:val="00786125"/>
    <w:rsid w:val="00786139"/>
    <w:rsid w:val="00786421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24"/>
    <w:rsid w:val="007877C1"/>
    <w:rsid w:val="00787A2E"/>
    <w:rsid w:val="00787C1B"/>
    <w:rsid w:val="00787D22"/>
    <w:rsid w:val="00790061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2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AB8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1B6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495"/>
    <w:rsid w:val="007B35E3"/>
    <w:rsid w:val="007B3667"/>
    <w:rsid w:val="007B39C1"/>
    <w:rsid w:val="007B3A3E"/>
    <w:rsid w:val="007B3C6B"/>
    <w:rsid w:val="007B3DE7"/>
    <w:rsid w:val="007B3F18"/>
    <w:rsid w:val="007B3FE8"/>
    <w:rsid w:val="007B4025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542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0F1B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726"/>
    <w:rsid w:val="007C7A19"/>
    <w:rsid w:val="007C7E53"/>
    <w:rsid w:val="007D0666"/>
    <w:rsid w:val="007D0B69"/>
    <w:rsid w:val="007D1174"/>
    <w:rsid w:val="007D1456"/>
    <w:rsid w:val="007D14C0"/>
    <w:rsid w:val="007D16C6"/>
    <w:rsid w:val="007D1AAC"/>
    <w:rsid w:val="007D1EA1"/>
    <w:rsid w:val="007D2062"/>
    <w:rsid w:val="007D2159"/>
    <w:rsid w:val="007D2263"/>
    <w:rsid w:val="007D226D"/>
    <w:rsid w:val="007D235C"/>
    <w:rsid w:val="007D269C"/>
    <w:rsid w:val="007D280E"/>
    <w:rsid w:val="007D2859"/>
    <w:rsid w:val="007D2A15"/>
    <w:rsid w:val="007D2ABB"/>
    <w:rsid w:val="007D2DF6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3FC1"/>
    <w:rsid w:val="007D4232"/>
    <w:rsid w:val="007D45B0"/>
    <w:rsid w:val="007D46E1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2D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6A8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2DF6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1D2"/>
    <w:rsid w:val="007E645F"/>
    <w:rsid w:val="007E64B3"/>
    <w:rsid w:val="007E68A1"/>
    <w:rsid w:val="007E68CF"/>
    <w:rsid w:val="007E6A11"/>
    <w:rsid w:val="007E6A18"/>
    <w:rsid w:val="007E6B53"/>
    <w:rsid w:val="007E6B72"/>
    <w:rsid w:val="007E6DBD"/>
    <w:rsid w:val="007E6E19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90"/>
    <w:rsid w:val="007F08CA"/>
    <w:rsid w:val="007F0D85"/>
    <w:rsid w:val="007F1344"/>
    <w:rsid w:val="007F1A32"/>
    <w:rsid w:val="007F1BBA"/>
    <w:rsid w:val="007F2133"/>
    <w:rsid w:val="007F226A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5F4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AC0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B8"/>
    <w:rsid w:val="00803758"/>
    <w:rsid w:val="00803A9B"/>
    <w:rsid w:val="00803E64"/>
    <w:rsid w:val="00803FE1"/>
    <w:rsid w:val="008046A3"/>
    <w:rsid w:val="00804721"/>
    <w:rsid w:val="008049C3"/>
    <w:rsid w:val="00804AF6"/>
    <w:rsid w:val="00804C2C"/>
    <w:rsid w:val="00804C58"/>
    <w:rsid w:val="00804E59"/>
    <w:rsid w:val="008054A2"/>
    <w:rsid w:val="00805590"/>
    <w:rsid w:val="0080568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D7E"/>
    <w:rsid w:val="00806EB2"/>
    <w:rsid w:val="00807080"/>
    <w:rsid w:val="0080717D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254"/>
    <w:rsid w:val="0081033D"/>
    <w:rsid w:val="008108B8"/>
    <w:rsid w:val="00810A26"/>
    <w:rsid w:val="00811010"/>
    <w:rsid w:val="00811250"/>
    <w:rsid w:val="008116CC"/>
    <w:rsid w:val="00811723"/>
    <w:rsid w:val="00811E7D"/>
    <w:rsid w:val="008120B3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163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64"/>
    <w:rsid w:val="0082607F"/>
    <w:rsid w:val="0082621A"/>
    <w:rsid w:val="00826223"/>
    <w:rsid w:val="008262AE"/>
    <w:rsid w:val="008265F2"/>
    <w:rsid w:val="008269F7"/>
    <w:rsid w:val="00826B16"/>
    <w:rsid w:val="00826C44"/>
    <w:rsid w:val="00826CD3"/>
    <w:rsid w:val="00826F06"/>
    <w:rsid w:val="00827193"/>
    <w:rsid w:val="0082754B"/>
    <w:rsid w:val="008279A0"/>
    <w:rsid w:val="00827A3E"/>
    <w:rsid w:val="00827AD0"/>
    <w:rsid w:val="00827B05"/>
    <w:rsid w:val="00827F10"/>
    <w:rsid w:val="008302C2"/>
    <w:rsid w:val="008303AF"/>
    <w:rsid w:val="00830630"/>
    <w:rsid w:val="00830952"/>
    <w:rsid w:val="00830D6C"/>
    <w:rsid w:val="008312F9"/>
    <w:rsid w:val="0083135A"/>
    <w:rsid w:val="00831558"/>
    <w:rsid w:val="0083162C"/>
    <w:rsid w:val="0083192A"/>
    <w:rsid w:val="008319E3"/>
    <w:rsid w:val="00831C5A"/>
    <w:rsid w:val="00831C6B"/>
    <w:rsid w:val="00831E15"/>
    <w:rsid w:val="00831F4A"/>
    <w:rsid w:val="008320B4"/>
    <w:rsid w:val="00832378"/>
    <w:rsid w:val="008324AE"/>
    <w:rsid w:val="00832504"/>
    <w:rsid w:val="00832883"/>
    <w:rsid w:val="00832A5F"/>
    <w:rsid w:val="00832B5A"/>
    <w:rsid w:val="00832E56"/>
    <w:rsid w:val="00832FB2"/>
    <w:rsid w:val="00833256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5E38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AF3"/>
    <w:rsid w:val="00837B71"/>
    <w:rsid w:val="00837C73"/>
    <w:rsid w:val="00837DBB"/>
    <w:rsid w:val="00837E60"/>
    <w:rsid w:val="00840082"/>
    <w:rsid w:val="008402B4"/>
    <w:rsid w:val="008403F7"/>
    <w:rsid w:val="0084098E"/>
    <w:rsid w:val="00840A9C"/>
    <w:rsid w:val="00840E84"/>
    <w:rsid w:val="008410CE"/>
    <w:rsid w:val="00841101"/>
    <w:rsid w:val="0084118F"/>
    <w:rsid w:val="008415F9"/>
    <w:rsid w:val="00841972"/>
    <w:rsid w:val="0084204D"/>
    <w:rsid w:val="00842054"/>
    <w:rsid w:val="008421E6"/>
    <w:rsid w:val="008423E7"/>
    <w:rsid w:val="008429AA"/>
    <w:rsid w:val="00842A91"/>
    <w:rsid w:val="00842AB3"/>
    <w:rsid w:val="00842B26"/>
    <w:rsid w:val="008431B7"/>
    <w:rsid w:val="0084361D"/>
    <w:rsid w:val="0084365F"/>
    <w:rsid w:val="008437A5"/>
    <w:rsid w:val="008439DB"/>
    <w:rsid w:val="00843AC2"/>
    <w:rsid w:val="00843B5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57"/>
    <w:rsid w:val="00846BD4"/>
    <w:rsid w:val="00846CA2"/>
    <w:rsid w:val="00846F89"/>
    <w:rsid w:val="008471C2"/>
    <w:rsid w:val="0084738F"/>
    <w:rsid w:val="0084754E"/>
    <w:rsid w:val="0084759E"/>
    <w:rsid w:val="008476C9"/>
    <w:rsid w:val="0084775D"/>
    <w:rsid w:val="008477A5"/>
    <w:rsid w:val="00847A69"/>
    <w:rsid w:val="0085035A"/>
    <w:rsid w:val="008504E5"/>
    <w:rsid w:val="00850595"/>
    <w:rsid w:val="00850801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2F6E"/>
    <w:rsid w:val="008539C3"/>
    <w:rsid w:val="008539F5"/>
    <w:rsid w:val="00853A30"/>
    <w:rsid w:val="00853A31"/>
    <w:rsid w:val="00853C3B"/>
    <w:rsid w:val="00853DF5"/>
    <w:rsid w:val="00853E65"/>
    <w:rsid w:val="00853EC1"/>
    <w:rsid w:val="00853EE3"/>
    <w:rsid w:val="00853EE5"/>
    <w:rsid w:val="00853F15"/>
    <w:rsid w:val="00853F43"/>
    <w:rsid w:val="0085402F"/>
    <w:rsid w:val="008540B7"/>
    <w:rsid w:val="00854564"/>
    <w:rsid w:val="00854585"/>
    <w:rsid w:val="00854628"/>
    <w:rsid w:val="00854E5B"/>
    <w:rsid w:val="00854E71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1F7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64C"/>
    <w:rsid w:val="0086171A"/>
    <w:rsid w:val="00861838"/>
    <w:rsid w:val="008619B0"/>
    <w:rsid w:val="00861B77"/>
    <w:rsid w:val="00861C00"/>
    <w:rsid w:val="00861CA2"/>
    <w:rsid w:val="008622F6"/>
    <w:rsid w:val="008623A5"/>
    <w:rsid w:val="008624C0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4DF7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26F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4D"/>
    <w:rsid w:val="00870DB2"/>
    <w:rsid w:val="00870F33"/>
    <w:rsid w:val="00871058"/>
    <w:rsid w:val="008710A7"/>
    <w:rsid w:val="0087144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444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35F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031"/>
    <w:rsid w:val="0088116C"/>
    <w:rsid w:val="00881239"/>
    <w:rsid w:val="00881367"/>
    <w:rsid w:val="008814FB"/>
    <w:rsid w:val="008815CC"/>
    <w:rsid w:val="0088197D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4FD9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8DA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1E"/>
    <w:rsid w:val="00890A56"/>
    <w:rsid w:val="00890B7E"/>
    <w:rsid w:val="00890DBD"/>
    <w:rsid w:val="00890E81"/>
    <w:rsid w:val="00891111"/>
    <w:rsid w:val="008917B9"/>
    <w:rsid w:val="00891930"/>
    <w:rsid w:val="00891F25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25A"/>
    <w:rsid w:val="00895840"/>
    <w:rsid w:val="00895843"/>
    <w:rsid w:val="00895D14"/>
    <w:rsid w:val="00895EA9"/>
    <w:rsid w:val="008960BD"/>
    <w:rsid w:val="008962B3"/>
    <w:rsid w:val="0089632B"/>
    <w:rsid w:val="00896592"/>
    <w:rsid w:val="00896707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1ED"/>
    <w:rsid w:val="008A22FC"/>
    <w:rsid w:val="008A2589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BBC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B4D"/>
    <w:rsid w:val="008B1C1C"/>
    <w:rsid w:val="008B1E2E"/>
    <w:rsid w:val="008B21AC"/>
    <w:rsid w:val="008B2344"/>
    <w:rsid w:val="008B24A8"/>
    <w:rsid w:val="008B2599"/>
    <w:rsid w:val="008B2940"/>
    <w:rsid w:val="008B2A37"/>
    <w:rsid w:val="008B2A45"/>
    <w:rsid w:val="008B2BAB"/>
    <w:rsid w:val="008B2EB4"/>
    <w:rsid w:val="008B31B6"/>
    <w:rsid w:val="008B350B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2AE"/>
    <w:rsid w:val="008B549F"/>
    <w:rsid w:val="008B5BB5"/>
    <w:rsid w:val="008B5F5D"/>
    <w:rsid w:val="008B5FF6"/>
    <w:rsid w:val="008B6034"/>
    <w:rsid w:val="008B6102"/>
    <w:rsid w:val="008B629D"/>
    <w:rsid w:val="008B6453"/>
    <w:rsid w:val="008B653B"/>
    <w:rsid w:val="008B678D"/>
    <w:rsid w:val="008B6BFA"/>
    <w:rsid w:val="008B6E0C"/>
    <w:rsid w:val="008B6ED6"/>
    <w:rsid w:val="008B71C9"/>
    <w:rsid w:val="008B7334"/>
    <w:rsid w:val="008B737E"/>
    <w:rsid w:val="008B73E2"/>
    <w:rsid w:val="008B7495"/>
    <w:rsid w:val="008B7829"/>
    <w:rsid w:val="008B78B8"/>
    <w:rsid w:val="008B792F"/>
    <w:rsid w:val="008B794F"/>
    <w:rsid w:val="008B7D68"/>
    <w:rsid w:val="008C02F8"/>
    <w:rsid w:val="008C074B"/>
    <w:rsid w:val="008C07CB"/>
    <w:rsid w:val="008C0DDF"/>
    <w:rsid w:val="008C0E42"/>
    <w:rsid w:val="008C0FD5"/>
    <w:rsid w:val="008C1011"/>
    <w:rsid w:val="008C1A0F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5E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4D03"/>
    <w:rsid w:val="008C4DE8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6CEE"/>
    <w:rsid w:val="008C7264"/>
    <w:rsid w:val="008C7322"/>
    <w:rsid w:val="008C767A"/>
    <w:rsid w:val="008C7789"/>
    <w:rsid w:val="008C77D6"/>
    <w:rsid w:val="008C7AE6"/>
    <w:rsid w:val="008C7F9E"/>
    <w:rsid w:val="008D0017"/>
    <w:rsid w:val="008D0229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00"/>
    <w:rsid w:val="008D1228"/>
    <w:rsid w:val="008D14B9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155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452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672"/>
    <w:rsid w:val="008E6717"/>
    <w:rsid w:val="008E6898"/>
    <w:rsid w:val="008E6B32"/>
    <w:rsid w:val="008E6D3F"/>
    <w:rsid w:val="008E6DDD"/>
    <w:rsid w:val="008E6E18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11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9AA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BC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01"/>
    <w:rsid w:val="009046DE"/>
    <w:rsid w:val="00904714"/>
    <w:rsid w:val="00904882"/>
    <w:rsid w:val="00904940"/>
    <w:rsid w:val="00905015"/>
    <w:rsid w:val="00905176"/>
    <w:rsid w:val="0090523D"/>
    <w:rsid w:val="009052FA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07F02"/>
    <w:rsid w:val="00910065"/>
    <w:rsid w:val="00910137"/>
    <w:rsid w:val="00910B3B"/>
    <w:rsid w:val="00910B3C"/>
    <w:rsid w:val="00910CD6"/>
    <w:rsid w:val="00910D4F"/>
    <w:rsid w:val="00910F00"/>
    <w:rsid w:val="00911299"/>
    <w:rsid w:val="009112E0"/>
    <w:rsid w:val="0091167B"/>
    <w:rsid w:val="009118C9"/>
    <w:rsid w:val="00911B23"/>
    <w:rsid w:val="00911F3A"/>
    <w:rsid w:val="0091233B"/>
    <w:rsid w:val="00912494"/>
    <w:rsid w:val="00912697"/>
    <w:rsid w:val="00912991"/>
    <w:rsid w:val="00912C52"/>
    <w:rsid w:val="009131BC"/>
    <w:rsid w:val="00913299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A78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30F"/>
    <w:rsid w:val="00921523"/>
    <w:rsid w:val="00921549"/>
    <w:rsid w:val="009215B5"/>
    <w:rsid w:val="00921743"/>
    <w:rsid w:val="00921B15"/>
    <w:rsid w:val="00921B4E"/>
    <w:rsid w:val="0092214D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267"/>
    <w:rsid w:val="009233FC"/>
    <w:rsid w:val="0092355A"/>
    <w:rsid w:val="00923646"/>
    <w:rsid w:val="00923673"/>
    <w:rsid w:val="00923705"/>
    <w:rsid w:val="0092387C"/>
    <w:rsid w:val="00923C62"/>
    <w:rsid w:val="00923D59"/>
    <w:rsid w:val="00924498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5E5E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122"/>
    <w:rsid w:val="009323C6"/>
    <w:rsid w:val="0093265D"/>
    <w:rsid w:val="0093292B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BFD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A74"/>
    <w:rsid w:val="00935E30"/>
    <w:rsid w:val="00935E8F"/>
    <w:rsid w:val="00935F03"/>
    <w:rsid w:val="0093602C"/>
    <w:rsid w:val="009360BE"/>
    <w:rsid w:val="0093646D"/>
    <w:rsid w:val="0093662C"/>
    <w:rsid w:val="00936795"/>
    <w:rsid w:val="0093694D"/>
    <w:rsid w:val="00936EEE"/>
    <w:rsid w:val="0093701F"/>
    <w:rsid w:val="009372BF"/>
    <w:rsid w:val="00937D8C"/>
    <w:rsid w:val="009402A0"/>
    <w:rsid w:val="0094082D"/>
    <w:rsid w:val="00940C0D"/>
    <w:rsid w:val="00940C1A"/>
    <w:rsid w:val="00940C61"/>
    <w:rsid w:val="00940CD8"/>
    <w:rsid w:val="00940D06"/>
    <w:rsid w:val="00940D3D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9C7"/>
    <w:rsid w:val="00942BA2"/>
    <w:rsid w:val="00942D43"/>
    <w:rsid w:val="00942FCA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517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490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7B2"/>
    <w:rsid w:val="00947CB8"/>
    <w:rsid w:val="00947CC5"/>
    <w:rsid w:val="00947F33"/>
    <w:rsid w:val="009500B2"/>
    <w:rsid w:val="0095014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1D4"/>
    <w:rsid w:val="0095232B"/>
    <w:rsid w:val="00952568"/>
    <w:rsid w:val="009526E5"/>
    <w:rsid w:val="00952CE0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433"/>
    <w:rsid w:val="009544FB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A3F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6F10"/>
    <w:rsid w:val="0095709E"/>
    <w:rsid w:val="009570F8"/>
    <w:rsid w:val="00957265"/>
    <w:rsid w:val="0095769A"/>
    <w:rsid w:val="009577A7"/>
    <w:rsid w:val="00957B94"/>
    <w:rsid w:val="00957BBB"/>
    <w:rsid w:val="00957DB9"/>
    <w:rsid w:val="00957DCE"/>
    <w:rsid w:val="00960390"/>
    <w:rsid w:val="009603E4"/>
    <w:rsid w:val="009606E2"/>
    <w:rsid w:val="0096083D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1FCA"/>
    <w:rsid w:val="00962084"/>
    <w:rsid w:val="009620E5"/>
    <w:rsid w:val="00962334"/>
    <w:rsid w:val="009623F2"/>
    <w:rsid w:val="0096243A"/>
    <w:rsid w:val="00962474"/>
    <w:rsid w:val="0096355D"/>
    <w:rsid w:val="0096361B"/>
    <w:rsid w:val="00963932"/>
    <w:rsid w:val="00963941"/>
    <w:rsid w:val="00963A11"/>
    <w:rsid w:val="00963A2B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8AC"/>
    <w:rsid w:val="0096492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A55"/>
    <w:rsid w:val="00965E41"/>
    <w:rsid w:val="00966328"/>
    <w:rsid w:val="0096646F"/>
    <w:rsid w:val="00966549"/>
    <w:rsid w:val="0096678C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14"/>
    <w:rsid w:val="009705E7"/>
    <w:rsid w:val="009706AB"/>
    <w:rsid w:val="00970AA7"/>
    <w:rsid w:val="00971031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3E55"/>
    <w:rsid w:val="00974254"/>
    <w:rsid w:val="0097425D"/>
    <w:rsid w:val="009743C7"/>
    <w:rsid w:val="009743FB"/>
    <w:rsid w:val="00974884"/>
    <w:rsid w:val="0097495F"/>
    <w:rsid w:val="00974CAC"/>
    <w:rsid w:val="00974D41"/>
    <w:rsid w:val="00974D42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603C"/>
    <w:rsid w:val="009760D0"/>
    <w:rsid w:val="00976275"/>
    <w:rsid w:val="009763A9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77DE9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AC"/>
    <w:rsid w:val="009846EA"/>
    <w:rsid w:val="0098485E"/>
    <w:rsid w:val="009849B5"/>
    <w:rsid w:val="00984BFD"/>
    <w:rsid w:val="00984F8E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6E8C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86B"/>
    <w:rsid w:val="0099491D"/>
    <w:rsid w:val="00994B9E"/>
    <w:rsid w:val="00994CEE"/>
    <w:rsid w:val="00994DBC"/>
    <w:rsid w:val="009953B0"/>
    <w:rsid w:val="00995B24"/>
    <w:rsid w:val="00995B43"/>
    <w:rsid w:val="00996041"/>
    <w:rsid w:val="009961DE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C9C"/>
    <w:rsid w:val="00997D77"/>
    <w:rsid w:val="00997E0A"/>
    <w:rsid w:val="009A0001"/>
    <w:rsid w:val="009A0020"/>
    <w:rsid w:val="009A0324"/>
    <w:rsid w:val="009A036E"/>
    <w:rsid w:val="009A0579"/>
    <w:rsid w:val="009A0637"/>
    <w:rsid w:val="009A0963"/>
    <w:rsid w:val="009A0D6F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1A3"/>
    <w:rsid w:val="009A24AC"/>
    <w:rsid w:val="009A2785"/>
    <w:rsid w:val="009A2B9E"/>
    <w:rsid w:val="009A2CDB"/>
    <w:rsid w:val="009A33B6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EE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B3D"/>
    <w:rsid w:val="009A6C98"/>
    <w:rsid w:val="009A72EB"/>
    <w:rsid w:val="009A736F"/>
    <w:rsid w:val="009A7DBD"/>
    <w:rsid w:val="009A7E19"/>
    <w:rsid w:val="009A7E54"/>
    <w:rsid w:val="009A7E75"/>
    <w:rsid w:val="009A7F68"/>
    <w:rsid w:val="009B0119"/>
    <w:rsid w:val="009B02ED"/>
    <w:rsid w:val="009B048D"/>
    <w:rsid w:val="009B0590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89D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97F"/>
    <w:rsid w:val="009C0C0D"/>
    <w:rsid w:val="009C0C54"/>
    <w:rsid w:val="009C0CAE"/>
    <w:rsid w:val="009C0E8E"/>
    <w:rsid w:val="009C0F17"/>
    <w:rsid w:val="009C0FDC"/>
    <w:rsid w:val="009C1154"/>
    <w:rsid w:val="009C176E"/>
    <w:rsid w:val="009C17CA"/>
    <w:rsid w:val="009C17CF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CBC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4A4"/>
    <w:rsid w:val="009C7582"/>
    <w:rsid w:val="009C75F6"/>
    <w:rsid w:val="009C774F"/>
    <w:rsid w:val="009C7D58"/>
    <w:rsid w:val="009D0370"/>
    <w:rsid w:val="009D0590"/>
    <w:rsid w:val="009D05C6"/>
    <w:rsid w:val="009D0ED3"/>
    <w:rsid w:val="009D13DF"/>
    <w:rsid w:val="009D1474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9F5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35D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25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22B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69B"/>
    <w:rsid w:val="009E594B"/>
    <w:rsid w:val="009E5AA7"/>
    <w:rsid w:val="009E5E4D"/>
    <w:rsid w:val="009E6071"/>
    <w:rsid w:val="009E625F"/>
    <w:rsid w:val="009E651F"/>
    <w:rsid w:val="009E653A"/>
    <w:rsid w:val="009E6C9D"/>
    <w:rsid w:val="009E6D59"/>
    <w:rsid w:val="009E6ED1"/>
    <w:rsid w:val="009E727B"/>
    <w:rsid w:val="009E72E1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CB"/>
    <w:rsid w:val="009F02D1"/>
    <w:rsid w:val="009F0578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5F84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25A"/>
    <w:rsid w:val="00A0229C"/>
    <w:rsid w:val="00A02643"/>
    <w:rsid w:val="00A0274C"/>
    <w:rsid w:val="00A028D7"/>
    <w:rsid w:val="00A028EC"/>
    <w:rsid w:val="00A02AB6"/>
    <w:rsid w:val="00A02B6B"/>
    <w:rsid w:val="00A02C44"/>
    <w:rsid w:val="00A02D9F"/>
    <w:rsid w:val="00A02E25"/>
    <w:rsid w:val="00A0308C"/>
    <w:rsid w:val="00A03737"/>
    <w:rsid w:val="00A03C4D"/>
    <w:rsid w:val="00A0402C"/>
    <w:rsid w:val="00A0409D"/>
    <w:rsid w:val="00A04175"/>
    <w:rsid w:val="00A0429D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61"/>
    <w:rsid w:val="00A065AA"/>
    <w:rsid w:val="00A0676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995"/>
    <w:rsid w:val="00A10BA4"/>
    <w:rsid w:val="00A10C2A"/>
    <w:rsid w:val="00A10C68"/>
    <w:rsid w:val="00A10EE8"/>
    <w:rsid w:val="00A1106A"/>
    <w:rsid w:val="00A11302"/>
    <w:rsid w:val="00A11333"/>
    <w:rsid w:val="00A114BC"/>
    <w:rsid w:val="00A11634"/>
    <w:rsid w:val="00A118FD"/>
    <w:rsid w:val="00A1193D"/>
    <w:rsid w:val="00A11ABB"/>
    <w:rsid w:val="00A11F45"/>
    <w:rsid w:val="00A121D5"/>
    <w:rsid w:val="00A1241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18F"/>
    <w:rsid w:val="00A151BD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57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DE4"/>
    <w:rsid w:val="00A20E09"/>
    <w:rsid w:val="00A20F81"/>
    <w:rsid w:val="00A20FD9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CB0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3B5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BC"/>
    <w:rsid w:val="00A318F7"/>
    <w:rsid w:val="00A319BA"/>
    <w:rsid w:val="00A319DE"/>
    <w:rsid w:val="00A31BFC"/>
    <w:rsid w:val="00A31FE8"/>
    <w:rsid w:val="00A321D3"/>
    <w:rsid w:val="00A323CA"/>
    <w:rsid w:val="00A324BA"/>
    <w:rsid w:val="00A3282B"/>
    <w:rsid w:val="00A328FB"/>
    <w:rsid w:val="00A329A2"/>
    <w:rsid w:val="00A32E08"/>
    <w:rsid w:val="00A3330D"/>
    <w:rsid w:val="00A33D87"/>
    <w:rsid w:val="00A33F2C"/>
    <w:rsid w:val="00A3456C"/>
    <w:rsid w:val="00A347C4"/>
    <w:rsid w:val="00A34B8B"/>
    <w:rsid w:val="00A34BCC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7B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3B3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241"/>
    <w:rsid w:val="00A513B7"/>
    <w:rsid w:val="00A5186F"/>
    <w:rsid w:val="00A5190B"/>
    <w:rsid w:val="00A519D6"/>
    <w:rsid w:val="00A51C85"/>
    <w:rsid w:val="00A51CFE"/>
    <w:rsid w:val="00A52014"/>
    <w:rsid w:val="00A52472"/>
    <w:rsid w:val="00A52690"/>
    <w:rsid w:val="00A527E3"/>
    <w:rsid w:val="00A528C1"/>
    <w:rsid w:val="00A52A0C"/>
    <w:rsid w:val="00A531E6"/>
    <w:rsid w:val="00A535EA"/>
    <w:rsid w:val="00A53B23"/>
    <w:rsid w:val="00A53B2F"/>
    <w:rsid w:val="00A53DD0"/>
    <w:rsid w:val="00A53FA1"/>
    <w:rsid w:val="00A53FA4"/>
    <w:rsid w:val="00A54367"/>
    <w:rsid w:val="00A543B9"/>
    <w:rsid w:val="00A5443C"/>
    <w:rsid w:val="00A548DC"/>
    <w:rsid w:val="00A54DE6"/>
    <w:rsid w:val="00A5519F"/>
    <w:rsid w:val="00A554FB"/>
    <w:rsid w:val="00A556D5"/>
    <w:rsid w:val="00A55841"/>
    <w:rsid w:val="00A55F73"/>
    <w:rsid w:val="00A56101"/>
    <w:rsid w:val="00A56245"/>
    <w:rsid w:val="00A56324"/>
    <w:rsid w:val="00A56420"/>
    <w:rsid w:val="00A564C4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D03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95F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4DAB"/>
    <w:rsid w:val="00A64E87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027"/>
    <w:rsid w:val="00A66177"/>
    <w:rsid w:val="00A664FF"/>
    <w:rsid w:val="00A6654A"/>
    <w:rsid w:val="00A665DA"/>
    <w:rsid w:val="00A66660"/>
    <w:rsid w:val="00A668A6"/>
    <w:rsid w:val="00A66917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2C5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4A4"/>
    <w:rsid w:val="00A72831"/>
    <w:rsid w:val="00A72CE1"/>
    <w:rsid w:val="00A72DBB"/>
    <w:rsid w:val="00A72DBE"/>
    <w:rsid w:val="00A73167"/>
    <w:rsid w:val="00A731F6"/>
    <w:rsid w:val="00A732E4"/>
    <w:rsid w:val="00A73BA1"/>
    <w:rsid w:val="00A73C86"/>
    <w:rsid w:val="00A73C93"/>
    <w:rsid w:val="00A73D33"/>
    <w:rsid w:val="00A73D57"/>
    <w:rsid w:val="00A73E4C"/>
    <w:rsid w:val="00A7426F"/>
    <w:rsid w:val="00A7481B"/>
    <w:rsid w:val="00A748FE"/>
    <w:rsid w:val="00A74CE6"/>
    <w:rsid w:val="00A74CEE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52"/>
    <w:rsid w:val="00A770B9"/>
    <w:rsid w:val="00A77277"/>
    <w:rsid w:val="00A77978"/>
    <w:rsid w:val="00A77CD5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9D6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3FF"/>
    <w:rsid w:val="00A84577"/>
    <w:rsid w:val="00A847DC"/>
    <w:rsid w:val="00A848E6"/>
    <w:rsid w:val="00A8568A"/>
    <w:rsid w:val="00A8573A"/>
    <w:rsid w:val="00A85C4B"/>
    <w:rsid w:val="00A85D44"/>
    <w:rsid w:val="00A86139"/>
    <w:rsid w:val="00A86445"/>
    <w:rsid w:val="00A86563"/>
    <w:rsid w:val="00A865AC"/>
    <w:rsid w:val="00A86635"/>
    <w:rsid w:val="00A86788"/>
    <w:rsid w:val="00A86947"/>
    <w:rsid w:val="00A8695C"/>
    <w:rsid w:val="00A86BCE"/>
    <w:rsid w:val="00A86C4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7FA"/>
    <w:rsid w:val="00A90825"/>
    <w:rsid w:val="00A9094B"/>
    <w:rsid w:val="00A909F4"/>
    <w:rsid w:val="00A90ADB"/>
    <w:rsid w:val="00A9117A"/>
    <w:rsid w:val="00A911F2"/>
    <w:rsid w:val="00A9130C"/>
    <w:rsid w:val="00A91379"/>
    <w:rsid w:val="00A91536"/>
    <w:rsid w:val="00A91ACC"/>
    <w:rsid w:val="00A91E40"/>
    <w:rsid w:val="00A91F24"/>
    <w:rsid w:val="00A92698"/>
    <w:rsid w:val="00A927D1"/>
    <w:rsid w:val="00A92B91"/>
    <w:rsid w:val="00A92BFA"/>
    <w:rsid w:val="00A92D7E"/>
    <w:rsid w:val="00A92E2C"/>
    <w:rsid w:val="00A93475"/>
    <w:rsid w:val="00A9353D"/>
    <w:rsid w:val="00A93664"/>
    <w:rsid w:val="00A93676"/>
    <w:rsid w:val="00A93928"/>
    <w:rsid w:val="00A93EE7"/>
    <w:rsid w:val="00A93EFC"/>
    <w:rsid w:val="00A942DD"/>
    <w:rsid w:val="00A94622"/>
    <w:rsid w:val="00A94654"/>
    <w:rsid w:val="00A9497F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1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8F1"/>
    <w:rsid w:val="00AA29BA"/>
    <w:rsid w:val="00AA2B14"/>
    <w:rsid w:val="00AA350F"/>
    <w:rsid w:val="00AA362A"/>
    <w:rsid w:val="00AA37BF"/>
    <w:rsid w:val="00AA3A7C"/>
    <w:rsid w:val="00AA3C50"/>
    <w:rsid w:val="00AA3F44"/>
    <w:rsid w:val="00AA4021"/>
    <w:rsid w:val="00AA4142"/>
    <w:rsid w:val="00AA4359"/>
    <w:rsid w:val="00AA4449"/>
    <w:rsid w:val="00AA4538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A4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0D7"/>
    <w:rsid w:val="00AB041D"/>
    <w:rsid w:val="00AB0836"/>
    <w:rsid w:val="00AB0A80"/>
    <w:rsid w:val="00AB0B61"/>
    <w:rsid w:val="00AB0CA7"/>
    <w:rsid w:val="00AB1042"/>
    <w:rsid w:val="00AB112A"/>
    <w:rsid w:val="00AB132E"/>
    <w:rsid w:val="00AB15E2"/>
    <w:rsid w:val="00AB16AA"/>
    <w:rsid w:val="00AB17F7"/>
    <w:rsid w:val="00AB18E0"/>
    <w:rsid w:val="00AB1A23"/>
    <w:rsid w:val="00AB1BAC"/>
    <w:rsid w:val="00AB1E93"/>
    <w:rsid w:val="00AB1F32"/>
    <w:rsid w:val="00AB1FDD"/>
    <w:rsid w:val="00AB21F0"/>
    <w:rsid w:val="00AB261E"/>
    <w:rsid w:val="00AB2913"/>
    <w:rsid w:val="00AB2A9E"/>
    <w:rsid w:val="00AB2D68"/>
    <w:rsid w:val="00AB32F6"/>
    <w:rsid w:val="00AB337D"/>
    <w:rsid w:val="00AB35BB"/>
    <w:rsid w:val="00AB36F3"/>
    <w:rsid w:val="00AB37DD"/>
    <w:rsid w:val="00AB38CE"/>
    <w:rsid w:val="00AB39E7"/>
    <w:rsid w:val="00AB3ADE"/>
    <w:rsid w:val="00AB3C04"/>
    <w:rsid w:val="00AB3C0D"/>
    <w:rsid w:val="00AB3CAF"/>
    <w:rsid w:val="00AB432F"/>
    <w:rsid w:val="00AB43E9"/>
    <w:rsid w:val="00AB5076"/>
    <w:rsid w:val="00AB5B6C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6DC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646"/>
    <w:rsid w:val="00AC79AC"/>
    <w:rsid w:val="00AC7B8D"/>
    <w:rsid w:val="00AD031F"/>
    <w:rsid w:val="00AD05E7"/>
    <w:rsid w:val="00AD0A86"/>
    <w:rsid w:val="00AD0BA3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C0"/>
    <w:rsid w:val="00AD24D9"/>
    <w:rsid w:val="00AD2533"/>
    <w:rsid w:val="00AD2689"/>
    <w:rsid w:val="00AD2C7A"/>
    <w:rsid w:val="00AD2FA9"/>
    <w:rsid w:val="00AD2FFC"/>
    <w:rsid w:val="00AD319A"/>
    <w:rsid w:val="00AD31C6"/>
    <w:rsid w:val="00AD325D"/>
    <w:rsid w:val="00AD3858"/>
    <w:rsid w:val="00AD389C"/>
    <w:rsid w:val="00AD394D"/>
    <w:rsid w:val="00AD3E49"/>
    <w:rsid w:val="00AD4615"/>
    <w:rsid w:val="00AD469D"/>
    <w:rsid w:val="00AD4BC6"/>
    <w:rsid w:val="00AD4D4C"/>
    <w:rsid w:val="00AD4E28"/>
    <w:rsid w:val="00AD4F75"/>
    <w:rsid w:val="00AD503A"/>
    <w:rsid w:val="00AD5343"/>
    <w:rsid w:val="00AD58F1"/>
    <w:rsid w:val="00AD5E0C"/>
    <w:rsid w:val="00AD5FAB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39A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D09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9AA"/>
    <w:rsid w:val="00AE3A86"/>
    <w:rsid w:val="00AE3F95"/>
    <w:rsid w:val="00AE434C"/>
    <w:rsid w:val="00AE4588"/>
    <w:rsid w:val="00AE476B"/>
    <w:rsid w:val="00AE4862"/>
    <w:rsid w:val="00AE4B1A"/>
    <w:rsid w:val="00AE4C9B"/>
    <w:rsid w:val="00AE4CF8"/>
    <w:rsid w:val="00AE4D42"/>
    <w:rsid w:val="00AE4D99"/>
    <w:rsid w:val="00AE5050"/>
    <w:rsid w:val="00AE5074"/>
    <w:rsid w:val="00AE5142"/>
    <w:rsid w:val="00AE5498"/>
    <w:rsid w:val="00AE54DC"/>
    <w:rsid w:val="00AE54FC"/>
    <w:rsid w:val="00AE578E"/>
    <w:rsid w:val="00AE57E2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6BA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B72"/>
    <w:rsid w:val="00AF0CD3"/>
    <w:rsid w:val="00AF0D99"/>
    <w:rsid w:val="00AF11E0"/>
    <w:rsid w:val="00AF1347"/>
    <w:rsid w:val="00AF13AA"/>
    <w:rsid w:val="00AF17B3"/>
    <w:rsid w:val="00AF182E"/>
    <w:rsid w:val="00AF187A"/>
    <w:rsid w:val="00AF1A63"/>
    <w:rsid w:val="00AF1BAD"/>
    <w:rsid w:val="00AF1CEA"/>
    <w:rsid w:val="00AF2250"/>
    <w:rsid w:val="00AF24F9"/>
    <w:rsid w:val="00AF2590"/>
    <w:rsid w:val="00AF2595"/>
    <w:rsid w:val="00AF28DF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6EE0"/>
    <w:rsid w:val="00AF7000"/>
    <w:rsid w:val="00AF7128"/>
    <w:rsid w:val="00AF72CE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D02"/>
    <w:rsid w:val="00B01EFE"/>
    <w:rsid w:val="00B01F0B"/>
    <w:rsid w:val="00B0212F"/>
    <w:rsid w:val="00B0226E"/>
    <w:rsid w:val="00B02289"/>
    <w:rsid w:val="00B022B6"/>
    <w:rsid w:val="00B022D1"/>
    <w:rsid w:val="00B02304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630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ACB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3FC"/>
    <w:rsid w:val="00B12481"/>
    <w:rsid w:val="00B124EC"/>
    <w:rsid w:val="00B1275E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9E4"/>
    <w:rsid w:val="00B13E8A"/>
    <w:rsid w:val="00B140CC"/>
    <w:rsid w:val="00B14116"/>
    <w:rsid w:val="00B14216"/>
    <w:rsid w:val="00B1439F"/>
    <w:rsid w:val="00B14764"/>
    <w:rsid w:val="00B147F1"/>
    <w:rsid w:val="00B14A21"/>
    <w:rsid w:val="00B14AD4"/>
    <w:rsid w:val="00B14DB2"/>
    <w:rsid w:val="00B14E8F"/>
    <w:rsid w:val="00B150A2"/>
    <w:rsid w:val="00B15449"/>
    <w:rsid w:val="00B15695"/>
    <w:rsid w:val="00B156E1"/>
    <w:rsid w:val="00B16001"/>
    <w:rsid w:val="00B16904"/>
    <w:rsid w:val="00B16BAD"/>
    <w:rsid w:val="00B16E0A"/>
    <w:rsid w:val="00B17080"/>
    <w:rsid w:val="00B172D5"/>
    <w:rsid w:val="00B173D9"/>
    <w:rsid w:val="00B1757B"/>
    <w:rsid w:val="00B176D1"/>
    <w:rsid w:val="00B17706"/>
    <w:rsid w:val="00B1783E"/>
    <w:rsid w:val="00B17A91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FE"/>
    <w:rsid w:val="00B210E6"/>
    <w:rsid w:val="00B2112C"/>
    <w:rsid w:val="00B21183"/>
    <w:rsid w:val="00B211F4"/>
    <w:rsid w:val="00B21526"/>
    <w:rsid w:val="00B21573"/>
    <w:rsid w:val="00B217A7"/>
    <w:rsid w:val="00B218D4"/>
    <w:rsid w:val="00B21979"/>
    <w:rsid w:val="00B21F31"/>
    <w:rsid w:val="00B22120"/>
    <w:rsid w:val="00B22791"/>
    <w:rsid w:val="00B2280F"/>
    <w:rsid w:val="00B22839"/>
    <w:rsid w:val="00B229D5"/>
    <w:rsid w:val="00B22A92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0A6"/>
    <w:rsid w:val="00B25135"/>
    <w:rsid w:val="00B2543B"/>
    <w:rsid w:val="00B25566"/>
    <w:rsid w:val="00B25578"/>
    <w:rsid w:val="00B255FA"/>
    <w:rsid w:val="00B25C39"/>
    <w:rsid w:val="00B25CBD"/>
    <w:rsid w:val="00B25D34"/>
    <w:rsid w:val="00B25D66"/>
    <w:rsid w:val="00B25DA1"/>
    <w:rsid w:val="00B25E99"/>
    <w:rsid w:val="00B25FC2"/>
    <w:rsid w:val="00B2622B"/>
    <w:rsid w:val="00B263EA"/>
    <w:rsid w:val="00B26C1B"/>
    <w:rsid w:val="00B26CF9"/>
    <w:rsid w:val="00B26D14"/>
    <w:rsid w:val="00B271F5"/>
    <w:rsid w:val="00B27399"/>
    <w:rsid w:val="00B27697"/>
    <w:rsid w:val="00B27A43"/>
    <w:rsid w:val="00B27AC3"/>
    <w:rsid w:val="00B27C99"/>
    <w:rsid w:val="00B27DA2"/>
    <w:rsid w:val="00B302C6"/>
    <w:rsid w:val="00B307E4"/>
    <w:rsid w:val="00B30AA9"/>
    <w:rsid w:val="00B30B10"/>
    <w:rsid w:val="00B30D14"/>
    <w:rsid w:val="00B31A79"/>
    <w:rsid w:val="00B31C50"/>
    <w:rsid w:val="00B31DF4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280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319"/>
    <w:rsid w:val="00B4144E"/>
    <w:rsid w:val="00B414D8"/>
    <w:rsid w:val="00B414FB"/>
    <w:rsid w:val="00B4166F"/>
    <w:rsid w:val="00B41793"/>
    <w:rsid w:val="00B4180D"/>
    <w:rsid w:val="00B41900"/>
    <w:rsid w:val="00B41CCB"/>
    <w:rsid w:val="00B41D0F"/>
    <w:rsid w:val="00B41E22"/>
    <w:rsid w:val="00B41FF8"/>
    <w:rsid w:val="00B4245A"/>
    <w:rsid w:val="00B424BD"/>
    <w:rsid w:val="00B424EB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4CB3"/>
    <w:rsid w:val="00B44F70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41C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8C"/>
    <w:rsid w:val="00B570F9"/>
    <w:rsid w:val="00B579D2"/>
    <w:rsid w:val="00B57A55"/>
    <w:rsid w:val="00B57B7A"/>
    <w:rsid w:val="00B57D74"/>
    <w:rsid w:val="00B57E31"/>
    <w:rsid w:val="00B57FB4"/>
    <w:rsid w:val="00B60022"/>
    <w:rsid w:val="00B601DA"/>
    <w:rsid w:val="00B603D4"/>
    <w:rsid w:val="00B60668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44E"/>
    <w:rsid w:val="00B617BC"/>
    <w:rsid w:val="00B618C1"/>
    <w:rsid w:val="00B619AD"/>
    <w:rsid w:val="00B6206A"/>
    <w:rsid w:val="00B621CC"/>
    <w:rsid w:val="00B62257"/>
    <w:rsid w:val="00B62402"/>
    <w:rsid w:val="00B62534"/>
    <w:rsid w:val="00B626AF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28C"/>
    <w:rsid w:val="00B653A8"/>
    <w:rsid w:val="00B6543A"/>
    <w:rsid w:val="00B6569E"/>
    <w:rsid w:val="00B656B0"/>
    <w:rsid w:val="00B656E6"/>
    <w:rsid w:val="00B65917"/>
    <w:rsid w:val="00B65A5B"/>
    <w:rsid w:val="00B65BD9"/>
    <w:rsid w:val="00B65E81"/>
    <w:rsid w:val="00B66104"/>
    <w:rsid w:val="00B66526"/>
    <w:rsid w:val="00B66969"/>
    <w:rsid w:val="00B66A3A"/>
    <w:rsid w:val="00B66F02"/>
    <w:rsid w:val="00B67094"/>
    <w:rsid w:val="00B670E6"/>
    <w:rsid w:val="00B67121"/>
    <w:rsid w:val="00B67123"/>
    <w:rsid w:val="00B67360"/>
    <w:rsid w:val="00B67439"/>
    <w:rsid w:val="00B675C0"/>
    <w:rsid w:val="00B67636"/>
    <w:rsid w:val="00B6763F"/>
    <w:rsid w:val="00B67802"/>
    <w:rsid w:val="00B67903"/>
    <w:rsid w:val="00B67D56"/>
    <w:rsid w:val="00B67D65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81D"/>
    <w:rsid w:val="00B72843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8C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9C3"/>
    <w:rsid w:val="00B80A02"/>
    <w:rsid w:val="00B80B18"/>
    <w:rsid w:val="00B80FC2"/>
    <w:rsid w:val="00B816BF"/>
    <w:rsid w:val="00B8183C"/>
    <w:rsid w:val="00B8191C"/>
    <w:rsid w:val="00B8195A"/>
    <w:rsid w:val="00B81A7B"/>
    <w:rsid w:val="00B81B2B"/>
    <w:rsid w:val="00B81BBF"/>
    <w:rsid w:val="00B81C72"/>
    <w:rsid w:val="00B82531"/>
    <w:rsid w:val="00B82902"/>
    <w:rsid w:val="00B82AAD"/>
    <w:rsid w:val="00B82C2F"/>
    <w:rsid w:val="00B82C48"/>
    <w:rsid w:val="00B82E7E"/>
    <w:rsid w:val="00B837DC"/>
    <w:rsid w:val="00B83A88"/>
    <w:rsid w:val="00B83C37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2C3"/>
    <w:rsid w:val="00B92330"/>
    <w:rsid w:val="00B9246B"/>
    <w:rsid w:val="00B9249D"/>
    <w:rsid w:val="00B92AD5"/>
    <w:rsid w:val="00B92B9D"/>
    <w:rsid w:val="00B92E14"/>
    <w:rsid w:val="00B92EFC"/>
    <w:rsid w:val="00B92F39"/>
    <w:rsid w:val="00B9309C"/>
    <w:rsid w:val="00B931EB"/>
    <w:rsid w:val="00B93345"/>
    <w:rsid w:val="00B93688"/>
    <w:rsid w:val="00B93C68"/>
    <w:rsid w:val="00B93EB8"/>
    <w:rsid w:val="00B94161"/>
    <w:rsid w:val="00B942B7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2CB"/>
    <w:rsid w:val="00B962CF"/>
    <w:rsid w:val="00B963A8"/>
    <w:rsid w:val="00B963B9"/>
    <w:rsid w:val="00B96802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8B9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2BA"/>
    <w:rsid w:val="00BA435F"/>
    <w:rsid w:val="00BA4575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6BCC"/>
    <w:rsid w:val="00BA713A"/>
    <w:rsid w:val="00BA7391"/>
    <w:rsid w:val="00BA73E3"/>
    <w:rsid w:val="00BA7479"/>
    <w:rsid w:val="00BA768D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40B"/>
    <w:rsid w:val="00BB0654"/>
    <w:rsid w:val="00BB08AF"/>
    <w:rsid w:val="00BB08E5"/>
    <w:rsid w:val="00BB0903"/>
    <w:rsid w:val="00BB0B2A"/>
    <w:rsid w:val="00BB0C0A"/>
    <w:rsid w:val="00BB0C61"/>
    <w:rsid w:val="00BB0F99"/>
    <w:rsid w:val="00BB1144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5FED"/>
    <w:rsid w:val="00BB6037"/>
    <w:rsid w:val="00BB61E4"/>
    <w:rsid w:val="00BB61E5"/>
    <w:rsid w:val="00BB654D"/>
    <w:rsid w:val="00BB65A9"/>
    <w:rsid w:val="00BB6776"/>
    <w:rsid w:val="00BB6873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852"/>
    <w:rsid w:val="00BC1956"/>
    <w:rsid w:val="00BC1B0D"/>
    <w:rsid w:val="00BC1B6F"/>
    <w:rsid w:val="00BC1E3D"/>
    <w:rsid w:val="00BC2522"/>
    <w:rsid w:val="00BC26C0"/>
    <w:rsid w:val="00BC26CC"/>
    <w:rsid w:val="00BC2821"/>
    <w:rsid w:val="00BC2854"/>
    <w:rsid w:val="00BC29A4"/>
    <w:rsid w:val="00BC2A2C"/>
    <w:rsid w:val="00BC2B5C"/>
    <w:rsid w:val="00BC3175"/>
    <w:rsid w:val="00BC3700"/>
    <w:rsid w:val="00BC3B06"/>
    <w:rsid w:val="00BC3B34"/>
    <w:rsid w:val="00BC3D59"/>
    <w:rsid w:val="00BC3DF9"/>
    <w:rsid w:val="00BC3E13"/>
    <w:rsid w:val="00BC3E1F"/>
    <w:rsid w:val="00BC3E63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2D3"/>
    <w:rsid w:val="00BC638A"/>
    <w:rsid w:val="00BC65CE"/>
    <w:rsid w:val="00BC68ED"/>
    <w:rsid w:val="00BC6BCC"/>
    <w:rsid w:val="00BC6DBF"/>
    <w:rsid w:val="00BC7311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84"/>
    <w:rsid w:val="00BD1CF0"/>
    <w:rsid w:val="00BD1CFF"/>
    <w:rsid w:val="00BD20AE"/>
    <w:rsid w:val="00BD220D"/>
    <w:rsid w:val="00BD2257"/>
    <w:rsid w:val="00BD2494"/>
    <w:rsid w:val="00BD259C"/>
    <w:rsid w:val="00BD268D"/>
    <w:rsid w:val="00BD2860"/>
    <w:rsid w:val="00BD297E"/>
    <w:rsid w:val="00BD2B13"/>
    <w:rsid w:val="00BD2D20"/>
    <w:rsid w:val="00BD2E16"/>
    <w:rsid w:val="00BD3078"/>
    <w:rsid w:val="00BD3182"/>
    <w:rsid w:val="00BD3581"/>
    <w:rsid w:val="00BD385C"/>
    <w:rsid w:val="00BD47DA"/>
    <w:rsid w:val="00BD4838"/>
    <w:rsid w:val="00BD4A1C"/>
    <w:rsid w:val="00BD4C09"/>
    <w:rsid w:val="00BD4C41"/>
    <w:rsid w:val="00BD4CBC"/>
    <w:rsid w:val="00BD4D16"/>
    <w:rsid w:val="00BD4D42"/>
    <w:rsid w:val="00BD4E34"/>
    <w:rsid w:val="00BD524F"/>
    <w:rsid w:val="00BD53BD"/>
    <w:rsid w:val="00BD5A49"/>
    <w:rsid w:val="00BD5AFE"/>
    <w:rsid w:val="00BD5B1F"/>
    <w:rsid w:val="00BD5C4C"/>
    <w:rsid w:val="00BD5C53"/>
    <w:rsid w:val="00BD5CEC"/>
    <w:rsid w:val="00BD6027"/>
    <w:rsid w:val="00BD637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4F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AD2"/>
    <w:rsid w:val="00BE1CBF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07B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7A"/>
    <w:rsid w:val="00BF0DB7"/>
    <w:rsid w:val="00BF0E83"/>
    <w:rsid w:val="00BF129B"/>
    <w:rsid w:val="00BF12F7"/>
    <w:rsid w:val="00BF13C4"/>
    <w:rsid w:val="00BF181F"/>
    <w:rsid w:val="00BF1973"/>
    <w:rsid w:val="00BF1A21"/>
    <w:rsid w:val="00BF1B82"/>
    <w:rsid w:val="00BF1CED"/>
    <w:rsid w:val="00BF1E6F"/>
    <w:rsid w:val="00BF1ED8"/>
    <w:rsid w:val="00BF1F2B"/>
    <w:rsid w:val="00BF1F53"/>
    <w:rsid w:val="00BF25E9"/>
    <w:rsid w:val="00BF266B"/>
    <w:rsid w:val="00BF27C0"/>
    <w:rsid w:val="00BF2B9F"/>
    <w:rsid w:val="00BF2C81"/>
    <w:rsid w:val="00BF2D90"/>
    <w:rsid w:val="00BF306F"/>
    <w:rsid w:val="00BF3082"/>
    <w:rsid w:val="00BF31CD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7D2"/>
    <w:rsid w:val="00BF4A11"/>
    <w:rsid w:val="00BF4D60"/>
    <w:rsid w:val="00BF5206"/>
    <w:rsid w:val="00BF520E"/>
    <w:rsid w:val="00BF52B4"/>
    <w:rsid w:val="00BF5397"/>
    <w:rsid w:val="00BF54F4"/>
    <w:rsid w:val="00BF54FA"/>
    <w:rsid w:val="00BF5758"/>
    <w:rsid w:val="00BF5BC5"/>
    <w:rsid w:val="00BF5BF3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0E90"/>
    <w:rsid w:val="00C01440"/>
    <w:rsid w:val="00C014CA"/>
    <w:rsid w:val="00C014F7"/>
    <w:rsid w:val="00C0152F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7E6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8FB"/>
    <w:rsid w:val="00C1005B"/>
    <w:rsid w:val="00C1029F"/>
    <w:rsid w:val="00C1035A"/>
    <w:rsid w:val="00C104BC"/>
    <w:rsid w:val="00C10570"/>
    <w:rsid w:val="00C10575"/>
    <w:rsid w:val="00C1066E"/>
    <w:rsid w:val="00C106F0"/>
    <w:rsid w:val="00C1073B"/>
    <w:rsid w:val="00C10944"/>
    <w:rsid w:val="00C1094F"/>
    <w:rsid w:val="00C109E2"/>
    <w:rsid w:val="00C10E93"/>
    <w:rsid w:val="00C1105C"/>
    <w:rsid w:val="00C11121"/>
    <w:rsid w:val="00C114B4"/>
    <w:rsid w:val="00C1159C"/>
    <w:rsid w:val="00C115BA"/>
    <w:rsid w:val="00C11637"/>
    <w:rsid w:val="00C118EF"/>
    <w:rsid w:val="00C11916"/>
    <w:rsid w:val="00C119C4"/>
    <w:rsid w:val="00C11BB1"/>
    <w:rsid w:val="00C11C28"/>
    <w:rsid w:val="00C11F33"/>
    <w:rsid w:val="00C11FC9"/>
    <w:rsid w:val="00C11FE0"/>
    <w:rsid w:val="00C11FFA"/>
    <w:rsid w:val="00C120B7"/>
    <w:rsid w:val="00C1219C"/>
    <w:rsid w:val="00C122A7"/>
    <w:rsid w:val="00C122BF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82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01A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0C5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13F"/>
    <w:rsid w:val="00C25252"/>
    <w:rsid w:val="00C25268"/>
    <w:rsid w:val="00C253D9"/>
    <w:rsid w:val="00C2580E"/>
    <w:rsid w:val="00C25959"/>
    <w:rsid w:val="00C25A89"/>
    <w:rsid w:val="00C25B73"/>
    <w:rsid w:val="00C266F4"/>
    <w:rsid w:val="00C267EA"/>
    <w:rsid w:val="00C26AA3"/>
    <w:rsid w:val="00C26ED5"/>
    <w:rsid w:val="00C26FCC"/>
    <w:rsid w:val="00C27013"/>
    <w:rsid w:val="00C270DD"/>
    <w:rsid w:val="00C2724B"/>
    <w:rsid w:val="00C27421"/>
    <w:rsid w:val="00C274E7"/>
    <w:rsid w:val="00C27506"/>
    <w:rsid w:val="00C279F7"/>
    <w:rsid w:val="00C27A47"/>
    <w:rsid w:val="00C30383"/>
    <w:rsid w:val="00C30805"/>
    <w:rsid w:val="00C30973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B15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824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AE3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72C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268"/>
    <w:rsid w:val="00C56332"/>
    <w:rsid w:val="00C56694"/>
    <w:rsid w:val="00C56C80"/>
    <w:rsid w:val="00C56CF2"/>
    <w:rsid w:val="00C56D91"/>
    <w:rsid w:val="00C572D1"/>
    <w:rsid w:val="00C5753D"/>
    <w:rsid w:val="00C57563"/>
    <w:rsid w:val="00C577B2"/>
    <w:rsid w:val="00C57A40"/>
    <w:rsid w:val="00C57AF8"/>
    <w:rsid w:val="00C57F45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929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DD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20"/>
    <w:rsid w:val="00C708BA"/>
    <w:rsid w:val="00C70B5C"/>
    <w:rsid w:val="00C70D9E"/>
    <w:rsid w:val="00C70ED8"/>
    <w:rsid w:val="00C70F06"/>
    <w:rsid w:val="00C70FC1"/>
    <w:rsid w:val="00C710DE"/>
    <w:rsid w:val="00C71101"/>
    <w:rsid w:val="00C71233"/>
    <w:rsid w:val="00C71240"/>
    <w:rsid w:val="00C71311"/>
    <w:rsid w:val="00C71317"/>
    <w:rsid w:val="00C71625"/>
    <w:rsid w:val="00C7181C"/>
    <w:rsid w:val="00C718DB"/>
    <w:rsid w:val="00C719DE"/>
    <w:rsid w:val="00C71AAE"/>
    <w:rsid w:val="00C71D1A"/>
    <w:rsid w:val="00C71F2B"/>
    <w:rsid w:val="00C71F4F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484"/>
    <w:rsid w:val="00C745E5"/>
    <w:rsid w:val="00C74868"/>
    <w:rsid w:val="00C74A6F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37"/>
    <w:rsid w:val="00C7719E"/>
    <w:rsid w:val="00C771EB"/>
    <w:rsid w:val="00C7724D"/>
    <w:rsid w:val="00C77344"/>
    <w:rsid w:val="00C77360"/>
    <w:rsid w:val="00C7759E"/>
    <w:rsid w:val="00C777F0"/>
    <w:rsid w:val="00C77984"/>
    <w:rsid w:val="00C77AB5"/>
    <w:rsid w:val="00C77B5E"/>
    <w:rsid w:val="00C77D85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E47"/>
    <w:rsid w:val="00C82F0D"/>
    <w:rsid w:val="00C83127"/>
    <w:rsid w:val="00C831E1"/>
    <w:rsid w:val="00C83508"/>
    <w:rsid w:val="00C8383C"/>
    <w:rsid w:val="00C83989"/>
    <w:rsid w:val="00C83A86"/>
    <w:rsid w:val="00C841B2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7A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67A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842"/>
    <w:rsid w:val="00C93F4C"/>
    <w:rsid w:val="00C9410B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5A6"/>
    <w:rsid w:val="00C968F2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26A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135"/>
    <w:rsid w:val="00CA220E"/>
    <w:rsid w:val="00CA222D"/>
    <w:rsid w:val="00CA24EE"/>
    <w:rsid w:val="00CA2575"/>
    <w:rsid w:val="00CA2684"/>
    <w:rsid w:val="00CA2B15"/>
    <w:rsid w:val="00CA2DB0"/>
    <w:rsid w:val="00CA2FB1"/>
    <w:rsid w:val="00CA3375"/>
    <w:rsid w:val="00CA3774"/>
    <w:rsid w:val="00CA3C69"/>
    <w:rsid w:val="00CA3DD6"/>
    <w:rsid w:val="00CA3DE2"/>
    <w:rsid w:val="00CA3DE9"/>
    <w:rsid w:val="00CA4120"/>
    <w:rsid w:val="00CA4241"/>
    <w:rsid w:val="00CA4748"/>
    <w:rsid w:val="00CA47CC"/>
    <w:rsid w:val="00CA47F5"/>
    <w:rsid w:val="00CA48E1"/>
    <w:rsid w:val="00CA4C40"/>
    <w:rsid w:val="00CA4D73"/>
    <w:rsid w:val="00CA5231"/>
    <w:rsid w:val="00CA5800"/>
    <w:rsid w:val="00CA5919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21F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B9F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2EF4"/>
    <w:rsid w:val="00CC307A"/>
    <w:rsid w:val="00CC3212"/>
    <w:rsid w:val="00CC3225"/>
    <w:rsid w:val="00CC364C"/>
    <w:rsid w:val="00CC396E"/>
    <w:rsid w:val="00CC3A97"/>
    <w:rsid w:val="00CC3C14"/>
    <w:rsid w:val="00CC3DC0"/>
    <w:rsid w:val="00CC41D7"/>
    <w:rsid w:val="00CC44DB"/>
    <w:rsid w:val="00CC4536"/>
    <w:rsid w:val="00CC49CD"/>
    <w:rsid w:val="00CC4AA2"/>
    <w:rsid w:val="00CC4CF9"/>
    <w:rsid w:val="00CC4DB5"/>
    <w:rsid w:val="00CC4E17"/>
    <w:rsid w:val="00CC51BF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6E42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5C3"/>
    <w:rsid w:val="00CD0746"/>
    <w:rsid w:val="00CD0926"/>
    <w:rsid w:val="00CD0D93"/>
    <w:rsid w:val="00CD0F6C"/>
    <w:rsid w:val="00CD1315"/>
    <w:rsid w:val="00CD1672"/>
    <w:rsid w:val="00CD1817"/>
    <w:rsid w:val="00CD183E"/>
    <w:rsid w:val="00CD1F65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040"/>
    <w:rsid w:val="00CD325A"/>
    <w:rsid w:val="00CD32DE"/>
    <w:rsid w:val="00CD3704"/>
    <w:rsid w:val="00CD3776"/>
    <w:rsid w:val="00CD3C09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4F89"/>
    <w:rsid w:val="00CD503E"/>
    <w:rsid w:val="00CD5095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303"/>
    <w:rsid w:val="00CE0448"/>
    <w:rsid w:val="00CE0816"/>
    <w:rsid w:val="00CE0900"/>
    <w:rsid w:val="00CE0C7B"/>
    <w:rsid w:val="00CE0E16"/>
    <w:rsid w:val="00CE0ED0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ACF"/>
    <w:rsid w:val="00CE4BA3"/>
    <w:rsid w:val="00CE512B"/>
    <w:rsid w:val="00CE51B5"/>
    <w:rsid w:val="00CE56B7"/>
    <w:rsid w:val="00CE5AD1"/>
    <w:rsid w:val="00CE5AF0"/>
    <w:rsid w:val="00CE5C0E"/>
    <w:rsid w:val="00CE5DED"/>
    <w:rsid w:val="00CE6040"/>
    <w:rsid w:val="00CE6172"/>
    <w:rsid w:val="00CE65F8"/>
    <w:rsid w:val="00CE6664"/>
    <w:rsid w:val="00CE6713"/>
    <w:rsid w:val="00CE67A4"/>
    <w:rsid w:val="00CE6835"/>
    <w:rsid w:val="00CE6B86"/>
    <w:rsid w:val="00CE7169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1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25C"/>
    <w:rsid w:val="00CF2487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844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58F"/>
    <w:rsid w:val="00CF79A6"/>
    <w:rsid w:val="00CF7A5C"/>
    <w:rsid w:val="00CF7C24"/>
    <w:rsid w:val="00CF7ECD"/>
    <w:rsid w:val="00D0024B"/>
    <w:rsid w:val="00D00307"/>
    <w:rsid w:val="00D0076A"/>
    <w:rsid w:val="00D00834"/>
    <w:rsid w:val="00D00857"/>
    <w:rsid w:val="00D00952"/>
    <w:rsid w:val="00D0099C"/>
    <w:rsid w:val="00D00ABD"/>
    <w:rsid w:val="00D011BD"/>
    <w:rsid w:val="00D01509"/>
    <w:rsid w:val="00D01D52"/>
    <w:rsid w:val="00D0272D"/>
    <w:rsid w:val="00D02993"/>
    <w:rsid w:val="00D02C61"/>
    <w:rsid w:val="00D032ED"/>
    <w:rsid w:val="00D0394D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813"/>
    <w:rsid w:val="00D04B89"/>
    <w:rsid w:val="00D04BA5"/>
    <w:rsid w:val="00D04BD0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661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9AC"/>
    <w:rsid w:val="00D14D29"/>
    <w:rsid w:val="00D14D7A"/>
    <w:rsid w:val="00D152F2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977"/>
    <w:rsid w:val="00D22D29"/>
    <w:rsid w:val="00D22EAC"/>
    <w:rsid w:val="00D23002"/>
    <w:rsid w:val="00D2353F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727"/>
    <w:rsid w:val="00D24870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BFB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736"/>
    <w:rsid w:val="00D318F9"/>
    <w:rsid w:val="00D31AAD"/>
    <w:rsid w:val="00D31D53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311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4D51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89D"/>
    <w:rsid w:val="00D36E46"/>
    <w:rsid w:val="00D36FEF"/>
    <w:rsid w:val="00D37157"/>
    <w:rsid w:val="00D37246"/>
    <w:rsid w:val="00D3725F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1FDE"/>
    <w:rsid w:val="00D42076"/>
    <w:rsid w:val="00D4226A"/>
    <w:rsid w:val="00D42288"/>
    <w:rsid w:val="00D42443"/>
    <w:rsid w:val="00D42683"/>
    <w:rsid w:val="00D42789"/>
    <w:rsid w:val="00D42970"/>
    <w:rsid w:val="00D42B86"/>
    <w:rsid w:val="00D42C6C"/>
    <w:rsid w:val="00D43222"/>
    <w:rsid w:val="00D43565"/>
    <w:rsid w:val="00D438C0"/>
    <w:rsid w:val="00D43AEE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36"/>
    <w:rsid w:val="00D45277"/>
    <w:rsid w:val="00D4569E"/>
    <w:rsid w:val="00D457F0"/>
    <w:rsid w:val="00D45B10"/>
    <w:rsid w:val="00D462A9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A0"/>
    <w:rsid w:val="00D476EF"/>
    <w:rsid w:val="00D4771F"/>
    <w:rsid w:val="00D47DEA"/>
    <w:rsid w:val="00D47DF4"/>
    <w:rsid w:val="00D47E3B"/>
    <w:rsid w:val="00D47F55"/>
    <w:rsid w:val="00D47F5D"/>
    <w:rsid w:val="00D47FD2"/>
    <w:rsid w:val="00D502D0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8B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1D15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38F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0F3"/>
    <w:rsid w:val="00D66353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BAA"/>
    <w:rsid w:val="00D70F78"/>
    <w:rsid w:val="00D70FAA"/>
    <w:rsid w:val="00D710B9"/>
    <w:rsid w:val="00D7154B"/>
    <w:rsid w:val="00D7193B"/>
    <w:rsid w:val="00D719D7"/>
    <w:rsid w:val="00D71CD5"/>
    <w:rsid w:val="00D71E34"/>
    <w:rsid w:val="00D71F6C"/>
    <w:rsid w:val="00D72501"/>
    <w:rsid w:val="00D72567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E5D"/>
    <w:rsid w:val="00D75F40"/>
    <w:rsid w:val="00D75F81"/>
    <w:rsid w:val="00D76325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A7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BC3"/>
    <w:rsid w:val="00D82D1D"/>
    <w:rsid w:val="00D83140"/>
    <w:rsid w:val="00D8318F"/>
    <w:rsid w:val="00D83718"/>
    <w:rsid w:val="00D83932"/>
    <w:rsid w:val="00D83B03"/>
    <w:rsid w:val="00D8402D"/>
    <w:rsid w:val="00D8430B"/>
    <w:rsid w:val="00D8442C"/>
    <w:rsid w:val="00D846E3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9B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39A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080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4C5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4D"/>
    <w:rsid w:val="00DA7D77"/>
    <w:rsid w:val="00DA7DB3"/>
    <w:rsid w:val="00DA7DDF"/>
    <w:rsid w:val="00DA7EB4"/>
    <w:rsid w:val="00DB001B"/>
    <w:rsid w:val="00DB0020"/>
    <w:rsid w:val="00DB019F"/>
    <w:rsid w:val="00DB035E"/>
    <w:rsid w:val="00DB04A3"/>
    <w:rsid w:val="00DB06D3"/>
    <w:rsid w:val="00DB073A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A3D"/>
    <w:rsid w:val="00DB2D17"/>
    <w:rsid w:val="00DB2E87"/>
    <w:rsid w:val="00DB3364"/>
    <w:rsid w:val="00DB3907"/>
    <w:rsid w:val="00DB3BC4"/>
    <w:rsid w:val="00DB3F1D"/>
    <w:rsid w:val="00DB41A8"/>
    <w:rsid w:val="00DB4209"/>
    <w:rsid w:val="00DB4554"/>
    <w:rsid w:val="00DB4581"/>
    <w:rsid w:val="00DB45FD"/>
    <w:rsid w:val="00DB46EE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9CC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9D3"/>
    <w:rsid w:val="00DC1B51"/>
    <w:rsid w:val="00DC1E1D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5B7"/>
    <w:rsid w:val="00DC56A8"/>
    <w:rsid w:val="00DC5B38"/>
    <w:rsid w:val="00DC5BA0"/>
    <w:rsid w:val="00DC5CE0"/>
    <w:rsid w:val="00DC5D8F"/>
    <w:rsid w:val="00DC5EAE"/>
    <w:rsid w:val="00DC6056"/>
    <w:rsid w:val="00DC68D1"/>
    <w:rsid w:val="00DC6A36"/>
    <w:rsid w:val="00DC6EE0"/>
    <w:rsid w:val="00DC6F60"/>
    <w:rsid w:val="00DC7165"/>
    <w:rsid w:val="00DC72EE"/>
    <w:rsid w:val="00DC76BC"/>
    <w:rsid w:val="00DC77C4"/>
    <w:rsid w:val="00DC784D"/>
    <w:rsid w:val="00DC79E7"/>
    <w:rsid w:val="00DC7AC3"/>
    <w:rsid w:val="00DC7D0A"/>
    <w:rsid w:val="00DC7DBD"/>
    <w:rsid w:val="00DC7FD4"/>
    <w:rsid w:val="00DD00A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697"/>
    <w:rsid w:val="00DD297F"/>
    <w:rsid w:val="00DD2B9C"/>
    <w:rsid w:val="00DD2F75"/>
    <w:rsid w:val="00DD3111"/>
    <w:rsid w:val="00DD3281"/>
    <w:rsid w:val="00DD3296"/>
    <w:rsid w:val="00DD32BF"/>
    <w:rsid w:val="00DD3388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E50"/>
    <w:rsid w:val="00DD7FC2"/>
    <w:rsid w:val="00DE0104"/>
    <w:rsid w:val="00DE037A"/>
    <w:rsid w:val="00DE0477"/>
    <w:rsid w:val="00DE0501"/>
    <w:rsid w:val="00DE0709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60"/>
    <w:rsid w:val="00DE53D9"/>
    <w:rsid w:val="00DE5663"/>
    <w:rsid w:val="00DE5829"/>
    <w:rsid w:val="00DE586A"/>
    <w:rsid w:val="00DE5B6B"/>
    <w:rsid w:val="00DE5DBE"/>
    <w:rsid w:val="00DE5E5B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EBA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AB9"/>
    <w:rsid w:val="00DF3D00"/>
    <w:rsid w:val="00DF3D0D"/>
    <w:rsid w:val="00DF3DCB"/>
    <w:rsid w:val="00DF3EC4"/>
    <w:rsid w:val="00DF4403"/>
    <w:rsid w:val="00DF4623"/>
    <w:rsid w:val="00DF4797"/>
    <w:rsid w:val="00DF494E"/>
    <w:rsid w:val="00DF4960"/>
    <w:rsid w:val="00DF4A56"/>
    <w:rsid w:val="00DF4B57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9C2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332"/>
    <w:rsid w:val="00E0255C"/>
    <w:rsid w:val="00E02761"/>
    <w:rsid w:val="00E029A3"/>
    <w:rsid w:val="00E02B67"/>
    <w:rsid w:val="00E02DDA"/>
    <w:rsid w:val="00E02F45"/>
    <w:rsid w:val="00E02F71"/>
    <w:rsid w:val="00E02FFF"/>
    <w:rsid w:val="00E03284"/>
    <w:rsid w:val="00E03430"/>
    <w:rsid w:val="00E0357C"/>
    <w:rsid w:val="00E03688"/>
    <w:rsid w:val="00E037B1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B2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8A4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6B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B57"/>
    <w:rsid w:val="00E17F64"/>
    <w:rsid w:val="00E17FD8"/>
    <w:rsid w:val="00E20070"/>
    <w:rsid w:val="00E20274"/>
    <w:rsid w:val="00E205DC"/>
    <w:rsid w:val="00E2060B"/>
    <w:rsid w:val="00E20891"/>
    <w:rsid w:val="00E210D9"/>
    <w:rsid w:val="00E21281"/>
    <w:rsid w:val="00E212CD"/>
    <w:rsid w:val="00E2175E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2C"/>
    <w:rsid w:val="00E24875"/>
    <w:rsid w:val="00E249DD"/>
    <w:rsid w:val="00E24A10"/>
    <w:rsid w:val="00E24B6F"/>
    <w:rsid w:val="00E24CE2"/>
    <w:rsid w:val="00E24E7F"/>
    <w:rsid w:val="00E24EC9"/>
    <w:rsid w:val="00E24F1D"/>
    <w:rsid w:val="00E25084"/>
    <w:rsid w:val="00E251B5"/>
    <w:rsid w:val="00E25C41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1FC"/>
    <w:rsid w:val="00E3028A"/>
    <w:rsid w:val="00E303F0"/>
    <w:rsid w:val="00E30D7E"/>
    <w:rsid w:val="00E30E15"/>
    <w:rsid w:val="00E312F5"/>
    <w:rsid w:val="00E314A7"/>
    <w:rsid w:val="00E31AD2"/>
    <w:rsid w:val="00E31D34"/>
    <w:rsid w:val="00E32040"/>
    <w:rsid w:val="00E32277"/>
    <w:rsid w:val="00E32363"/>
    <w:rsid w:val="00E324B7"/>
    <w:rsid w:val="00E32947"/>
    <w:rsid w:val="00E32A4D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6DA8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0D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1F55"/>
    <w:rsid w:val="00E42082"/>
    <w:rsid w:val="00E42829"/>
    <w:rsid w:val="00E42938"/>
    <w:rsid w:val="00E42A03"/>
    <w:rsid w:val="00E42B16"/>
    <w:rsid w:val="00E42D34"/>
    <w:rsid w:val="00E42DF2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02"/>
    <w:rsid w:val="00E46EE1"/>
    <w:rsid w:val="00E470A2"/>
    <w:rsid w:val="00E4767B"/>
    <w:rsid w:val="00E47809"/>
    <w:rsid w:val="00E478EE"/>
    <w:rsid w:val="00E47A57"/>
    <w:rsid w:val="00E47CEE"/>
    <w:rsid w:val="00E50260"/>
    <w:rsid w:val="00E505E5"/>
    <w:rsid w:val="00E50674"/>
    <w:rsid w:val="00E50AA8"/>
    <w:rsid w:val="00E50B34"/>
    <w:rsid w:val="00E50B5F"/>
    <w:rsid w:val="00E50B63"/>
    <w:rsid w:val="00E50BAE"/>
    <w:rsid w:val="00E50C28"/>
    <w:rsid w:val="00E50C3F"/>
    <w:rsid w:val="00E5158C"/>
    <w:rsid w:val="00E5172B"/>
    <w:rsid w:val="00E51955"/>
    <w:rsid w:val="00E51B62"/>
    <w:rsid w:val="00E51E99"/>
    <w:rsid w:val="00E51F37"/>
    <w:rsid w:val="00E5267B"/>
    <w:rsid w:val="00E5290D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4C"/>
    <w:rsid w:val="00E53E66"/>
    <w:rsid w:val="00E53F74"/>
    <w:rsid w:val="00E5422A"/>
    <w:rsid w:val="00E54385"/>
    <w:rsid w:val="00E544FA"/>
    <w:rsid w:val="00E54ACD"/>
    <w:rsid w:val="00E54AE5"/>
    <w:rsid w:val="00E54AFE"/>
    <w:rsid w:val="00E54C2C"/>
    <w:rsid w:val="00E54CAD"/>
    <w:rsid w:val="00E551CF"/>
    <w:rsid w:val="00E551E1"/>
    <w:rsid w:val="00E553B7"/>
    <w:rsid w:val="00E554C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486"/>
    <w:rsid w:val="00E62A1F"/>
    <w:rsid w:val="00E631B1"/>
    <w:rsid w:val="00E63813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653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1A3"/>
    <w:rsid w:val="00E70500"/>
    <w:rsid w:val="00E70CE7"/>
    <w:rsid w:val="00E70F33"/>
    <w:rsid w:val="00E7111D"/>
    <w:rsid w:val="00E714A0"/>
    <w:rsid w:val="00E71609"/>
    <w:rsid w:val="00E71759"/>
    <w:rsid w:val="00E7176C"/>
    <w:rsid w:val="00E7190D"/>
    <w:rsid w:val="00E71D98"/>
    <w:rsid w:val="00E7204A"/>
    <w:rsid w:val="00E7205A"/>
    <w:rsid w:val="00E7230E"/>
    <w:rsid w:val="00E7272A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75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6E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0B7"/>
    <w:rsid w:val="00E760C1"/>
    <w:rsid w:val="00E76171"/>
    <w:rsid w:val="00E76260"/>
    <w:rsid w:val="00E7633C"/>
    <w:rsid w:val="00E764FB"/>
    <w:rsid w:val="00E765B8"/>
    <w:rsid w:val="00E76639"/>
    <w:rsid w:val="00E76848"/>
    <w:rsid w:val="00E76B59"/>
    <w:rsid w:val="00E76C19"/>
    <w:rsid w:val="00E7717C"/>
    <w:rsid w:val="00E77218"/>
    <w:rsid w:val="00E775E1"/>
    <w:rsid w:val="00E77766"/>
    <w:rsid w:val="00E778A7"/>
    <w:rsid w:val="00E77A1B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1B66"/>
    <w:rsid w:val="00E82098"/>
    <w:rsid w:val="00E821B2"/>
    <w:rsid w:val="00E824D6"/>
    <w:rsid w:val="00E82883"/>
    <w:rsid w:val="00E8299A"/>
    <w:rsid w:val="00E837DE"/>
    <w:rsid w:val="00E83999"/>
    <w:rsid w:val="00E83E85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4D6"/>
    <w:rsid w:val="00E85587"/>
    <w:rsid w:val="00E85623"/>
    <w:rsid w:val="00E859F6"/>
    <w:rsid w:val="00E85A50"/>
    <w:rsid w:val="00E85EFD"/>
    <w:rsid w:val="00E86110"/>
    <w:rsid w:val="00E861BA"/>
    <w:rsid w:val="00E865D2"/>
    <w:rsid w:val="00E8663F"/>
    <w:rsid w:val="00E86BA4"/>
    <w:rsid w:val="00E86CBB"/>
    <w:rsid w:val="00E86ECB"/>
    <w:rsid w:val="00E86FD5"/>
    <w:rsid w:val="00E870C9"/>
    <w:rsid w:val="00E87173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7A"/>
    <w:rsid w:val="00E91185"/>
    <w:rsid w:val="00E91272"/>
    <w:rsid w:val="00E91617"/>
    <w:rsid w:val="00E91853"/>
    <w:rsid w:val="00E91936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AB4"/>
    <w:rsid w:val="00E92CA3"/>
    <w:rsid w:val="00E92CEB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933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70E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3C3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1F4"/>
    <w:rsid w:val="00EA350A"/>
    <w:rsid w:val="00EA3642"/>
    <w:rsid w:val="00EA373C"/>
    <w:rsid w:val="00EA3780"/>
    <w:rsid w:val="00EA37D1"/>
    <w:rsid w:val="00EA3BBA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5EAD"/>
    <w:rsid w:val="00EA623A"/>
    <w:rsid w:val="00EA6736"/>
    <w:rsid w:val="00EA6F9B"/>
    <w:rsid w:val="00EA70CC"/>
    <w:rsid w:val="00EA71AB"/>
    <w:rsid w:val="00EA71AE"/>
    <w:rsid w:val="00EA72D7"/>
    <w:rsid w:val="00EA7BB3"/>
    <w:rsid w:val="00EA7E45"/>
    <w:rsid w:val="00EA7E5D"/>
    <w:rsid w:val="00EA7E7F"/>
    <w:rsid w:val="00EB0A34"/>
    <w:rsid w:val="00EB0B19"/>
    <w:rsid w:val="00EB0D36"/>
    <w:rsid w:val="00EB0D53"/>
    <w:rsid w:val="00EB14B5"/>
    <w:rsid w:val="00EB1668"/>
    <w:rsid w:val="00EB19BF"/>
    <w:rsid w:val="00EB1AD9"/>
    <w:rsid w:val="00EB1D98"/>
    <w:rsid w:val="00EB21D0"/>
    <w:rsid w:val="00EB27CE"/>
    <w:rsid w:val="00EB27DC"/>
    <w:rsid w:val="00EB29E2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EED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47B"/>
    <w:rsid w:val="00EC3497"/>
    <w:rsid w:val="00EC38AB"/>
    <w:rsid w:val="00EC4131"/>
    <w:rsid w:val="00EC4388"/>
    <w:rsid w:val="00EC440C"/>
    <w:rsid w:val="00EC4672"/>
    <w:rsid w:val="00EC47A0"/>
    <w:rsid w:val="00EC47C0"/>
    <w:rsid w:val="00EC4B82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26C"/>
    <w:rsid w:val="00EC7313"/>
    <w:rsid w:val="00EC73C1"/>
    <w:rsid w:val="00EC779C"/>
    <w:rsid w:val="00EC7A16"/>
    <w:rsid w:val="00EC7B56"/>
    <w:rsid w:val="00EC7EF8"/>
    <w:rsid w:val="00ED001B"/>
    <w:rsid w:val="00ED00D6"/>
    <w:rsid w:val="00ED0146"/>
    <w:rsid w:val="00ED06C4"/>
    <w:rsid w:val="00ED0774"/>
    <w:rsid w:val="00ED0834"/>
    <w:rsid w:val="00ED0E3D"/>
    <w:rsid w:val="00ED11F4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BD"/>
    <w:rsid w:val="00ED30FA"/>
    <w:rsid w:val="00ED310D"/>
    <w:rsid w:val="00ED3196"/>
    <w:rsid w:val="00ED321B"/>
    <w:rsid w:val="00ED34F9"/>
    <w:rsid w:val="00ED35DE"/>
    <w:rsid w:val="00ED35FF"/>
    <w:rsid w:val="00ED3BD6"/>
    <w:rsid w:val="00ED4207"/>
    <w:rsid w:val="00ED424A"/>
    <w:rsid w:val="00ED4332"/>
    <w:rsid w:val="00ED435B"/>
    <w:rsid w:val="00ED43E3"/>
    <w:rsid w:val="00ED4474"/>
    <w:rsid w:val="00ED4656"/>
    <w:rsid w:val="00ED46B6"/>
    <w:rsid w:val="00ED4A0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90E"/>
    <w:rsid w:val="00EE0D4B"/>
    <w:rsid w:val="00EE0DDC"/>
    <w:rsid w:val="00EE0E88"/>
    <w:rsid w:val="00EE0FCE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E36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4F59"/>
    <w:rsid w:val="00EE5186"/>
    <w:rsid w:val="00EE5216"/>
    <w:rsid w:val="00EE565F"/>
    <w:rsid w:val="00EE57AB"/>
    <w:rsid w:val="00EE5894"/>
    <w:rsid w:val="00EE59D2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271"/>
    <w:rsid w:val="00EE7362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C38"/>
    <w:rsid w:val="00EF0D32"/>
    <w:rsid w:val="00EF0DAD"/>
    <w:rsid w:val="00EF0F88"/>
    <w:rsid w:val="00EF102C"/>
    <w:rsid w:val="00EF1069"/>
    <w:rsid w:val="00EF146B"/>
    <w:rsid w:val="00EF155E"/>
    <w:rsid w:val="00EF1634"/>
    <w:rsid w:val="00EF17A5"/>
    <w:rsid w:val="00EF180C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3E57"/>
    <w:rsid w:val="00EF406C"/>
    <w:rsid w:val="00EF411D"/>
    <w:rsid w:val="00EF4191"/>
    <w:rsid w:val="00EF41A2"/>
    <w:rsid w:val="00EF44FD"/>
    <w:rsid w:val="00EF466D"/>
    <w:rsid w:val="00EF4790"/>
    <w:rsid w:val="00EF4913"/>
    <w:rsid w:val="00EF4A6A"/>
    <w:rsid w:val="00EF4A91"/>
    <w:rsid w:val="00EF4AC9"/>
    <w:rsid w:val="00EF4E65"/>
    <w:rsid w:val="00EF4EBA"/>
    <w:rsid w:val="00EF524D"/>
    <w:rsid w:val="00EF57E4"/>
    <w:rsid w:val="00EF58D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636"/>
    <w:rsid w:val="00F05802"/>
    <w:rsid w:val="00F0580C"/>
    <w:rsid w:val="00F05866"/>
    <w:rsid w:val="00F05A74"/>
    <w:rsid w:val="00F05D00"/>
    <w:rsid w:val="00F05D06"/>
    <w:rsid w:val="00F05DF2"/>
    <w:rsid w:val="00F05F79"/>
    <w:rsid w:val="00F05FE3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771"/>
    <w:rsid w:val="00F11A07"/>
    <w:rsid w:val="00F11A43"/>
    <w:rsid w:val="00F11E88"/>
    <w:rsid w:val="00F11ED7"/>
    <w:rsid w:val="00F12273"/>
    <w:rsid w:val="00F1255E"/>
    <w:rsid w:val="00F1257A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2C"/>
    <w:rsid w:val="00F20AC7"/>
    <w:rsid w:val="00F20B44"/>
    <w:rsid w:val="00F20BBD"/>
    <w:rsid w:val="00F20F40"/>
    <w:rsid w:val="00F211A3"/>
    <w:rsid w:val="00F21557"/>
    <w:rsid w:val="00F21624"/>
    <w:rsid w:val="00F21A28"/>
    <w:rsid w:val="00F21DBC"/>
    <w:rsid w:val="00F21DE9"/>
    <w:rsid w:val="00F21E63"/>
    <w:rsid w:val="00F220E3"/>
    <w:rsid w:val="00F2253D"/>
    <w:rsid w:val="00F22669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4FD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230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27FE4"/>
    <w:rsid w:val="00F30001"/>
    <w:rsid w:val="00F300E6"/>
    <w:rsid w:val="00F301B8"/>
    <w:rsid w:val="00F30212"/>
    <w:rsid w:val="00F3061C"/>
    <w:rsid w:val="00F306AD"/>
    <w:rsid w:val="00F306E9"/>
    <w:rsid w:val="00F30721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2F"/>
    <w:rsid w:val="00F314BE"/>
    <w:rsid w:val="00F315E5"/>
    <w:rsid w:val="00F317B0"/>
    <w:rsid w:val="00F317B9"/>
    <w:rsid w:val="00F31AA5"/>
    <w:rsid w:val="00F31AEE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1D5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017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4E8D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2DE"/>
    <w:rsid w:val="00F52305"/>
    <w:rsid w:val="00F52717"/>
    <w:rsid w:val="00F52C4D"/>
    <w:rsid w:val="00F52C79"/>
    <w:rsid w:val="00F52EBF"/>
    <w:rsid w:val="00F53408"/>
    <w:rsid w:val="00F5358F"/>
    <w:rsid w:val="00F53710"/>
    <w:rsid w:val="00F537FE"/>
    <w:rsid w:val="00F538E6"/>
    <w:rsid w:val="00F53AE7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A76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0F5C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28B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5EF8"/>
    <w:rsid w:val="00F6693F"/>
    <w:rsid w:val="00F66C70"/>
    <w:rsid w:val="00F66F8A"/>
    <w:rsid w:val="00F67089"/>
    <w:rsid w:val="00F67484"/>
    <w:rsid w:val="00F675A8"/>
    <w:rsid w:val="00F675B0"/>
    <w:rsid w:val="00F675CB"/>
    <w:rsid w:val="00F6781D"/>
    <w:rsid w:val="00F67986"/>
    <w:rsid w:val="00F67B7E"/>
    <w:rsid w:val="00F67C98"/>
    <w:rsid w:val="00F67CEA"/>
    <w:rsid w:val="00F67D73"/>
    <w:rsid w:val="00F67E30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7D1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7D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2E32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4A8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7CF"/>
    <w:rsid w:val="00F90B23"/>
    <w:rsid w:val="00F90B4A"/>
    <w:rsid w:val="00F90B55"/>
    <w:rsid w:val="00F91024"/>
    <w:rsid w:val="00F912B4"/>
    <w:rsid w:val="00F91422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E0C"/>
    <w:rsid w:val="00F93FE6"/>
    <w:rsid w:val="00F943DC"/>
    <w:rsid w:val="00F943E8"/>
    <w:rsid w:val="00F94437"/>
    <w:rsid w:val="00F949A6"/>
    <w:rsid w:val="00F94B92"/>
    <w:rsid w:val="00F94F05"/>
    <w:rsid w:val="00F95050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0F40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60D"/>
    <w:rsid w:val="00FA37C6"/>
    <w:rsid w:val="00FA3997"/>
    <w:rsid w:val="00FA3BC7"/>
    <w:rsid w:val="00FA3E95"/>
    <w:rsid w:val="00FA418D"/>
    <w:rsid w:val="00FA4560"/>
    <w:rsid w:val="00FA4578"/>
    <w:rsid w:val="00FA45B2"/>
    <w:rsid w:val="00FA45DE"/>
    <w:rsid w:val="00FA47EF"/>
    <w:rsid w:val="00FA4972"/>
    <w:rsid w:val="00FA4ACE"/>
    <w:rsid w:val="00FA4BC8"/>
    <w:rsid w:val="00FA4BE3"/>
    <w:rsid w:val="00FA4C20"/>
    <w:rsid w:val="00FA4C9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A37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7E5"/>
    <w:rsid w:val="00FB19EE"/>
    <w:rsid w:val="00FB1ABC"/>
    <w:rsid w:val="00FB1B01"/>
    <w:rsid w:val="00FB1F71"/>
    <w:rsid w:val="00FB1F8C"/>
    <w:rsid w:val="00FB24E7"/>
    <w:rsid w:val="00FB25A6"/>
    <w:rsid w:val="00FB25C5"/>
    <w:rsid w:val="00FB2915"/>
    <w:rsid w:val="00FB2CAB"/>
    <w:rsid w:val="00FB2CDD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0A9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DA6"/>
    <w:rsid w:val="00FB7F7C"/>
    <w:rsid w:val="00FC01BD"/>
    <w:rsid w:val="00FC0502"/>
    <w:rsid w:val="00FC066B"/>
    <w:rsid w:val="00FC066C"/>
    <w:rsid w:val="00FC06AD"/>
    <w:rsid w:val="00FC077F"/>
    <w:rsid w:val="00FC0815"/>
    <w:rsid w:val="00FC09AC"/>
    <w:rsid w:val="00FC0B8B"/>
    <w:rsid w:val="00FC0B95"/>
    <w:rsid w:val="00FC0C1F"/>
    <w:rsid w:val="00FC0F66"/>
    <w:rsid w:val="00FC1AB0"/>
    <w:rsid w:val="00FC1AC3"/>
    <w:rsid w:val="00FC1B28"/>
    <w:rsid w:val="00FC2000"/>
    <w:rsid w:val="00FC2D27"/>
    <w:rsid w:val="00FC2FBF"/>
    <w:rsid w:val="00FC2FE5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0B"/>
    <w:rsid w:val="00FC3F41"/>
    <w:rsid w:val="00FC3F9F"/>
    <w:rsid w:val="00FC4110"/>
    <w:rsid w:val="00FC42D2"/>
    <w:rsid w:val="00FC4421"/>
    <w:rsid w:val="00FC442B"/>
    <w:rsid w:val="00FC453C"/>
    <w:rsid w:val="00FC4EC7"/>
    <w:rsid w:val="00FC4F36"/>
    <w:rsid w:val="00FC5134"/>
    <w:rsid w:val="00FC5353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BD2"/>
    <w:rsid w:val="00FC6C71"/>
    <w:rsid w:val="00FC6D8E"/>
    <w:rsid w:val="00FC6F04"/>
    <w:rsid w:val="00FC79CE"/>
    <w:rsid w:val="00FC7A0F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6D1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4E84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A6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26F"/>
    <w:rsid w:val="00FE292E"/>
    <w:rsid w:val="00FE2930"/>
    <w:rsid w:val="00FE29E8"/>
    <w:rsid w:val="00FE2A06"/>
    <w:rsid w:val="00FE2ADC"/>
    <w:rsid w:val="00FE30D0"/>
    <w:rsid w:val="00FE33C4"/>
    <w:rsid w:val="00FE3899"/>
    <w:rsid w:val="00FE3E41"/>
    <w:rsid w:val="00FE3E99"/>
    <w:rsid w:val="00FE4092"/>
    <w:rsid w:val="00FE4292"/>
    <w:rsid w:val="00FE4303"/>
    <w:rsid w:val="00FE44B9"/>
    <w:rsid w:val="00FE4842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171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111B"/>
    <w:rsid w:val="00FF1363"/>
    <w:rsid w:val="00FF14B5"/>
    <w:rsid w:val="00FF15BA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/>
    <w:lsdException w:name="Default Paragraph Font" w:locked="1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2D0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857DA"/>
    <w:pPr>
      <w:keepNext/>
      <w:numPr>
        <w:numId w:val="6"/>
      </w:numPr>
      <w:spacing w:before="560" w:after="120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6"/>
      </w:numPr>
      <w:spacing w:before="240" w:after="6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250767"/>
    <w:pPr>
      <w:tabs>
        <w:tab w:val="left" w:pos="1100"/>
        <w:tab w:val="right" w:leader="dot" w:pos="9629"/>
      </w:tabs>
      <w:jc w:val="left"/>
    </w:pPr>
    <w:rPr>
      <w:rFonts w:asciiTheme="minorHAnsi" w:eastAsiaTheme="minorEastAsia" w:hAnsiTheme="minorHAnsi" w:cstheme="minorHAnsi"/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7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paragraph" w:customStyle="1" w:styleId="usoboll1">
    <w:name w:val="usoboll1"/>
    <w:basedOn w:val="Normale"/>
    <w:link w:val="usoboll1Carattere"/>
    <w:qFormat/>
    <w:rsid w:val="00833256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833256"/>
    <w:rPr>
      <w:rFonts w:ascii="Times New Roman" w:eastAsia="Times New Roman" w:hAnsi="Times New Roman"/>
      <w:sz w:val="24"/>
      <w:lang w:eastAsia="ar-SA"/>
    </w:rPr>
  </w:style>
  <w:style w:type="character" w:customStyle="1" w:styleId="Corsivo">
    <w:name w:val="Corsivo"/>
    <w:rsid w:val="00833256"/>
    <w:rPr>
      <w:rFonts w:ascii="Trebuchet MS" w:hAnsi="Trebuchet MS" w:cs="Trebuchet MS"/>
      <w:i/>
      <w:iCs/>
      <w:sz w:val="20"/>
    </w:rPr>
  </w:style>
  <w:style w:type="character" w:customStyle="1" w:styleId="CorsivobluCarattere">
    <w:name w:val="Corsivo blu Carattere"/>
    <w:link w:val="Corsivoblu"/>
    <w:rsid w:val="00833256"/>
    <w:rPr>
      <w:rFonts w:ascii="Trebuchet MS" w:hAnsi="Trebuchet MS" w:cs="Trebuchet MS"/>
      <w:i/>
      <w:color w:val="0000FF"/>
      <w:lang w:val="it-IT" w:eastAsia="ar-SA" w:bidi="ar-SA"/>
    </w:rPr>
  </w:style>
  <w:style w:type="character" w:customStyle="1" w:styleId="GrassettoblucorsivoCarattere">
    <w:name w:val="Grassetto blu corsivo Carattere"/>
    <w:rsid w:val="00833256"/>
    <w:rPr>
      <w:rFonts w:ascii="Trebuchet MS" w:hAnsi="Trebuchet MS" w:cs="Trebuchet MS"/>
      <w:b/>
      <w:i/>
      <w:color w:val="0000FF"/>
      <w:lang w:val="it-IT" w:eastAsia="ar-SA" w:bidi="ar-SA"/>
    </w:rPr>
  </w:style>
  <w:style w:type="paragraph" w:customStyle="1" w:styleId="Numeroelenco1">
    <w:name w:val="Numero elenco1"/>
    <w:basedOn w:val="Normale"/>
    <w:rsid w:val="00833256"/>
    <w:pPr>
      <w:tabs>
        <w:tab w:val="left" w:pos="360"/>
      </w:tabs>
      <w:suppressAutoHyphens/>
      <w:spacing w:line="520" w:lineRule="exact"/>
      <w:ind w:left="357" w:hanging="357"/>
      <w:jc w:val="left"/>
    </w:pPr>
    <w:rPr>
      <w:rFonts w:ascii="Times New Roman" w:hAnsi="Times New Roman"/>
      <w:szCs w:val="20"/>
      <w:lang w:eastAsia="ar-SA"/>
    </w:rPr>
  </w:style>
  <w:style w:type="paragraph" w:customStyle="1" w:styleId="Corpodeltesto31">
    <w:name w:val="Corpo del testo 31"/>
    <w:basedOn w:val="Normale"/>
    <w:rsid w:val="007D269C"/>
    <w:pPr>
      <w:suppressAutoHyphens/>
      <w:spacing w:line="24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paragraph" w:customStyle="1" w:styleId="StileCorpodeltesto3TrebuchetMS14ptNonGrassettoNessu">
    <w:name w:val="Stile Corpo del testo 3 + Trebuchet MS 14 pt Non Grassetto Nessu..."/>
    <w:basedOn w:val="Corpodeltesto31"/>
    <w:rsid w:val="007D269C"/>
    <w:pPr>
      <w:spacing w:line="360" w:lineRule="auto"/>
      <w:ind w:right="-535"/>
      <w:jc w:val="left"/>
    </w:pPr>
    <w:rPr>
      <w:rFonts w:ascii="Trebuchet MS" w:hAnsi="Trebuchet MS" w:cs="Trebuchet MS"/>
      <w:b w:val="0"/>
      <w:sz w:val="28"/>
      <w:u w:val="none"/>
    </w:rPr>
  </w:style>
  <w:style w:type="character" w:customStyle="1" w:styleId="PuntoelencoCarattere">
    <w:name w:val="Punto elenco Carattere"/>
    <w:link w:val="Puntoelenco"/>
    <w:locked/>
    <w:rsid w:val="00FC7A0F"/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link w:val="PuntoelencoCarattere"/>
    <w:unhideWhenUsed/>
    <w:rsid w:val="00FC7A0F"/>
    <w:pPr>
      <w:numPr>
        <w:numId w:val="17"/>
      </w:numPr>
      <w:spacing w:line="300" w:lineRule="exact"/>
      <w:ind w:left="0" w:firstLine="0"/>
    </w:pPr>
    <w:rPr>
      <w:rFonts w:ascii="Trebuchet MS" w:eastAsia="Calibri" w:hAnsi="Trebuchet MS"/>
      <w:kern w:val="2"/>
      <w:sz w:val="20"/>
      <w:szCs w:val="24"/>
      <w:lang w:eastAsia="it-IT"/>
    </w:rPr>
  </w:style>
  <w:style w:type="paragraph" w:customStyle="1" w:styleId="Puntoelenco1">
    <w:name w:val="Punto elenco1"/>
    <w:basedOn w:val="Normale"/>
    <w:rsid w:val="0082754B"/>
    <w:pPr>
      <w:tabs>
        <w:tab w:val="left" w:pos="284"/>
        <w:tab w:val="left" w:pos="360"/>
        <w:tab w:val="left" w:pos="1134"/>
      </w:tabs>
      <w:suppressAutoHyphens/>
      <w:spacing w:line="280" w:lineRule="atLeast"/>
      <w:ind w:left="284" w:hanging="284"/>
      <w:jc w:val="left"/>
    </w:pPr>
    <w:rPr>
      <w:rFonts w:ascii="Times New Roman" w:hAnsi="Times New Roman"/>
      <w:sz w:val="22"/>
      <w:szCs w:val="20"/>
      <w:lang w:val="en-US" w:eastAsia="ar-SA"/>
    </w:rPr>
  </w:style>
  <w:style w:type="paragraph" w:customStyle="1" w:styleId="testo1">
    <w:name w:val="testo1"/>
    <w:basedOn w:val="Normale"/>
    <w:uiPriority w:val="99"/>
    <w:rsid w:val="00B22791"/>
    <w:pPr>
      <w:suppressAutoHyphens/>
      <w:spacing w:after="240" w:line="240" w:lineRule="auto"/>
      <w:ind w:left="284"/>
    </w:pPr>
    <w:rPr>
      <w:rFonts w:ascii="Times New Roman" w:hAnsi="Times New Roman"/>
      <w:sz w:val="22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2B2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B2798"/>
    <w:rPr>
      <w:rFonts w:ascii="Courier New" w:eastAsia="Times New Roman" w:hAnsi="Courier New" w:cs="Courier New"/>
      <w:lang w:eastAsia="ar-SA"/>
    </w:rPr>
  </w:style>
  <w:style w:type="paragraph" w:styleId="Firma">
    <w:name w:val="Signature"/>
    <w:basedOn w:val="Normale"/>
    <w:next w:val="Normale"/>
    <w:link w:val="FirmaCarattere"/>
    <w:autoRedefine/>
    <w:unhideWhenUsed/>
    <w:rsid w:val="00753159"/>
    <w:pPr>
      <w:tabs>
        <w:tab w:val="left" w:pos="4536"/>
      </w:tabs>
      <w:spacing w:line="300" w:lineRule="exact"/>
    </w:pPr>
    <w:rPr>
      <w:rFonts w:ascii="Calibri" w:hAnsi="Calibri"/>
      <w:sz w:val="20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rsid w:val="00753159"/>
    <w:rPr>
      <w:rFonts w:eastAsia="Times New Roman"/>
    </w:rPr>
  </w:style>
  <w:style w:type="paragraph" w:customStyle="1" w:styleId="Corpodeltesto21">
    <w:name w:val="Corpo del testo 21"/>
    <w:basedOn w:val="Normale"/>
    <w:rsid w:val="00613D70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WW8Num44z0">
    <w:name w:val="WW8Num44z0"/>
    <w:rsid w:val="00810254"/>
    <w:rPr>
      <w:b/>
      <w:i/>
    </w:rPr>
  </w:style>
  <w:style w:type="paragraph" w:styleId="Didascalia">
    <w:name w:val="caption"/>
    <w:basedOn w:val="Normale"/>
    <w:next w:val="Normale"/>
    <w:qFormat/>
    <w:locked/>
    <w:rsid w:val="00764107"/>
    <w:pPr>
      <w:spacing w:before="120" w:after="120" w:line="240" w:lineRule="auto"/>
      <w:jc w:val="left"/>
    </w:pPr>
    <w:rPr>
      <w:rFonts w:ascii="Trebuchet MS" w:hAnsi="Trebuchet MS"/>
      <w:b/>
      <w:bCs/>
      <w:sz w:val="20"/>
      <w:szCs w:val="20"/>
      <w:lang w:eastAsia="it-IT"/>
    </w:rPr>
  </w:style>
  <w:style w:type="paragraph" w:customStyle="1" w:styleId="Indicedellefigure1">
    <w:name w:val="Indice delle figure1"/>
    <w:basedOn w:val="Normale"/>
    <w:next w:val="Normale"/>
    <w:rsid w:val="00764107"/>
    <w:pPr>
      <w:tabs>
        <w:tab w:val="left" w:pos="1134"/>
      </w:tabs>
      <w:suppressAutoHyphens/>
      <w:spacing w:before="120" w:line="240" w:lineRule="auto"/>
      <w:ind w:left="567" w:hanging="567"/>
    </w:pPr>
    <w:rPr>
      <w:rFonts w:ascii="Times New Roman" w:hAnsi="Times New Roman"/>
      <w:szCs w:val="20"/>
      <w:lang w:val="en-US" w:eastAsia="ar-SA"/>
    </w:rPr>
  </w:style>
  <w:style w:type="paragraph" w:customStyle="1" w:styleId="Corsivoblu">
    <w:name w:val="Corsivo blu"/>
    <w:basedOn w:val="Normale"/>
    <w:link w:val="CorsivobluCarattere"/>
    <w:rsid w:val="00AD4BC6"/>
    <w:pPr>
      <w:widowControl w:val="0"/>
      <w:autoSpaceDE w:val="0"/>
      <w:autoSpaceDN w:val="0"/>
      <w:adjustRightInd w:val="0"/>
      <w:spacing w:line="300" w:lineRule="exact"/>
    </w:pPr>
    <w:rPr>
      <w:rFonts w:ascii="Trebuchet MS" w:eastAsia="Calibri" w:hAnsi="Trebuchet MS" w:cs="Trebuchet MS"/>
      <w:i/>
      <w:color w:val="0000FF"/>
      <w:sz w:val="20"/>
      <w:szCs w:val="20"/>
      <w:lang w:eastAsia="ar-SA"/>
    </w:rPr>
  </w:style>
  <w:style w:type="paragraph" w:customStyle="1" w:styleId="Corsivorosso">
    <w:name w:val="Corsivo rosso"/>
    <w:basedOn w:val="Normale"/>
    <w:link w:val="CorsivorossoCarattere"/>
    <w:rsid w:val="00AD4BC6"/>
    <w:pPr>
      <w:widowControl w:val="0"/>
      <w:spacing w:line="300" w:lineRule="exact"/>
    </w:pPr>
    <w:rPr>
      <w:rFonts w:ascii="Trebuchet MS" w:hAnsi="Trebuchet MS"/>
      <w:i/>
      <w:color w:val="FF0000"/>
      <w:sz w:val="20"/>
      <w:szCs w:val="20"/>
      <w:lang w:eastAsia="it-IT"/>
    </w:rPr>
  </w:style>
  <w:style w:type="character" w:customStyle="1" w:styleId="CorsivorossoCarattere">
    <w:name w:val="Corsivo rosso Carattere"/>
    <w:link w:val="Corsivorosso"/>
    <w:rsid w:val="00AD4BC6"/>
    <w:rPr>
      <w:rFonts w:ascii="Trebuchet MS" w:eastAsia="Times New Roman" w:hAnsi="Trebuchet MS"/>
      <w:i/>
      <w:color w:val="FF0000"/>
    </w:rPr>
  </w:style>
  <w:style w:type="paragraph" w:customStyle="1" w:styleId="BodyText22">
    <w:name w:val="Body Text 22"/>
    <w:basedOn w:val="Normale"/>
    <w:rsid w:val="00571713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linkgazzetta">
    <w:name w:val="link_gazzetta"/>
    <w:basedOn w:val="Carpredefinitoparagrafo"/>
    <w:rsid w:val="00385C5A"/>
  </w:style>
  <w:style w:type="paragraph" w:styleId="Numeroelenco">
    <w:name w:val="List Number"/>
    <w:basedOn w:val="Normale"/>
    <w:link w:val="NumeroelencoCarattere"/>
    <w:rsid w:val="00BE1AD2"/>
    <w:pPr>
      <w:widowControl w:val="0"/>
      <w:numPr>
        <w:numId w:val="20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BE1AD2"/>
    <w:rPr>
      <w:rFonts w:ascii="Trebuchet MS" w:eastAsia="Times New Roman" w:hAnsi="Trebuchet MS"/>
      <w:kern w:val="2"/>
      <w:szCs w:val="24"/>
    </w:rPr>
  </w:style>
  <w:style w:type="paragraph" w:customStyle="1" w:styleId="AA1stlevelbullet">
    <w:name w:val="AA 1st level bullet"/>
    <w:basedOn w:val="Normale"/>
    <w:rsid w:val="00242E5E"/>
    <w:pPr>
      <w:numPr>
        <w:numId w:val="27"/>
      </w:numPr>
      <w:tabs>
        <w:tab w:val="clear" w:pos="283"/>
      </w:tabs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6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96038-5523-4D50-B037-34FC41724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1DEB2-AE64-42F4-A835-33DC684F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Assunta</cp:lastModifiedBy>
  <cp:revision>3</cp:revision>
  <cp:lastPrinted>2021-01-22T11:42:00Z</cp:lastPrinted>
  <dcterms:created xsi:type="dcterms:W3CDTF">2023-02-02T15:17:00Z</dcterms:created>
  <dcterms:modified xsi:type="dcterms:W3CDTF">2023-02-02T15:21:00Z</dcterms:modified>
</cp:coreProperties>
</file>