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30" w:rsidRDefault="00162EAE" w:rsidP="00EF78A1">
      <w:pPr>
        <w:pStyle w:val="Nessunaspaziatura"/>
        <w:rPr>
          <w:rFonts w:ascii="Tahoma" w:hAnsi="Tahoma" w:cs="Tahoma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 w:rsidR="004A3CEE">
        <w:rPr>
          <w:rFonts w:cstheme="minorHAnsi"/>
          <w:i/>
          <w:szCs w:val="24"/>
        </w:rPr>
        <w:tab/>
      </w:r>
      <w:r w:rsidR="004A3CEE">
        <w:rPr>
          <w:rFonts w:cstheme="minorHAnsi"/>
          <w:i/>
          <w:szCs w:val="24"/>
        </w:rPr>
        <w:tab/>
      </w:r>
      <w:r w:rsidR="004A3CEE">
        <w:rPr>
          <w:rFonts w:cstheme="minorHAnsi"/>
          <w:i/>
          <w:szCs w:val="24"/>
        </w:rPr>
        <w:tab/>
      </w:r>
      <w:r w:rsidR="004A3CEE">
        <w:rPr>
          <w:rFonts w:cstheme="minorHAnsi"/>
          <w:i/>
          <w:szCs w:val="24"/>
        </w:rPr>
        <w:tab/>
      </w:r>
      <w:r w:rsidR="004A3CEE">
        <w:rPr>
          <w:rFonts w:cstheme="minorHAnsi"/>
          <w:i/>
          <w:szCs w:val="24"/>
        </w:rPr>
        <w:tab/>
      </w:r>
      <w:r w:rsidR="004A3CEE">
        <w:rPr>
          <w:rFonts w:cstheme="minorHAnsi"/>
          <w:i/>
          <w:szCs w:val="24"/>
        </w:rPr>
        <w:tab/>
      </w:r>
      <w:r w:rsidR="004A3CEE">
        <w:rPr>
          <w:rFonts w:cstheme="minorHAnsi"/>
          <w:i/>
          <w:szCs w:val="24"/>
        </w:rPr>
        <w:tab/>
      </w:r>
    </w:p>
    <w:p w:rsidR="00D97C30" w:rsidRPr="0071367D" w:rsidRDefault="00D97C30" w:rsidP="00D97C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ahoma" w:hAnsi="Tahoma" w:cs="Tahoma"/>
          <w:b/>
          <w:bCs/>
          <w:iCs/>
          <w:sz w:val="18"/>
        </w:rPr>
      </w:pPr>
      <w:r>
        <w:rPr>
          <w:rFonts w:ascii="Tahoma" w:hAnsi="Tahoma" w:cs="Tahoma"/>
          <w:b/>
          <w:bCs/>
          <w:iCs/>
          <w:sz w:val="18"/>
        </w:rPr>
        <w:t>Allegato A1) “Domanda di Partecipazione”</w:t>
      </w:r>
    </w:p>
    <w:p w:rsidR="00D97C30" w:rsidRPr="00EF78A1" w:rsidRDefault="00D97C30" w:rsidP="00D97C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imes New Roman" w:hAnsi="Times New Roman"/>
          <w:sz w:val="10"/>
          <w:szCs w:val="12"/>
        </w:rPr>
      </w:pPr>
      <w:r w:rsidRPr="00EF78A1">
        <w:rPr>
          <w:rFonts w:ascii="Times New Roman" w:hAnsi="Times New Roman"/>
          <w:b/>
        </w:rPr>
        <w:t xml:space="preserve"> </w:t>
      </w:r>
      <w:bookmarkStart w:id="0" w:name="_Hlk57488035"/>
      <w:r w:rsidRPr="00EF78A1">
        <w:rPr>
          <w:rFonts w:ascii="Times New Roman" w:hAnsi="Times New Roman"/>
          <w:b/>
        </w:rPr>
        <w:t xml:space="preserve">Gara </w:t>
      </w:r>
      <w:bookmarkEnd w:id="0"/>
      <w:r w:rsidRPr="00EF78A1">
        <w:rPr>
          <w:rFonts w:ascii="Times New Roman" w:hAnsi="Times New Roman"/>
          <w:b/>
        </w:rPr>
        <w:t xml:space="preserve">2/CAB/2022  </w:t>
      </w:r>
    </w:p>
    <w:p w:rsidR="00D97C30" w:rsidRPr="0071367D" w:rsidRDefault="00D97C30" w:rsidP="00D97C30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:rsidR="00D97C30" w:rsidRPr="0071367D" w:rsidRDefault="00D97C30" w:rsidP="00D97C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71367D">
        <w:rPr>
          <w:b/>
          <w:bCs/>
          <w:iCs/>
          <w:sz w:val="20"/>
          <w:szCs w:val="20"/>
        </w:rPr>
        <w:t xml:space="preserve">FAC SIMILE DOMANDA </w:t>
      </w:r>
      <w:proofErr w:type="spellStart"/>
      <w:r w:rsidRPr="0071367D">
        <w:rPr>
          <w:b/>
          <w:bCs/>
          <w:iCs/>
          <w:sz w:val="20"/>
          <w:szCs w:val="20"/>
        </w:rPr>
        <w:t>DI</w:t>
      </w:r>
      <w:proofErr w:type="spellEnd"/>
      <w:r w:rsidRPr="0071367D">
        <w:rPr>
          <w:b/>
          <w:bCs/>
          <w:iCs/>
          <w:sz w:val="20"/>
          <w:szCs w:val="20"/>
        </w:rPr>
        <w:t xml:space="preserve"> PARTECIPAZIONE </w:t>
      </w:r>
    </w:p>
    <w:p w:rsidR="00D97C30" w:rsidRPr="00E17619" w:rsidRDefault="00D97C30" w:rsidP="00D97C30">
      <w:pPr>
        <w:ind w:left="-142" w:right="-143"/>
        <w:rPr>
          <w:rFonts w:ascii="Times New Roman" w:hAnsi="Times New Roman"/>
        </w:rPr>
      </w:pPr>
      <w:r w:rsidRPr="00E17619">
        <w:rPr>
          <w:rFonts w:ascii="Times New Roman" w:hAnsi="Times New Roman"/>
          <w:b/>
          <w:bCs/>
          <w:iCs/>
        </w:rPr>
        <w:t>(In caso di raggruppamento temporaneo e/o consorzio e/o aggregazione di imprese: un modello per ciascun operatore economico raggruppato e/o consorziato e/o aggregato)</w:t>
      </w:r>
    </w:p>
    <w:p w:rsidR="00D97C30" w:rsidRPr="00F66D27" w:rsidRDefault="00D97C30" w:rsidP="00D97C30">
      <w:pPr>
        <w:rPr>
          <w:rFonts w:ascii="Tahoma" w:hAnsi="Tahoma" w:cs="Tahoma"/>
          <w:sz w:val="20"/>
          <w:szCs w:val="20"/>
        </w:rPr>
      </w:pPr>
      <w:bookmarkStart w:id="1" w:name="_Hlk26124822"/>
      <w:bookmarkStart w:id="2" w:name="_Hlk57488155"/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24"/>
        <w:gridCol w:w="7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53"/>
        <w:gridCol w:w="23"/>
      </w:tblGrid>
      <w:tr w:rsidR="00D97C30" w:rsidTr="003D25D3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:rsidR="00D97C30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757" w:type="dxa"/>
            <w:gridSpan w:val="20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D97C30" w:rsidTr="003D25D3">
        <w:tc>
          <w:tcPr>
            <w:tcW w:w="774" w:type="dxa"/>
            <w:shd w:val="clear" w:color="auto" w:fill="D9D9D9"/>
          </w:tcPr>
          <w:p w:rsidR="00D97C30" w:rsidRPr="006C1066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</w:t>
            </w:r>
            <w:r w:rsidRPr="006C1066">
              <w:rPr>
                <w:rFonts w:ascii="Tahoma" w:hAnsi="Tahoma" w:cs="Tahoma"/>
                <w:szCs w:val="24"/>
              </w:rPr>
              <w:t>ato a</w:t>
            </w:r>
          </w:p>
        </w:tc>
        <w:tc>
          <w:tcPr>
            <w:tcW w:w="6332" w:type="dxa"/>
            <w:gridSpan w:val="14"/>
            <w:shd w:val="clear" w:color="auto" w:fill="auto"/>
          </w:tcPr>
          <w:p w:rsidR="00D97C30" w:rsidRPr="006C1066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:rsidR="00D97C30" w:rsidRPr="006C1066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</w:t>
            </w:r>
            <w:r w:rsidRPr="006C1066">
              <w:rPr>
                <w:rFonts w:ascii="Tahoma" w:hAnsi="Tahoma" w:cs="Tahoma"/>
                <w:szCs w:val="24"/>
              </w:rPr>
              <w:t>l</w:t>
            </w:r>
          </w:p>
        </w:tc>
        <w:tc>
          <w:tcPr>
            <w:tcW w:w="2722" w:type="dxa"/>
            <w:gridSpan w:val="7"/>
            <w:shd w:val="clear" w:color="auto" w:fill="auto"/>
          </w:tcPr>
          <w:p w:rsidR="00D97C30" w:rsidRPr="006C1066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6"/>
            <w:shd w:val="clear" w:color="auto" w:fill="D9D9D9"/>
          </w:tcPr>
          <w:p w:rsidR="00D97C30" w:rsidRDefault="00D97C30" w:rsidP="003D25D3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Residente in </w:t>
            </w:r>
          </w:p>
        </w:tc>
        <w:tc>
          <w:tcPr>
            <w:tcW w:w="4834" w:type="dxa"/>
            <w:gridSpan w:val="11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D97C30" w:rsidTr="003D25D3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Via</w:t>
            </w:r>
          </w:p>
        </w:tc>
        <w:tc>
          <w:tcPr>
            <w:tcW w:w="8281" w:type="dxa"/>
            <w:gridSpan w:val="21"/>
            <w:shd w:val="clear" w:color="auto" w:fill="auto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:rsidR="00D97C30" w:rsidRDefault="00D97C30" w:rsidP="003D25D3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1" w:type="dxa"/>
            <w:gridSpan w:val="10"/>
            <w:shd w:val="clear" w:color="auto" w:fill="F2F2F2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 (</w:t>
            </w:r>
            <w:r>
              <w:rPr>
                <w:rStyle w:val="Caratterenotadichiusura"/>
                <w:sz w:val="20"/>
              </w:rPr>
              <w:endnoteReference w:id="2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34" w:type="dxa"/>
            <w:gridSpan w:val="11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della società:</w:t>
            </w:r>
          </w:p>
        </w:tc>
        <w:tc>
          <w:tcPr>
            <w:tcW w:w="8915" w:type="dxa"/>
            <w:gridSpan w:val="21"/>
            <w:shd w:val="clear" w:color="auto" w:fill="auto"/>
          </w:tcPr>
          <w:p w:rsidR="00D97C30" w:rsidRDefault="00D97C30" w:rsidP="003D25D3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41" w:type="dxa"/>
            <w:gridSpan w:val="12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:rsidR="00D97C30" w:rsidRDefault="00D97C30" w:rsidP="003D25D3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8757" w:type="dxa"/>
            <w:gridSpan w:val="20"/>
            <w:shd w:val="clear" w:color="auto" w:fill="auto"/>
          </w:tcPr>
          <w:p w:rsidR="00D97C30" w:rsidRDefault="00D97C30" w:rsidP="003D25D3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D97C30" w:rsidRPr="006025C1" w:rsidTr="003D25D3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:rsidR="00D97C30" w:rsidRPr="006025C1" w:rsidRDefault="00D97C30" w:rsidP="003D25D3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:rsidR="00D97C30" w:rsidRPr="006025C1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:rsidR="00D97C30" w:rsidRPr="006025C1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operativa</w:t>
            </w:r>
          </w:p>
        </w:tc>
        <w:tc>
          <w:tcPr>
            <w:tcW w:w="5252" w:type="dxa"/>
            <w:gridSpan w:val="14"/>
            <w:shd w:val="clear" w:color="auto" w:fill="auto"/>
          </w:tcPr>
          <w:p w:rsidR="00D97C30" w:rsidRPr="006025C1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C30" w:rsidRPr="006025C1" w:rsidTr="003D25D3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:rsidR="00D97C30" w:rsidRPr="006025C1" w:rsidRDefault="00D97C30" w:rsidP="003D25D3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:rsidR="00D97C30" w:rsidRPr="006025C1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:rsidR="00D97C30" w:rsidRPr="006025C1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sz w:val="20"/>
                <w:szCs w:val="20"/>
              </w:rPr>
              <w:t>Partita IVA</w:t>
            </w:r>
          </w:p>
        </w:tc>
        <w:tc>
          <w:tcPr>
            <w:tcW w:w="5376" w:type="dxa"/>
            <w:gridSpan w:val="15"/>
            <w:shd w:val="clear" w:color="auto" w:fill="auto"/>
          </w:tcPr>
          <w:p w:rsidR="00D97C30" w:rsidRPr="006025C1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913" w:type="dxa"/>
            <w:gridSpan w:val="2"/>
            <w:shd w:val="clear" w:color="auto" w:fill="D9D9D9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D97C30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22" w:type="dxa"/>
            <w:gridSpan w:val="4"/>
            <w:shd w:val="clear" w:color="auto" w:fill="D9D9D9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>
              <w:rPr>
                <w:rFonts w:ascii="Tahoma" w:hAnsi="Tahoma" w:cs="Tahoma"/>
                <w:sz w:val="20"/>
                <w:szCs w:val="12"/>
              </w:rPr>
              <w:t>email</w:t>
            </w:r>
            <w:proofErr w:type="spellEnd"/>
          </w:p>
        </w:tc>
        <w:tc>
          <w:tcPr>
            <w:tcW w:w="2613" w:type="dxa"/>
            <w:gridSpan w:val="7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67" w:type="dxa"/>
            <w:shd w:val="clear" w:color="auto" w:fill="D9D9D9"/>
          </w:tcPr>
          <w:p w:rsidR="00D97C30" w:rsidRDefault="00D97C30" w:rsidP="003D25D3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Tel</w:t>
            </w:r>
          </w:p>
        </w:tc>
        <w:tc>
          <w:tcPr>
            <w:tcW w:w="1817" w:type="dxa"/>
            <w:gridSpan w:val="4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5875" w:type="dxa"/>
            <w:gridSpan w:val="14"/>
            <w:shd w:val="clear" w:color="auto" w:fill="D9D9D9"/>
          </w:tcPr>
          <w:p w:rsidR="00D97C30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 w:rsidRPr="007D408E">
              <w:rPr>
                <w:rFonts w:ascii="Tahoma" w:hAnsi="Tahoma" w:cs="Tahoma"/>
                <w:szCs w:val="24"/>
              </w:rPr>
              <w:t>C.C.N.L. applicato  (</w:t>
            </w:r>
            <w:r w:rsidRPr="007D408E">
              <w:rPr>
                <w:rFonts w:ascii="Tahoma" w:hAnsi="Tahoma" w:cs="Tahoma"/>
                <w:i/>
                <w:szCs w:val="24"/>
              </w:rPr>
              <w:t>Edile Industria, Edile Piccola Media Impresa, Edile Cooperazione, Edile Artigianato, Altro non edile</w:t>
            </w:r>
            <w:r w:rsidRPr="007D408E">
              <w:rPr>
                <w:rFonts w:ascii="Tahoma" w:hAnsi="Tahoma" w:cs="Tahoma"/>
                <w:szCs w:val="24"/>
              </w:rPr>
              <w:t>):</w:t>
            </w:r>
          </w:p>
        </w:tc>
        <w:tc>
          <w:tcPr>
            <w:tcW w:w="4543" w:type="dxa"/>
            <w:gridSpan w:val="10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7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7C30" w:rsidRPr="007D408E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Dimensione aziendale (da 0 a 5, da 6 a 15, da 16 a 50, da 51 a 100, oltre)</w:t>
            </w:r>
            <w:r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10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7C30" w:rsidRPr="007D408E" w:rsidRDefault="00D97C30" w:rsidP="003D25D3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08E">
              <w:rPr>
                <w:rFonts w:ascii="Tahoma" w:hAnsi="Tahoma" w:cs="Tahoma"/>
                <w:b/>
                <w:sz w:val="20"/>
                <w:szCs w:val="20"/>
              </w:rPr>
              <w:t>Enti Previdenziali</w:t>
            </w:r>
          </w:p>
        </w:tc>
      </w:tr>
      <w:tr w:rsidR="00D97C30" w:rsidRPr="006025C1" w:rsidTr="003D25D3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:rsidR="00D97C30" w:rsidRPr="007D408E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INAIL codice ditta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:rsidR="00D97C30" w:rsidRPr="006025C1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:rsidR="00D97C30" w:rsidRPr="007D408E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INAIL Posizioni assicurative territoriali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97C30" w:rsidRPr="006025C1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C30" w:rsidRPr="006025C1" w:rsidTr="003D25D3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C30" w:rsidRPr="007D408E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INPS matricola azienda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30" w:rsidRPr="006025C1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C30" w:rsidRPr="007D408E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30" w:rsidRPr="006025C1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C30" w:rsidRPr="006025C1" w:rsidTr="003D25D3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C30" w:rsidRPr="007D408E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 xml:space="preserve">INPS </w:t>
            </w:r>
            <w:proofErr w:type="spellStart"/>
            <w:r>
              <w:rPr>
                <w:rFonts w:ascii="Tahoma" w:hAnsi="Tahoma" w:cs="Tahoma"/>
                <w:szCs w:val="24"/>
              </w:rPr>
              <w:t>pos</w:t>
            </w:r>
            <w:proofErr w:type="spellEnd"/>
            <w:r>
              <w:rPr>
                <w:rFonts w:ascii="Tahoma" w:hAnsi="Tahoma" w:cs="Tahoma"/>
                <w:szCs w:val="24"/>
              </w:rPr>
              <w:t>. contributiva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30" w:rsidRPr="006025C1" w:rsidRDefault="00D97C30" w:rsidP="003D25D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C30" w:rsidRPr="007D408E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30" w:rsidRPr="006025C1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C30" w:rsidTr="003D25D3">
        <w:trPr>
          <w:gridAfter w:val="1"/>
          <w:wAfter w:w="23" w:type="dxa"/>
        </w:trPr>
        <w:tc>
          <w:tcPr>
            <w:tcW w:w="5173" w:type="dxa"/>
            <w:gridSpan w:val="11"/>
            <w:shd w:val="clear" w:color="auto" w:fill="D9D9D9"/>
          </w:tcPr>
          <w:p w:rsidR="00D97C30" w:rsidRDefault="00D97C30" w:rsidP="003D25D3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 w:rsidRPr="007D408E">
              <w:rPr>
                <w:rFonts w:ascii="Tahoma" w:hAnsi="Tahoma" w:cs="Tahoma"/>
                <w:szCs w:val="24"/>
              </w:rPr>
              <w:t>AGENZIA ENTRATE sede competente</w:t>
            </w:r>
          </w:p>
        </w:tc>
        <w:tc>
          <w:tcPr>
            <w:tcW w:w="5245" w:type="dxa"/>
            <w:gridSpan w:val="13"/>
            <w:shd w:val="clear" w:color="auto" w:fill="auto"/>
          </w:tcPr>
          <w:p w:rsidR="00D97C30" w:rsidRDefault="00D97C30" w:rsidP="003D25D3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bookmarkEnd w:id="1"/>
      <w:bookmarkEnd w:id="2"/>
    </w:tbl>
    <w:p w:rsidR="00E17619" w:rsidRDefault="00E17619" w:rsidP="00D97C30">
      <w:pPr>
        <w:spacing w:after="120"/>
        <w:rPr>
          <w:rFonts w:ascii="Times New Roman" w:hAnsi="Times New Roman"/>
          <w:b/>
          <w:sz w:val="20"/>
          <w:szCs w:val="20"/>
          <w:lang w:eastAsia="it-IT"/>
        </w:rPr>
      </w:pPr>
    </w:p>
    <w:p w:rsidR="000310DC" w:rsidRDefault="005451E5" w:rsidP="000310DC">
      <w:pPr>
        <w:spacing w:after="120"/>
        <w:rPr>
          <w:rFonts w:ascii="Times New Roman" w:eastAsia="Arial Unicode MS" w:hAnsi="Times New Roman"/>
          <w:i/>
          <w:sz w:val="20"/>
          <w:szCs w:val="20"/>
          <w:lang w:eastAsia="it-IT"/>
        </w:rPr>
      </w:pPr>
      <w:r>
        <w:rPr>
          <w:rFonts w:ascii="Times New Roman" w:hAnsi="Times New Roman"/>
          <w:b/>
          <w:sz w:val="20"/>
          <w:szCs w:val="20"/>
        </w:rPr>
        <w:t xml:space="preserve">CHIEDE  </w:t>
      </w:r>
      <w:proofErr w:type="spellStart"/>
      <w:r>
        <w:rPr>
          <w:rFonts w:ascii="Times New Roman" w:hAnsi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 w:rsidR="00D97C30" w:rsidRPr="005451E5">
        <w:rPr>
          <w:rFonts w:ascii="Times New Roman" w:hAnsi="Times New Roman"/>
          <w:b/>
          <w:sz w:val="20"/>
          <w:szCs w:val="20"/>
        </w:rPr>
        <w:t>PARTECIPARE ALLA GARA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451E5">
        <w:rPr>
          <w:rFonts w:ascii="Times New Roman" w:hAnsi="Times New Roman"/>
          <w:b/>
          <w:i/>
          <w:sz w:val="20"/>
          <w:szCs w:val="20"/>
        </w:rPr>
        <w:t>2/CAB/2022</w:t>
      </w:r>
      <w:r w:rsidR="00D97C30" w:rsidRPr="005451E5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BookAntiqua" w:hAnsi="Times New Roman"/>
          <w:i/>
          <w:sz w:val="20"/>
          <w:szCs w:val="20"/>
        </w:rPr>
        <w:t>F</w:t>
      </w:r>
      <w:r w:rsidR="00D97C30" w:rsidRPr="005451E5">
        <w:rPr>
          <w:rFonts w:ascii="Times New Roman" w:eastAsia="BookAntiqua" w:hAnsi="Times New Roman"/>
          <w:i/>
          <w:sz w:val="20"/>
          <w:szCs w:val="20"/>
        </w:rPr>
        <w:t>ornitura in abbonamento di pubblicazioni periodiche straniere e italiane su qualsiasi formato e lo svolgimento dei servizi gestionali connessi a favore delle biblioteche dell’Università de</w:t>
      </w:r>
      <w:r>
        <w:rPr>
          <w:rFonts w:ascii="Times New Roman" w:eastAsia="BookAntiqua" w:hAnsi="Times New Roman"/>
          <w:i/>
          <w:sz w:val="20"/>
          <w:szCs w:val="20"/>
        </w:rPr>
        <w:t>gli Studi di Napoli Federico II,</w:t>
      </w:r>
    </w:p>
    <w:p w:rsidR="00D97C30" w:rsidRPr="000310DC" w:rsidRDefault="00D97C30" w:rsidP="000310DC">
      <w:pPr>
        <w:spacing w:after="120"/>
        <w:rPr>
          <w:rFonts w:ascii="Times New Roman" w:eastAsia="Arial Unicode MS" w:hAnsi="Times New Roman"/>
          <w:i/>
          <w:sz w:val="20"/>
          <w:szCs w:val="20"/>
          <w:lang w:eastAsia="it-IT"/>
        </w:rPr>
      </w:pPr>
      <w:r w:rsidRPr="0071367D">
        <w:rPr>
          <w:b/>
          <w:sz w:val="20"/>
        </w:rPr>
        <w:t>COME</w:t>
      </w:r>
      <w:r w:rsidRPr="0071367D">
        <w:rPr>
          <w:spacing w:val="-4"/>
          <w:sz w:val="20"/>
        </w:rPr>
        <w:t xml:space="preserve">  </w:t>
      </w:r>
      <w:r w:rsidRPr="0071367D">
        <w:rPr>
          <w:spacing w:val="-4"/>
          <w:sz w:val="20"/>
          <w:vertAlign w:val="superscript"/>
        </w:rPr>
        <w:t>(</w:t>
      </w:r>
      <w:r w:rsidRPr="0071367D">
        <w:rPr>
          <w:rStyle w:val="Rimandonotadichiusura"/>
          <w:spacing w:val="-4"/>
          <w:sz w:val="20"/>
        </w:rPr>
        <w:endnoteReference w:id="3"/>
      </w:r>
      <w:r>
        <w:rPr>
          <w:spacing w:val="-4"/>
          <w:sz w:val="20"/>
          <w:vertAlign w:val="superscript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70"/>
        <w:gridCol w:w="2700"/>
        <w:gridCol w:w="7288"/>
      </w:tblGrid>
      <w:tr w:rsidR="00D97C30" w:rsidRPr="00E17619" w:rsidTr="003D25D3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:rsidR="00D97C30" w:rsidRPr="00E17619" w:rsidRDefault="001B3F34" w:rsidP="003D25D3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7C30" w:rsidRPr="00E17619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E1761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7C30" w:rsidRPr="00E17619" w:rsidRDefault="00D97C30" w:rsidP="003D25D3">
            <w:pPr>
              <w:spacing w:before="60" w:after="60"/>
              <w:ind w:left="110" w:hanging="11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97C30" w:rsidRPr="00E17619" w:rsidRDefault="00D97C30" w:rsidP="003D25D3">
            <w:pPr>
              <w:snapToGrid w:val="0"/>
              <w:spacing w:before="60" w:after="60"/>
              <w:ind w:left="110" w:hanging="110"/>
              <w:rPr>
                <w:rFonts w:ascii="Times New Roman" w:hAnsi="Times New Roman"/>
                <w:szCs w:val="24"/>
              </w:rPr>
            </w:pPr>
          </w:p>
        </w:tc>
      </w:tr>
      <w:tr w:rsidR="00D97C30" w:rsidRPr="00E17619" w:rsidTr="003D25D3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:rsidR="00D97C30" w:rsidRPr="00E17619" w:rsidRDefault="001B3F34" w:rsidP="003D25D3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7C30" w:rsidRPr="00E17619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E1761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97C30" w:rsidRPr="00E17619" w:rsidRDefault="00D97C30" w:rsidP="003D25D3">
            <w:pPr>
              <w:spacing w:before="60" w:after="60"/>
              <w:ind w:left="110" w:hanging="11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0"/>
              <w:gridCol w:w="9720"/>
            </w:tblGrid>
            <w:tr w:rsidR="00D97C30" w:rsidRPr="00E17619" w:rsidTr="003D25D3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:rsidR="00D97C30" w:rsidRPr="00E17619" w:rsidRDefault="001B3F34" w:rsidP="003D25D3">
                  <w:pPr>
                    <w:pStyle w:val="Testonotaapidipagina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619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97C30" w:rsidRPr="00E17619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E17619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:rsidR="00D97C30" w:rsidRPr="00E17619" w:rsidRDefault="00D97C30" w:rsidP="003D25D3">
                  <w:pPr>
                    <w:spacing w:before="40" w:after="40"/>
                    <w:rPr>
                      <w:rFonts w:ascii="Times New Roman" w:hAnsi="Times New Roman"/>
                      <w:szCs w:val="24"/>
                    </w:rPr>
                  </w:pPr>
                  <w:r w:rsidRPr="00E17619">
                    <w:rPr>
                      <w:rFonts w:ascii="Times New Roman" w:hAnsi="Times New Roman"/>
                      <w:szCs w:val="24"/>
                    </w:rPr>
                    <w:t>- RTI costituito;</w:t>
                  </w:r>
                </w:p>
              </w:tc>
            </w:tr>
            <w:tr w:rsidR="00D97C30" w:rsidRPr="00E17619" w:rsidTr="003D25D3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:rsidR="00D97C30" w:rsidRPr="00E17619" w:rsidRDefault="001B3F34" w:rsidP="003D25D3">
                  <w:pPr>
                    <w:pStyle w:val="Testonotaapidipagina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619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97C30" w:rsidRPr="00E17619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E17619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:rsidR="00D97C30" w:rsidRPr="00E17619" w:rsidRDefault="00D97C30" w:rsidP="003D25D3">
                  <w:pPr>
                    <w:spacing w:before="40" w:after="4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17619">
                    <w:rPr>
                      <w:rFonts w:ascii="Times New Roman" w:hAnsi="Times New Roman"/>
                      <w:szCs w:val="24"/>
                    </w:rPr>
                    <w:t>- RTI costituendo;</w:t>
                  </w:r>
                </w:p>
              </w:tc>
            </w:tr>
            <w:tr w:rsidR="00D97C30" w:rsidRPr="00E17619" w:rsidTr="003D25D3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:rsidR="00D97C30" w:rsidRPr="00E17619" w:rsidRDefault="00D97C30" w:rsidP="003D25D3">
                  <w:pPr>
                    <w:pStyle w:val="Testonotaapidipagina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0" w:type="dxa"/>
                </w:tcPr>
                <w:p w:rsidR="00D97C30" w:rsidRPr="00E17619" w:rsidRDefault="00D97C30" w:rsidP="003D25D3">
                  <w:pPr>
                    <w:spacing w:before="40" w:after="40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D97C30" w:rsidRPr="00E17619" w:rsidRDefault="00D97C30" w:rsidP="003D25D3">
            <w:pPr>
              <w:rPr>
                <w:rFonts w:ascii="Times New Roman" w:hAnsi="Times New Roman"/>
                <w:szCs w:val="24"/>
              </w:rPr>
            </w:pPr>
          </w:p>
        </w:tc>
      </w:tr>
      <w:tr w:rsidR="00D97C30" w:rsidRPr="00E17619" w:rsidTr="003D25D3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7C30" w:rsidRPr="00E17619" w:rsidRDefault="001B3F34" w:rsidP="003D25D3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7C30" w:rsidRPr="00E17619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E1761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30" w:rsidRPr="00E17619" w:rsidRDefault="00D97C30" w:rsidP="003D25D3">
            <w:pPr>
              <w:spacing w:before="60" w:after="60"/>
              <w:ind w:left="110" w:hanging="11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7C30" w:rsidRPr="00E17619" w:rsidRDefault="00D97C30" w:rsidP="003D25D3">
            <w:pPr>
              <w:snapToGrid w:val="0"/>
              <w:spacing w:before="60" w:after="60"/>
              <w:ind w:left="110" w:hanging="110"/>
              <w:rPr>
                <w:rFonts w:ascii="Times New Roman" w:hAnsi="Times New Roman"/>
                <w:szCs w:val="24"/>
              </w:rPr>
            </w:pPr>
          </w:p>
        </w:tc>
      </w:tr>
      <w:tr w:rsidR="00D97C30" w:rsidRPr="00E17619" w:rsidTr="003D25D3">
        <w:trPr>
          <w:trHeight w:val="378"/>
        </w:trPr>
        <w:tc>
          <w:tcPr>
            <w:tcW w:w="430" w:type="dxa"/>
            <w:gridSpan w:val="2"/>
            <w:vAlign w:val="center"/>
          </w:tcPr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8" w:type="dxa"/>
            <w:gridSpan w:val="2"/>
            <w:vAlign w:val="center"/>
          </w:tcPr>
          <w:p w:rsidR="00D97C30" w:rsidRPr="00E17619" w:rsidRDefault="00D97C30" w:rsidP="003D25D3">
            <w:pPr>
              <w:ind w:right="-1471"/>
              <w:rPr>
                <w:rFonts w:ascii="Times New Roman" w:hAnsi="Times New Roman"/>
                <w:szCs w:val="24"/>
              </w:rPr>
            </w:pPr>
          </w:p>
        </w:tc>
      </w:tr>
      <w:tr w:rsidR="00D97C30" w:rsidRPr="00E17619" w:rsidTr="003D25D3">
        <w:trPr>
          <w:trHeight w:val="898"/>
        </w:trPr>
        <w:tc>
          <w:tcPr>
            <w:tcW w:w="160" w:type="dxa"/>
            <w:vAlign w:val="center"/>
          </w:tcPr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:rsidR="00D97C30" w:rsidRPr="00E17619" w:rsidRDefault="00D97C30" w:rsidP="003D25D3">
            <w:pPr>
              <w:spacing w:before="40" w:after="40"/>
              <w:ind w:left="360"/>
              <w:rPr>
                <w:rFonts w:ascii="Times New Roman" w:hAnsi="Times New Roman"/>
                <w:szCs w:val="24"/>
              </w:rPr>
            </w:pPr>
          </w:p>
          <w:p w:rsidR="00D97C30" w:rsidRPr="00E17619" w:rsidRDefault="00D97C30" w:rsidP="00D97C30">
            <w:pPr>
              <w:numPr>
                <w:ilvl w:val="0"/>
                <w:numId w:val="47"/>
              </w:numPr>
              <w:suppressAutoHyphens/>
              <w:spacing w:before="40" w:after="40" w:line="240" w:lineRule="auto"/>
              <w:ind w:left="-18" w:hanging="423"/>
              <w:jc w:val="left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sym w:font="Wingdings" w:char="F0A8"/>
            </w:r>
            <w:r w:rsidRPr="00E17619">
              <w:rPr>
                <w:rFonts w:ascii="Times New Roman" w:hAnsi="Times New Roman"/>
                <w:szCs w:val="24"/>
              </w:rPr>
              <w:t xml:space="preserve"> - consorzio stabile; indica il/le consorziato/e per il/le quale/i concorre: </w:t>
            </w:r>
          </w:p>
          <w:p w:rsidR="00D97C30" w:rsidRPr="00E17619" w:rsidRDefault="00D97C30" w:rsidP="003D25D3">
            <w:pPr>
              <w:spacing w:before="40" w:after="40"/>
              <w:ind w:left="137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t>__________________________________________________________________________________</w:t>
            </w:r>
          </w:p>
          <w:p w:rsidR="00D97C30" w:rsidRPr="00E17619" w:rsidRDefault="00D97C30" w:rsidP="003D25D3">
            <w:pPr>
              <w:spacing w:before="40" w:after="40"/>
              <w:ind w:left="137"/>
              <w:rPr>
                <w:rFonts w:ascii="Times New Roman" w:hAnsi="Times New Roman"/>
                <w:szCs w:val="24"/>
              </w:rPr>
            </w:pPr>
          </w:p>
        </w:tc>
      </w:tr>
      <w:tr w:rsidR="00D97C30" w:rsidRPr="00E17619" w:rsidTr="003D25D3">
        <w:trPr>
          <w:trHeight w:val="3166"/>
        </w:trPr>
        <w:tc>
          <w:tcPr>
            <w:tcW w:w="160" w:type="dxa"/>
            <w:vAlign w:val="center"/>
          </w:tcPr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sym w:font="Wingdings" w:char="F0A8"/>
            </w:r>
            <w:r w:rsidRPr="00E17619">
              <w:rPr>
                <w:rFonts w:ascii="Times New Roman" w:hAnsi="Times New Roman"/>
                <w:szCs w:val="24"/>
              </w:rPr>
              <w:t xml:space="preserve"> - consorzio stabile in forma di società consortile; indica il/le consorziato/e per il/le quale/i concorre:  </w:t>
            </w: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t xml:space="preserve"> ___________________________________________________________________________________</w:t>
            </w: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sym w:font="Wingdings" w:char="F0A8"/>
            </w:r>
            <w:r w:rsidRPr="00E17619">
              <w:rPr>
                <w:rFonts w:ascii="Times New Roman" w:hAnsi="Times New Roman"/>
                <w:szCs w:val="24"/>
              </w:rPr>
              <w:t xml:space="preserve"> - consorzio tra società cooperative di produzione e lavoro; indica il/le consorziato/e per il/le quale/i concorre:  </w:t>
            </w: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t>____________________________________________________________________________________</w:t>
            </w: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sym w:font="Wingdings" w:char="F0A8"/>
            </w:r>
            <w:r w:rsidRPr="00E17619">
              <w:rPr>
                <w:rFonts w:ascii="Times New Roman" w:hAnsi="Times New Roman"/>
                <w:szCs w:val="24"/>
              </w:rPr>
              <w:t xml:space="preserve"> -  consorzio tra imprese artigiane; indica il/le consorziato/e per il/le quale/i concorre:  </w:t>
            </w: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t>____________________________________________________________________________________</w:t>
            </w:r>
          </w:p>
          <w:p w:rsidR="00D97C30" w:rsidRPr="00E17619" w:rsidRDefault="00D97C30" w:rsidP="003D25D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sym w:font="Wingdings" w:char="F0A8"/>
            </w:r>
            <w:r w:rsidRPr="00E17619">
              <w:rPr>
                <w:rFonts w:ascii="Times New Roman" w:hAnsi="Times New Roman"/>
                <w:szCs w:val="24"/>
              </w:rPr>
              <w:t xml:space="preserve"> -  consorzio ordinario ex art. 2602 c.c.</w:t>
            </w:r>
          </w:p>
          <w:p w:rsidR="00D97C30" w:rsidRPr="00E17619" w:rsidRDefault="00D97C30" w:rsidP="003D25D3">
            <w:pPr>
              <w:spacing w:before="40" w:after="40" w:line="360" w:lineRule="auto"/>
              <w:rPr>
                <w:rFonts w:ascii="Times New Roman" w:hAnsi="Times New Roman"/>
                <w:szCs w:val="24"/>
              </w:rPr>
            </w:pPr>
          </w:p>
          <w:p w:rsidR="00D97C30" w:rsidRPr="00E17619" w:rsidRDefault="00D97C30" w:rsidP="003D25D3">
            <w:pPr>
              <w:spacing w:before="40" w:after="40" w:line="360" w:lineRule="auto"/>
              <w:rPr>
                <w:rFonts w:ascii="Times New Roman" w:hAnsi="Times New Roman"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sym w:font="Wingdings" w:char="F0A8"/>
            </w:r>
            <w:r w:rsidRPr="00E17619">
              <w:rPr>
                <w:rFonts w:ascii="Times New Roman" w:hAnsi="Times New Roman"/>
                <w:szCs w:val="24"/>
              </w:rPr>
              <w:t xml:space="preserve"> -  consorzio ordinario ex art. 2602 c.c. in forma di società consortile;</w:t>
            </w:r>
          </w:p>
          <w:p w:rsidR="00D97C30" w:rsidRPr="00E17619" w:rsidRDefault="00D97C30" w:rsidP="003D25D3">
            <w:pPr>
              <w:spacing w:before="40" w:after="40" w:line="360" w:lineRule="auto"/>
              <w:rPr>
                <w:rFonts w:ascii="Times New Roman" w:hAnsi="Times New Roman"/>
                <w:b/>
                <w:szCs w:val="24"/>
              </w:rPr>
            </w:pPr>
            <w:r w:rsidRPr="00E17619">
              <w:rPr>
                <w:rFonts w:ascii="Times New Roman" w:hAnsi="Times New Roman"/>
                <w:szCs w:val="24"/>
              </w:rPr>
              <w:sym w:font="Wingdings" w:char="F0A8"/>
            </w:r>
            <w:r w:rsidRPr="00E17619">
              <w:rPr>
                <w:rFonts w:ascii="Times New Roman" w:hAnsi="Times New Roman"/>
                <w:szCs w:val="24"/>
              </w:rPr>
              <w:t xml:space="preserve"> -  gruppo europeo di interesse economico (GEIE)/ Altro ___________________________________________________________________________________; </w:t>
            </w:r>
          </w:p>
        </w:tc>
      </w:tr>
      <w:tr w:rsidR="00D97C30" w:rsidRPr="00E17619" w:rsidTr="003D25D3">
        <w:trPr>
          <w:trHeight w:val="1103"/>
        </w:trPr>
        <w:tc>
          <w:tcPr>
            <w:tcW w:w="160" w:type="dxa"/>
            <w:vAlign w:val="center"/>
          </w:tcPr>
          <w:p w:rsidR="00D97C30" w:rsidRPr="00E17619" w:rsidRDefault="00D97C30" w:rsidP="003D25D3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:rsidR="00D97C30" w:rsidRPr="00E17619" w:rsidRDefault="00D97C30" w:rsidP="003D25D3">
            <w:pPr>
              <w:tabs>
                <w:tab w:val="left" w:pos="4163"/>
              </w:tabs>
              <w:spacing w:before="40" w:after="40"/>
              <w:rPr>
                <w:rFonts w:ascii="Times New Roman" w:hAnsi="Times New Roman"/>
                <w:i/>
                <w:szCs w:val="24"/>
              </w:rPr>
            </w:pPr>
            <w:r w:rsidRPr="00E17619">
              <w:rPr>
                <w:rFonts w:ascii="Times New Roman" w:hAnsi="Times New Roman"/>
                <w:i/>
                <w:szCs w:val="24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</w:t>
            </w:r>
            <w:proofErr w:type="spellStart"/>
            <w:r w:rsidRPr="00E17619">
              <w:rPr>
                <w:rFonts w:ascii="Times New Roman" w:hAnsi="Times New Roman"/>
                <w:i/>
                <w:szCs w:val="24"/>
              </w:rPr>
              <w:t>s.m.i.</w:t>
            </w:r>
            <w:proofErr w:type="spellEnd"/>
            <w:r w:rsidRPr="00E17619">
              <w:rPr>
                <w:rFonts w:ascii="Times New Roman" w:hAnsi="Times New Roman"/>
                <w:i/>
                <w:szCs w:val="24"/>
              </w:rPr>
              <w:t xml:space="preserve">) sotto la propria responsabilità  </w:t>
            </w:r>
          </w:p>
        </w:tc>
      </w:tr>
    </w:tbl>
    <w:p w:rsidR="00D97C30" w:rsidRPr="00E17619" w:rsidRDefault="00D97C30" w:rsidP="00D97C30">
      <w:pPr>
        <w:pStyle w:val="regolamento"/>
        <w:rPr>
          <w:rFonts w:ascii="Times New Roman" w:hAnsi="Times New Roman" w:cs="Times New Roman"/>
          <w:sz w:val="24"/>
        </w:rPr>
      </w:pPr>
    </w:p>
    <w:p w:rsidR="00D97C30" w:rsidRPr="0071367D" w:rsidRDefault="00D97C30" w:rsidP="00D97C30">
      <w:pPr>
        <w:pStyle w:val="regolamento"/>
        <w:widowControl/>
        <w:jc w:val="lef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</w:rPr>
        <w:t xml:space="preserve">  Data____________</w:t>
      </w:r>
      <w:r w:rsidRPr="0071367D">
        <w:rPr>
          <w:rFonts w:ascii="Times New Roman" w:hAnsi="Times New Roman" w:cs="Times New Roman"/>
        </w:rPr>
        <w:tab/>
      </w:r>
      <w:r w:rsidRPr="0071367D">
        <w:rPr>
          <w:rFonts w:ascii="Times New Roman" w:hAnsi="Times New Roman" w:cs="Times New Roman"/>
        </w:rPr>
        <w:tab/>
      </w:r>
      <w:r w:rsidRPr="0071367D">
        <w:rPr>
          <w:rFonts w:ascii="Times New Roman" w:hAnsi="Times New Roman" w:cs="Times New Roman"/>
        </w:rPr>
        <w:tab/>
      </w:r>
      <w:r w:rsidRPr="0071367D">
        <w:rPr>
          <w:rFonts w:ascii="Times New Roman" w:hAnsi="Times New Roman" w:cs="Times New Roman"/>
        </w:rPr>
        <w:tab/>
      </w:r>
      <w:r w:rsidRPr="0071367D">
        <w:rPr>
          <w:rFonts w:ascii="Times New Roman" w:hAnsi="Times New Roman" w:cs="Times New Roman"/>
        </w:rPr>
        <w:tab/>
      </w:r>
      <w:r w:rsidRPr="0071367D">
        <w:rPr>
          <w:rFonts w:ascii="Times New Roman" w:hAnsi="Times New Roman" w:cs="Times New Roman"/>
        </w:rPr>
        <w:tab/>
      </w:r>
      <w:r w:rsidRPr="0071367D">
        <w:rPr>
          <w:rFonts w:ascii="Times New Roman" w:hAnsi="Times New Roman" w:cs="Times New Roman"/>
        </w:rPr>
        <w:tab/>
        <w:t xml:space="preserve">                                                             FIRMA    </w:t>
      </w:r>
      <w:r w:rsidRPr="0071367D">
        <w:rPr>
          <w:rFonts w:ascii="Times New Roman" w:hAnsi="Times New Roman" w:cs="Times New Roman"/>
          <w:iCs/>
          <w:sz w:val="18"/>
        </w:rPr>
        <w:t xml:space="preserve"> </w:t>
      </w:r>
    </w:p>
    <w:p w:rsidR="00D97C30" w:rsidRPr="0071367D" w:rsidRDefault="00D97C30" w:rsidP="00D97C30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</w:p>
    <w:p w:rsidR="00D97C30" w:rsidRPr="0071367D" w:rsidRDefault="00D97C30" w:rsidP="00E17619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  <w:t>___________________________________________________________</w:t>
      </w:r>
    </w:p>
    <w:p w:rsidR="00D97C30" w:rsidRPr="0071367D" w:rsidRDefault="00D97C30" w:rsidP="00D97C30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</w:p>
    <w:p w:rsidR="00E17619" w:rsidRPr="00E17619" w:rsidRDefault="00E17619" w:rsidP="00E17619">
      <w:pPr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  <w:r w:rsidRPr="00E17619">
        <w:rPr>
          <w:rFonts w:ascii="Times New Roman" w:hAnsi="Times New Roman"/>
          <w:i/>
          <w:sz w:val="18"/>
          <w:szCs w:val="18"/>
        </w:rPr>
        <w:t>Dichiarano di essere in formati di quanto segue:</w:t>
      </w:r>
    </w:p>
    <w:p w:rsidR="00E17619" w:rsidRPr="00E17619" w:rsidRDefault="00E17619" w:rsidP="00E17619">
      <w:pPr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  <w:r w:rsidRPr="00E17619">
        <w:rPr>
          <w:rFonts w:ascii="Times New Roman" w:hAnsi="Times New Roman"/>
          <w:i/>
          <w:sz w:val="18"/>
          <w:szCs w:val="18"/>
        </w:rPr>
        <w:t xml:space="preserve">Informativa ai sensi dell’art. 13 del Regolamento (UE) 679/2016 recante norme sul trattamento dei dati personali. </w:t>
      </w:r>
    </w:p>
    <w:p w:rsidR="00B562B9" w:rsidRPr="00E17619" w:rsidRDefault="00E17619" w:rsidP="00E17619">
      <w:pPr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  <w:r w:rsidRPr="00E17619">
        <w:rPr>
          <w:rFonts w:ascii="Times New Roman" w:hAnsi="Times New Roman"/>
          <w:i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spellStart"/>
      <w:r w:rsidRPr="00E17619">
        <w:rPr>
          <w:rFonts w:ascii="Times New Roman" w:hAnsi="Times New Roman"/>
          <w:i/>
          <w:sz w:val="18"/>
          <w:szCs w:val="18"/>
        </w:rPr>
        <w:t>email</w:t>
      </w:r>
      <w:proofErr w:type="spellEnd"/>
      <w:r w:rsidRPr="00E17619">
        <w:rPr>
          <w:rFonts w:ascii="Times New Roman" w:hAnsi="Times New Roman"/>
          <w:i/>
          <w:sz w:val="18"/>
          <w:szCs w:val="18"/>
        </w:rPr>
        <w:t xml:space="preserve"> al seguente indirizzo: ateneo@pec.unina.it; oppure al Responsabile della Protezione dei Dati: rpd@unina.it; PEC: rpd@pec.unina.it. Per qualsiasi altra istanza relativa al procedimento in questione è possibile inviare una pec a </w:t>
      </w:r>
      <w:r w:rsidR="0018294E">
        <w:rPr>
          <w:rFonts w:ascii="Times New Roman" w:hAnsi="Times New Roman"/>
          <w:i/>
          <w:sz w:val="18"/>
          <w:szCs w:val="18"/>
        </w:rPr>
        <w:t>assunta.vaccaro</w:t>
      </w:r>
      <w:r w:rsidRPr="00E17619">
        <w:rPr>
          <w:rFonts w:ascii="Times New Roman" w:hAnsi="Times New Roman"/>
          <w:i/>
          <w:sz w:val="18"/>
          <w:szCs w:val="18"/>
        </w:rPr>
        <w:t xml:space="preserve">@personalepec.unina.it. Agli interessati competono i diritti di cui agli artt. 15-22 del Regolamento UE. Le informazioni complete, relative al trattamento dei dati personali raccolti, sono riportate sul sito dell’Ateneo: </w:t>
      </w:r>
      <w:hyperlink r:id="rId9" w:history="1">
        <w:r w:rsidRPr="00E17619">
          <w:rPr>
            <w:rStyle w:val="Collegamentoipertestuale"/>
            <w:rFonts w:ascii="Times New Roman" w:hAnsi="Times New Roman"/>
            <w:sz w:val="18"/>
            <w:szCs w:val="18"/>
          </w:rPr>
          <w:t>http://www.unina.it/ateneo/statuto-e-normativa/privacy</w:t>
        </w:r>
      </w:hyperlink>
      <w:r w:rsidR="00B562B9">
        <w:rPr>
          <w:rFonts w:ascii="Times New Roman" w:hAnsi="Times New Roman"/>
          <w:i/>
          <w:sz w:val="18"/>
          <w:szCs w:val="18"/>
        </w:rPr>
        <w:t>.</w:t>
      </w:r>
    </w:p>
    <w:sectPr w:rsidR="00B562B9" w:rsidRPr="00E17619" w:rsidSect="00DA2ADC">
      <w:footerReference w:type="default" r:id="rId10"/>
      <w:headerReference w:type="first" r:id="rId11"/>
      <w:type w:val="continuous"/>
      <w:pgSz w:w="11907" w:h="16840" w:code="9"/>
      <w:pgMar w:top="1418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69" w:rsidRDefault="005F4069" w:rsidP="002750E3">
      <w:pPr>
        <w:spacing w:line="240" w:lineRule="auto"/>
      </w:pPr>
      <w:r>
        <w:separator/>
      </w:r>
    </w:p>
  </w:endnote>
  <w:endnote w:type="continuationSeparator" w:id="0">
    <w:p w:rsidR="005F4069" w:rsidRDefault="005F4069" w:rsidP="002750E3">
      <w:pPr>
        <w:spacing w:line="240" w:lineRule="auto"/>
      </w:pPr>
      <w:r>
        <w:continuationSeparator/>
      </w:r>
    </w:p>
  </w:endnote>
  <w:endnote w:type="continuationNotice" w:id="1">
    <w:p w:rsidR="005F4069" w:rsidRDefault="005F4069">
      <w:pPr>
        <w:spacing w:line="240" w:lineRule="auto"/>
      </w:pPr>
    </w:p>
  </w:endnote>
  <w:endnote w:id="2">
    <w:p w:rsidR="00D97C30" w:rsidRDefault="00D97C30" w:rsidP="00D97C30">
      <w:pPr>
        <w:pStyle w:val="Testonotadichiusura"/>
      </w:pPr>
    </w:p>
    <w:p w:rsidR="00D97C30" w:rsidRPr="00E17619" w:rsidRDefault="00D97C30" w:rsidP="00D97C30">
      <w:pPr>
        <w:pStyle w:val="Testonotadichiusura"/>
        <w:rPr>
          <w:rFonts w:ascii="Times New Roman" w:hAnsi="Times New Roman"/>
          <w:sz w:val="18"/>
          <w:szCs w:val="18"/>
        </w:rPr>
      </w:pPr>
      <w:r>
        <w:rPr>
          <w:rStyle w:val="Caratterenotadichiusura"/>
          <w:b/>
          <w:sz w:val="24"/>
          <w:szCs w:val="24"/>
        </w:rPr>
        <w:t>(i</w:t>
      </w:r>
      <w:r w:rsidRPr="00E17619">
        <w:rPr>
          <w:rStyle w:val="Caratterenotadichiusura"/>
          <w:rFonts w:ascii="Times New Roman" w:hAnsi="Times New Roman"/>
          <w:b/>
          <w:sz w:val="18"/>
          <w:szCs w:val="18"/>
        </w:rPr>
        <w:t>)</w:t>
      </w:r>
      <w:r w:rsidRPr="00E17619">
        <w:rPr>
          <w:rFonts w:ascii="Times New Roman" w:hAnsi="Times New Roman"/>
          <w:iCs/>
          <w:sz w:val="18"/>
          <w:szCs w:val="18"/>
        </w:rPr>
        <w:t xml:space="preserve"> </w:t>
      </w:r>
      <w:r w:rsidRPr="00E17619">
        <w:rPr>
          <w:rFonts w:ascii="Times New Roman" w:hAnsi="Times New Roman"/>
          <w:sz w:val="18"/>
          <w:szCs w:val="18"/>
        </w:rPr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  <w:p w:rsidR="00D97C30" w:rsidRPr="00E17619" w:rsidRDefault="00D97C30" w:rsidP="00D97C30">
      <w:pPr>
        <w:pStyle w:val="Testonotadichiusura"/>
        <w:rPr>
          <w:rFonts w:ascii="Times New Roman" w:hAnsi="Times New Roman"/>
          <w:sz w:val="18"/>
          <w:szCs w:val="18"/>
        </w:rPr>
      </w:pPr>
    </w:p>
  </w:endnote>
  <w:endnote w:id="3">
    <w:p w:rsidR="00D97C30" w:rsidRPr="0062327B" w:rsidRDefault="00D97C30" w:rsidP="00D97C30">
      <w:pPr>
        <w:pStyle w:val="Testonotadichiusura"/>
        <w:rPr>
          <w:sz w:val="16"/>
          <w:szCs w:val="16"/>
        </w:rPr>
      </w:pPr>
      <w:r w:rsidRPr="00E17619">
        <w:rPr>
          <w:rStyle w:val="Caratterenotadichiusura"/>
          <w:rFonts w:ascii="Times New Roman" w:hAnsi="Times New Roman"/>
          <w:b/>
          <w:sz w:val="18"/>
          <w:szCs w:val="18"/>
        </w:rPr>
        <w:t>II</w:t>
      </w:r>
      <w:r w:rsidRPr="00E17619">
        <w:rPr>
          <w:rFonts w:ascii="Times New Roman" w:hAnsi="Times New Roman"/>
          <w:sz w:val="18"/>
          <w:szCs w:val="18"/>
        </w:rPr>
        <w:t xml:space="preserve"> Barrare una delle ipotesi considerate.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Antiqua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F2" w:rsidRDefault="001B3F34" w:rsidP="00B65A5B">
    <w:pPr>
      <w:pStyle w:val="Pidipagina"/>
      <w:spacing w:before="0" w:beforeAutospacing="0" w:afterAutospacing="0"/>
    </w:pPr>
    <w:r w:rsidRPr="001B3F34">
      <w:rPr>
        <w:rFonts w:asciiTheme="minorHAnsi" w:hAnsiTheme="min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left:0;text-align:left;margin-left:441.85pt;margin-top:2.2pt;width:78.55pt;height:2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" stroked="f">
          <v:textbox>
            <w:txbxContent>
              <w:sdt>
                <w:sdtPr>
                  <w:rPr>
                    <w:rFonts w:asciiTheme="minorHAnsi" w:hAnsiTheme="minorHAnsi"/>
                    <w:sz w:val="18"/>
                    <w:szCs w:val="18"/>
                  </w:rPr>
                  <w:id w:val="1600219262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rFonts w:asciiTheme="minorHAnsi" w:hAnsiTheme="minorHAnsi"/>
                        <w:sz w:val="18"/>
                        <w:szCs w:val="18"/>
                      </w:rPr>
                      <w:id w:val="25140560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7854F2" w:rsidRPr="00ED0834" w:rsidRDefault="007854F2" w:rsidP="00AD4BC6">
                        <w:pPr>
                          <w:pStyle w:val="Pidipagina"/>
                          <w:spacing w:before="0" w:beforeAutospacing="0" w:afterAutospacing="0"/>
                          <w:jc w:val="righ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ED0834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Pag. </w:t>
                        </w:r>
                        <w:r w:rsidR="001B3F34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instrText>PAGE</w:instrText>
                        </w:r>
                        <w:r w:rsidR="001B3F34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="0018294E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1B3F34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  <w:r w:rsidRPr="00ED0834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a </w:t>
                        </w:r>
                        <w:r w:rsidR="001B3F34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instrText>NUMPAGES</w:instrText>
                        </w:r>
                        <w:r w:rsidR="001B3F34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="0018294E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1B3F34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69" w:rsidRDefault="005F4069" w:rsidP="002750E3">
      <w:pPr>
        <w:spacing w:line="240" w:lineRule="auto"/>
      </w:pPr>
      <w:r>
        <w:separator/>
      </w:r>
    </w:p>
  </w:footnote>
  <w:footnote w:type="continuationSeparator" w:id="0">
    <w:p w:rsidR="005F4069" w:rsidRDefault="005F4069" w:rsidP="002750E3">
      <w:pPr>
        <w:spacing w:line="240" w:lineRule="auto"/>
      </w:pPr>
      <w:r>
        <w:continuationSeparator/>
      </w:r>
    </w:p>
  </w:footnote>
  <w:footnote w:type="continuationNotice" w:id="1">
    <w:p w:rsidR="005F4069" w:rsidRDefault="005F406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99" w:rsidRDefault="00B27C99" w:rsidP="00B27C99">
    <w:pPr>
      <w:pStyle w:val="Intestazione"/>
      <w:pBdr>
        <w:bottom w:val="double" w:sz="1" w:space="1" w:color="800000"/>
      </w:pBdr>
      <w:jc w:val="center"/>
    </w:pPr>
    <w:r>
      <w:rPr>
        <w:rFonts w:ascii="Cambria" w:hAnsi="Cambria" w:cs="Cambria"/>
        <w:sz w:val="32"/>
        <w:szCs w:val="32"/>
      </w:rPr>
      <w:t>Università degli Studi di Napoli Federico II</w:t>
    </w:r>
    <w:r>
      <w:rPr>
        <w:rFonts w:ascii="Cambria" w:hAnsi="Cambria" w:cs="Cambria"/>
        <w:sz w:val="32"/>
        <w:szCs w:val="32"/>
      </w:rPr>
      <w:br/>
      <w:t>CENTRO DI ATENEO PER LE BIBLIOTECHE</w:t>
    </w:r>
  </w:p>
  <w:p w:rsidR="007854F2" w:rsidRPr="00B27C99" w:rsidRDefault="007854F2" w:rsidP="00B27C99">
    <w:pPr>
      <w:tabs>
        <w:tab w:val="center" w:pos="4678"/>
      </w:tabs>
      <w:spacing w:before="60" w:after="60" w:line="240" w:lineRule="auto"/>
      <w:ind w:right="282"/>
      <w:jc w:val="center"/>
      <w:rPr>
        <w:rFonts w:eastAsia="Calibri" w:cs="Arial"/>
        <w:b/>
        <w:i/>
        <w:color w:val="1F497D"/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/>
        <w:iCs/>
        <w:sz w:val="24"/>
        <w:szCs w:val="24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8"/>
    <w:lvl w:ilvl="0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rebuchet MS" w:hAnsi="Trebuchet MS" w:cs="Trebuchet MS"/>
      </w:rPr>
    </w:lvl>
  </w:abstractNum>
  <w:abstractNum w:abstractNumId="5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singleLevel"/>
    <w:tmpl w:val="00000014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16"/>
    <w:multiLevelType w:val="singleLevel"/>
    <w:tmpl w:val="00000016"/>
    <w:name w:val="WW8Num3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8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9">
    <w:nsid w:val="0000001A"/>
    <w:multiLevelType w:val="singleLevel"/>
    <w:tmpl w:val="0000001A"/>
    <w:name w:val="WW8Num4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</w:rPr>
    </w:lvl>
  </w:abstractNum>
  <w:abstractNum w:abstractNumId="10">
    <w:nsid w:val="0000001B"/>
    <w:multiLevelType w:val="multilevel"/>
    <w:tmpl w:val="0000001B"/>
    <w:name w:val="WW8Num4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F"/>
    <w:multiLevelType w:val="singleLevel"/>
    <w:tmpl w:val="0000001F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cs="Symbol"/>
        <w:sz w:val="20"/>
      </w:rPr>
    </w:lvl>
  </w:abstractNum>
  <w:abstractNum w:abstractNumId="12">
    <w:nsid w:val="00000025"/>
    <w:multiLevelType w:val="singleLevel"/>
    <w:tmpl w:val="00000025"/>
    <w:name w:val="WW8Num5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3">
    <w:nsid w:val="00000029"/>
    <w:multiLevelType w:val="singleLevel"/>
    <w:tmpl w:val="00000029"/>
    <w:name w:val="WW8Num63"/>
    <w:lvl w:ilvl="0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rebuchet MS" w:hAnsi="Trebuchet MS" w:cs="Symbol"/>
        <w:sz w:val="20"/>
      </w:rPr>
    </w:lvl>
  </w:abstractNum>
  <w:abstractNum w:abstractNumId="14">
    <w:nsid w:val="0000002A"/>
    <w:multiLevelType w:val="singleLevel"/>
    <w:tmpl w:val="0000002A"/>
    <w:name w:val="WW8Num6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5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46B32AD"/>
    <w:multiLevelType w:val="hybridMultilevel"/>
    <w:tmpl w:val="D65AEE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F6360E"/>
    <w:multiLevelType w:val="hybridMultilevel"/>
    <w:tmpl w:val="CB784F5A"/>
    <w:lvl w:ilvl="0" w:tplc="DCDC9A30">
      <w:start w:val="3"/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04100013">
      <w:start w:val="1"/>
      <w:numFmt w:val="upperRoman"/>
      <w:lvlText w:val="%2."/>
      <w:lvlJc w:val="right"/>
      <w:pPr>
        <w:ind w:left="1788" w:hanging="360"/>
      </w:pPr>
    </w:lvl>
    <w:lvl w:ilvl="2" w:tplc="C916017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0BD04B83"/>
    <w:multiLevelType w:val="hybridMultilevel"/>
    <w:tmpl w:val="2BBAD0E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6A5DF0"/>
    <w:multiLevelType w:val="multilevel"/>
    <w:tmpl w:val="87E61F0C"/>
    <w:lvl w:ilvl="0">
      <w:start w:val="1"/>
      <w:numFmt w:val="decimal"/>
      <w:lvlText w:val="%1.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6249" w:hanging="720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10D16721"/>
    <w:multiLevelType w:val="hybridMultilevel"/>
    <w:tmpl w:val="38AEF8B2"/>
    <w:lvl w:ilvl="0" w:tplc="A0044F6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487A89"/>
    <w:multiLevelType w:val="hybridMultilevel"/>
    <w:tmpl w:val="552625A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35321"/>
    <w:multiLevelType w:val="hybridMultilevel"/>
    <w:tmpl w:val="9D101776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1000592">
      <w:numFmt w:val="bullet"/>
      <w:lvlText w:val=""/>
      <w:lvlJc w:val="left"/>
      <w:pPr>
        <w:ind w:left="1281" w:hanging="42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26">
    <w:nsid w:val="21612CB1"/>
    <w:multiLevelType w:val="hybridMultilevel"/>
    <w:tmpl w:val="888A8084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1281" w:hanging="420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27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8">
    <w:nsid w:val="25B1C9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5FE3EC1"/>
    <w:multiLevelType w:val="hybridMultilevel"/>
    <w:tmpl w:val="5B7AB1D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E66D3D"/>
    <w:multiLevelType w:val="multilevel"/>
    <w:tmpl w:val="A6C2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C452134"/>
    <w:multiLevelType w:val="hybridMultilevel"/>
    <w:tmpl w:val="E6E45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0B3957"/>
    <w:multiLevelType w:val="hybridMultilevel"/>
    <w:tmpl w:val="085C0D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330AA9"/>
    <w:multiLevelType w:val="multilevel"/>
    <w:tmpl w:val="4D5C51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13CFE"/>
    <w:multiLevelType w:val="hybridMultilevel"/>
    <w:tmpl w:val="18C4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5936DA"/>
    <w:multiLevelType w:val="multilevel"/>
    <w:tmpl w:val="39B427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AB5A39"/>
    <w:multiLevelType w:val="hybridMultilevel"/>
    <w:tmpl w:val="EA9276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E068FD"/>
    <w:multiLevelType w:val="multilevel"/>
    <w:tmpl w:val="1C764060"/>
    <w:lvl w:ilvl="0">
      <w:start w:val="1"/>
      <w:numFmt w:val="decimal"/>
      <w:pStyle w:val="Titolo2"/>
      <w:lvlText w:val="%1."/>
      <w:lvlJc w:val="left"/>
      <w:pPr>
        <w:ind w:left="4188" w:hanging="360"/>
      </w:pPr>
      <w:rPr>
        <w:rFonts w:asciiTheme="minorHAnsi" w:hAnsiTheme="minorHAnsi" w:hint="default"/>
        <w:b/>
        <w:i w:val="0"/>
        <w:color w:val="auto"/>
        <w:sz w:val="20"/>
        <w:szCs w:val="20"/>
        <w:lang w:val="it-IT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8504955"/>
    <w:multiLevelType w:val="hybridMultilevel"/>
    <w:tmpl w:val="88906F8E"/>
    <w:lvl w:ilvl="0" w:tplc="B622AAB0">
      <w:start w:val="1"/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3EC555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C044597"/>
    <w:multiLevelType w:val="multilevel"/>
    <w:tmpl w:val="07EAFB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1FD024D"/>
    <w:multiLevelType w:val="hybridMultilevel"/>
    <w:tmpl w:val="7F127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88362B"/>
    <w:multiLevelType w:val="hybridMultilevel"/>
    <w:tmpl w:val="A776D09A"/>
    <w:lvl w:ilvl="0" w:tplc="DCDC9A30">
      <w:start w:val="3"/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4A61358"/>
    <w:multiLevelType w:val="hybridMultilevel"/>
    <w:tmpl w:val="E0EA08D2"/>
    <w:lvl w:ilvl="0" w:tplc="0214FEE6">
      <w:numFmt w:val="bullet"/>
      <w:lvlText w:val="-"/>
      <w:lvlJc w:val="left"/>
      <w:pPr>
        <w:ind w:left="1080" w:hanging="360"/>
      </w:pPr>
      <w:rPr>
        <w:rFonts w:ascii="Garamond" w:hAnsi="Garamond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5181689"/>
    <w:multiLevelType w:val="hybridMultilevel"/>
    <w:tmpl w:val="FEC6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E9362F"/>
    <w:multiLevelType w:val="hybridMultilevel"/>
    <w:tmpl w:val="C87854DC"/>
    <w:lvl w:ilvl="0" w:tplc="C7EE67FC">
      <w:start w:val="1"/>
      <w:numFmt w:val="lowerRoman"/>
      <w:lvlText w:val="%1."/>
      <w:lvlJc w:val="righ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>
    <w:nsid w:val="6C4D08D9"/>
    <w:multiLevelType w:val="hybridMultilevel"/>
    <w:tmpl w:val="E9CCE31C"/>
    <w:lvl w:ilvl="0" w:tplc="0410001B">
      <w:start w:val="1"/>
      <w:numFmt w:val="lowerRoman"/>
      <w:lvlText w:val="%1."/>
      <w:lvlJc w:val="right"/>
      <w:pPr>
        <w:ind w:left="12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12" w:hanging="360"/>
      </w:pPr>
    </w:lvl>
    <w:lvl w:ilvl="2" w:tplc="0410001B">
      <w:start w:val="1"/>
      <w:numFmt w:val="lowerRoman"/>
      <w:lvlText w:val="%3."/>
      <w:lvlJc w:val="right"/>
      <w:pPr>
        <w:ind w:left="2732" w:hanging="180"/>
      </w:pPr>
    </w:lvl>
    <w:lvl w:ilvl="3" w:tplc="0410000F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6">
    <w:nsid w:val="716A3332"/>
    <w:multiLevelType w:val="hybridMultilevel"/>
    <w:tmpl w:val="6E46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495F49"/>
    <w:multiLevelType w:val="hybridMultilevel"/>
    <w:tmpl w:val="CCAEB660"/>
    <w:lvl w:ilvl="0" w:tplc="D46E0F72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0B284B"/>
    <w:multiLevelType w:val="hybridMultilevel"/>
    <w:tmpl w:val="F970C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43"/>
  </w:num>
  <w:num w:numId="4">
    <w:abstractNumId w:val="51"/>
  </w:num>
  <w:num w:numId="5">
    <w:abstractNumId w:val="38"/>
  </w:num>
  <w:num w:numId="6">
    <w:abstractNumId w:val="42"/>
  </w:num>
  <w:num w:numId="7">
    <w:abstractNumId w:val="54"/>
  </w:num>
  <w:num w:numId="8">
    <w:abstractNumId w:val="23"/>
  </w:num>
  <w:num w:numId="9">
    <w:abstractNumId w:val="24"/>
  </w:num>
  <w:num w:numId="10">
    <w:abstractNumId w:val="37"/>
  </w:num>
  <w:num w:numId="11">
    <w:abstractNumId w:val="52"/>
  </w:num>
  <w:num w:numId="12">
    <w:abstractNumId w:val="50"/>
  </w:num>
  <w:num w:numId="13">
    <w:abstractNumId w:val="31"/>
  </w:num>
  <w:num w:numId="14">
    <w:abstractNumId w:val="40"/>
  </w:num>
  <w:num w:numId="15">
    <w:abstractNumId w:val="17"/>
  </w:num>
  <w:num w:numId="16">
    <w:abstractNumId w:val="4"/>
  </w:num>
  <w:num w:numId="17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49"/>
  </w:num>
  <w:num w:numId="22">
    <w:abstractNumId w:val="21"/>
  </w:num>
  <w:num w:numId="23">
    <w:abstractNumId w:val="25"/>
  </w:num>
  <w:num w:numId="24">
    <w:abstractNumId w:val="26"/>
  </w:num>
  <w:num w:numId="25">
    <w:abstractNumId w:val="33"/>
  </w:num>
  <w:num w:numId="26">
    <w:abstractNumId w:val="41"/>
  </w:num>
  <w:num w:numId="27">
    <w:abstractNumId w:val="39"/>
  </w:num>
  <w:num w:numId="28">
    <w:abstractNumId w:val="57"/>
  </w:num>
  <w:num w:numId="29">
    <w:abstractNumId w:val="46"/>
  </w:num>
  <w:num w:numId="30">
    <w:abstractNumId w:val="48"/>
  </w:num>
  <w:num w:numId="31">
    <w:abstractNumId w:val="0"/>
  </w:num>
  <w:num w:numId="32">
    <w:abstractNumId w:val="19"/>
  </w:num>
  <w:num w:numId="33">
    <w:abstractNumId w:val="29"/>
  </w:num>
  <w:num w:numId="34">
    <w:abstractNumId w:val="28"/>
  </w:num>
  <w:num w:numId="35">
    <w:abstractNumId w:val="20"/>
  </w:num>
  <w:num w:numId="36">
    <w:abstractNumId w:val="35"/>
  </w:num>
  <w:num w:numId="37">
    <w:abstractNumId w:val="56"/>
  </w:num>
  <w:num w:numId="38">
    <w:abstractNumId w:val="36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58"/>
  </w:num>
  <w:num w:numId="45">
    <w:abstractNumId w:val="53"/>
  </w:num>
  <w:num w:numId="46">
    <w:abstractNumId w:val="45"/>
  </w:num>
  <w:num w:numId="47">
    <w:abstractNumId w:val="2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0BF"/>
    <w:rsid w:val="000064A6"/>
    <w:rsid w:val="000066B5"/>
    <w:rsid w:val="000068F5"/>
    <w:rsid w:val="00006A97"/>
    <w:rsid w:val="00006D8B"/>
    <w:rsid w:val="00006DA1"/>
    <w:rsid w:val="00006F2A"/>
    <w:rsid w:val="00006F6A"/>
    <w:rsid w:val="00007086"/>
    <w:rsid w:val="0000709F"/>
    <w:rsid w:val="000072D5"/>
    <w:rsid w:val="00007309"/>
    <w:rsid w:val="0000797C"/>
    <w:rsid w:val="00007A4D"/>
    <w:rsid w:val="00007D39"/>
    <w:rsid w:val="00007E9B"/>
    <w:rsid w:val="00007F6B"/>
    <w:rsid w:val="00007F88"/>
    <w:rsid w:val="000100A5"/>
    <w:rsid w:val="00010323"/>
    <w:rsid w:val="0001043B"/>
    <w:rsid w:val="0001054E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AE2"/>
    <w:rsid w:val="00012BD6"/>
    <w:rsid w:val="00012CD8"/>
    <w:rsid w:val="00012E58"/>
    <w:rsid w:val="00012F88"/>
    <w:rsid w:val="00013370"/>
    <w:rsid w:val="00013519"/>
    <w:rsid w:val="0001364E"/>
    <w:rsid w:val="000136C8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0FE"/>
    <w:rsid w:val="00015381"/>
    <w:rsid w:val="0001541E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B97"/>
    <w:rsid w:val="00017BCB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1626"/>
    <w:rsid w:val="00022150"/>
    <w:rsid w:val="00022380"/>
    <w:rsid w:val="0002276B"/>
    <w:rsid w:val="000228B4"/>
    <w:rsid w:val="0002294A"/>
    <w:rsid w:val="0002298F"/>
    <w:rsid w:val="00022C54"/>
    <w:rsid w:val="00022D08"/>
    <w:rsid w:val="000232AF"/>
    <w:rsid w:val="000234BE"/>
    <w:rsid w:val="00023782"/>
    <w:rsid w:val="000238DE"/>
    <w:rsid w:val="00023CD8"/>
    <w:rsid w:val="00023F4E"/>
    <w:rsid w:val="00024252"/>
    <w:rsid w:val="000248A4"/>
    <w:rsid w:val="00024ADE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133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0DC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574B"/>
    <w:rsid w:val="00036012"/>
    <w:rsid w:val="00036014"/>
    <w:rsid w:val="00036081"/>
    <w:rsid w:val="000360EB"/>
    <w:rsid w:val="000361AF"/>
    <w:rsid w:val="00036319"/>
    <w:rsid w:val="000364E3"/>
    <w:rsid w:val="00037092"/>
    <w:rsid w:val="00037595"/>
    <w:rsid w:val="00037676"/>
    <w:rsid w:val="000377EA"/>
    <w:rsid w:val="00037AA3"/>
    <w:rsid w:val="00037AD7"/>
    <w:rsid w:val="00037E97"/>
    <w:rsid w:val="00037F4E"/>
    <w:rsid w:val="000405AB"/>
    <w:rsid w:val="00040664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0F3B"/>
    <w:rsid w:val="00051044"/>
    <w:rsid w:val="00051496"/>
    <w:rsid w:val="00051D07"/>
    <w:rsid w:val="00051EEE"/>
    <w:rsid w:val="0005220E"/>
    <w:rsid w:val="00052356"/>
    <w:rsid w:val="000523AF"/>
    <w:rsid w:val="000524FB"/>
    <w:rsid w:val="0005267D"/>
    <w:rsid w:val="0005268B"/>
    <w:rsid w:val="000526A0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CA"/>
    <w:rsid w:val="000550E8"/>
    <w:rsid w:val="00055478"/>
    <w:rsid w:val="0005565A"/>
    <w:rsid w:val="000556AD"/>
    <w:rsid w:val="000557B4"/>
    <w:rsid w:val="0005597C"/>
    <w:rsid w:val="00055C25"/>
    <w:rsid w:val="00055C64"/>
    <w:rsid w:val="00055D60"/>
    <w:rsid w:val="0005616E"/>
    <w:rsid w:val="00056355"/>
    <w:rsid w:val="000563CB"/>
    <w:rsid w:val="00056512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2D"/>
    <w:rsid w:val="00061561"/>
    <w:rsid w:val="000617BB"/>
    <w:rsid w:val="0006186F"/>
    <w:rsid w:val="000618E5"/>
    <w:rsid w:val="00061D50"/>
    <w:rsid w:val="00061DA3"/>
    <w:rsid w:val="00061E28"/>
    <w:rsid w:val="00062219"/>
    <w:rsid w:val="0006226F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14A"/>
    <w:rsid w:val="0006426E"/>
    <w:rsid w:val="000643A1"/>
    <w:rsid w:val="0006458E"/>
    <w:rsid w:val="00064A16"/>
    <w:rsid w:val="00064A1F"/>
    <w:rsid w:val="00064B75"/>
    <w:rsid w:val="00064DEA"/>
    <w:rsid w:val="00064FA4"/>
    <w:rsid w:val="00065A66"/>
    <w:rsid w:val="00065DB1"/>
    <w:rsid w:val="000660A6"/>
    <w:rsid w:val="000661DE"/>
    <w:rsid w:val="000662D6"/>
    <w:rsid w:val="000663EC"/>
    <w:rsid w:val="0006648B"/>
    <w:rsid w:val="00066856"/>
    <w:rsid w:val="0006690F"/>
    <w:rsid w:val="000669B0"/>
    <w:rsid w:val="00066F58"/>
    <w:rsid w:val="0006781F"/>
    <w:rsid w:val="0006788E"/>
    <w:rsid w:val="00067A87"/>
    <w:rsid w:val="00067C25"/>
    <w:rsid w:val="00070527"/>
    <w:rsid w:val="000705F4"/>
    <w:rsid w:val="0007068A"/>
    <w:rsid w:val="0007087C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C1D"/>
    <w:rsid w:val="00072F4C"/>
    <w:rsid w:val="00072FEE"/>
    <w:rsid w:val="0007315D"/>
    <w:rsid w:val="00073239"/>
    <w:rsid w:val="00073510"/>
    <w:rsid w:val="00073A89"/>
    <w:rsid w:val="00073C56"/>
    <w:rsid w:val="00073E1B"/>
    <w:rsid w:val="00074120"/>
    <w:rsid w:val="00074125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6C44"/>
    <w:rsid w:val="00076E52"/>
    <w:rsid w:val="00076FD3"/>
    <w:rsid w:val="000770A0"/>
    <w:rsid w:val="000773F1"/>
    <w:rsid w:val="00077636"/>
    <w:rsid w:val="00077D04"/>
    <w:rsid w:val="00077F64"/>
    <w:rsid w:val="00080291"/>
    <w:rsid w:val="0008030F"/>
    <w:rsid w:val="00080396"/>
    <w:rsid w:val="00080621"/>
    <w:rsid w:val="00080A59"/>
    <w:rsid w:val="0008151B"/>
    <w:rsid w:val="000816F2"/>
    <w:rsid w:val="0008187A"/>
    <w:rsid w:val="00081911"/>
    <w:rsid w:val="00081AB8"/>
    <w:rsid w:val="00081C1A"/>
    <w:rsid w:val="00081FFC"/>
    <w:rsid w:val="000821BE"/>
    <w:rsid w:val="00082394"/>
    <w:rsid w:val="0008240F"/>
    <w:rsid w:val="0008251F"/>
    <w:rsid w:val="00082609"/>
    <w:rsid w:val="00082692"/>
    <w:rsid w:val="000826DB"/>
    <w:rsid w:val="00083441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641"/>
    <w:rsid w:val="000857DA"/>
    <w:rsid w:val="00085940"/>
    <w:rsid w:val="00085B77"/>
    <w:rsid w:val="00085FD0"/>
    <w:rsid w:val="00086170"/>
    <w:rsid w:val="0008617B"/>
    <w:rsid w:val="00086234"/>
    <w:rsid w:val="000863E7"/>
    <w:rsid w:val="00086496"/>
    <w:rsid w:val="00086655"/>
    <w:rsid w:val="000867BB"/>
    <w:rsid w:val="00086E2C"/>
    <w:rsid w:val="00087337"/>
    <w:rsid w:val="00087571"/>
    <w:rsid w:val="00087B08"/>
    <w:rsid w:val="00087FC7"/>
    <w:rsid w:val="00090096"/>
    <w:rsid w:val="00090209"/>
    <w:rsid w:val="00090B6A"/>
    <w:rsid w:val="00090D23"/>
    <w:rsid w:val="0009105C"/>
    <w:rsid w:val="000910F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919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5B2"/>
    <w:rsid w:val="000A074F"/>
    <w:rsid w:val="000A0B6E"/>
    <w:rsid w:val="000A0C3A"/>
    <w:rsid w:val="000A1054"/>
    <w:rsid w:val="000A1088"/>
    <w:rsid w:val="000A12DD"/>
    <w:rsid w:val="000A16CF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35C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BB0"/>
    <w:rsid w:val="000A5E0A"/>
    <w:rsid w:val="000A5E5B"/>
    <w:rsid w:val="000A5ED9"/>
    <w:rsid w:val="000A626E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E8D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681"/>
    <w:rsid w:val="000B689D"/>
    <w:rsid w:val="000B69AB"/>
    <w:rsid w:val="000B6BBA"/>
    <w:rsid w:val="000B6E09"/>
    <w:rsid w:val="000B7723"/>
    <w:rsid w:val="000B78D2"/>
    <w:rsid w:val="000B7F28"/>
    <w:rsid w:val="000C0163"/>
    <w:rsid w:val="000C0687"/>
    <w:rsid w:val="000C0759"/>
    <w:rsid w:val="000C08F9"/>
    <w:rsid w:val="000C093F"/>
    <w:rsid w:val="000C0A0C"/>
    <w:rsid w:val="000C0B78"/>
    <w:rsid w:val="000C122C"/>
    <w:rsid w:val="000C130E"/>
    <w:rsid w:val="000C13C9"/>
    <w:rsid w:val="000C18CD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B99"/>
    <w:rsid w:val="000C3EBE"/>
    <w:rsid w:val="000C3FDC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1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9F3"/>
    <w:rsid w:val="000D4A29"/>
    <w:rsid w:val="000D4C7B"/>
    <w:rsid w:val="000D4D47"/>
    <w:rsid w:val="000D4DA2"/>
    <w:rsid w:val="000D4FB4"/>
    <w:rsid w:val="000D516A"/>
    <w:rsid w:val="000D5330"/>
    <w:rsid w:val="000D5A2A"/>
    <w:rsid w:val="000D5D9F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D7FF4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0EAF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5E6"/>
    <w:rsid w:val="000E4621"/>
    <w:rsid w:val="000E4A30"/>
    <w:rsid w:val="000E4AE9"/>
    <w:rsid w:val="000E4B70"/>
    <w:rsid w:val="000E4DC3"/>
    <w:rsid w:val="000E4E33"/>
    <w:rsid w:val="000E4FC4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616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0C8"/>
    <w:rsid w:val="000F23B7"/>
    <w:rsid w:val="000F255B"/>
    <w:rsid w:val="000F256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1E6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41B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1DC4"/>
    <w:rsid w:val="00101ED9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187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687"/>
    <w:rsid w:val="001067F2"/>
    <w:rsid w:val="00106AB1"/>
    <w:rsid w:val="00106BB7"/>
    <w:rsid w:val="00106CC2"/>
    <w:rsid w:val="00106CE2"/>
    <w:rsid w:val="00106D29"/>
    <w:rsid w:val="00106EFB"/>
    <w:rsid w:val="00106F09"/>
    <w:rsid w:val="00107039"/>
    <w:rsid w:val="0010714A"/>
    <w:rsid w:val="0010739D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096"/>
    <w:rsid w:val="00114125"/>
    <w:rsid w:val="0011415F"/>
    <w:rsid w:val="00114321"/>
    <w:rsid w:val="0011440E"/>
    <w:rsid w:val="00114740"/>
    <w:rsid w:val="00114956"/>
    <w:rsid w:val="001150DD"/>
    <w:rsid w:val="00115116"/>
    <w:rsid w:val="00115120"/>
    <w:rsid w:val="001151F9"/>
    <w:rsid w:val="001152E6"/>
    <w:rsid w:val="0011553D"/>
    <w:rsid w:val="0011554F"/>
    <w:rsid w:val="00115560"/>
    <w:rsid w:val="00115576"/>
    <w:rsid w:val="00115AA8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15"/>
    <w:rsid w:val="0012114E"/>
    <w:rsid w:val="001213A5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71E"/>
    <w:rsid w:val="00122979"/>
    <w:rsid w:val="00122B92"/>
    <w:rsid w:val="00122F28"/>
    <w:rsid w:val="00122F2D"/>
    <w:rsid w:val="00122FC5"/>
    <w:rsid w:val="001230ED"/>
    <w:rsid w:val="00123177"/>
    <w:rsid w:val="00123ABD"/>
    <w:rsid w:val="00124057"/>
    <w:rsid w:val="001241F6"/>
    <w:rsid w:val="0012456F"/>
    <w:rsid w:val="00124617"/>
    <w:rsid w:val="001247EC"/>
    <w:rsid w:val="0012480C"/>
    <w:rsid w:val="001248DB"/>
    <w:rsid w:val="00124927"/>
    <w:rsid w:val="00124991"/>
    <w:rsid w:val="00124A31"/>
    <w:rsid w:val="00124C53"/>
    <w:rsid w:val="00124CA4"/>
    <w:rsid w:val="001250A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486"/>
    <w:rsid w:val="00131973"/>
    <w:rsid w:val="00131984"/>
    <w:rsid w:val="00131C10"/>
    <w:rsid w:val="00131F7F"/>
    <w:rsid w:val="001320FE"/>
    <w:rsid w:val="001322DD"/>
    <w:rsid w:val="00132542"/>
    <w:rsid w:val="001329C5"/>
    <w:rsid w:val="00132DFF"/>
    <w:rsid w:val="00133103"/>
    <w:rsid w:val="001332D1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735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CC8"/>
    <w:rsid w:val="00137DE8"/>
    <w:rsid w:val="00137E5A"/>
    <w:rsid w:val="001400BC"/>
    <w:rsid w:val="0014012D"/>
    <w:rsid w:val="001402BF"/>
    <w:rsid w:val="001402F0"/>
    <w:rsid w:val="001404FD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DEF"/>
    <w:rsid w:val="00141F9A"/>
    <w:rsid w:val="00142314"/>
    <w:rsid w:val="001423F9"/>
    <w:rsid w:val="00142771"/>
    <w:rsid w:val="001428D9"/>
    <w:rsid w:val="00142F05"/>
    <w:rsid w:val="0014345F"/>
    <w:rsid w:val="001434AD"/>
    <w:rsid w:val="001437EA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8D5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773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653"/>
    <w:rsid w:val="0015381D"/>
    <w:rsid w:val="00153879"/>
    <w:rsid w:val="001539D0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5DC9"/>
    <w:rsid w:val="001564FC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5F6"/>
    <w:rsid w:val="001628CF"/>
    <w:rsid w:val="00162939"/>
    <w:rsid w:val="0016297C"/>
    <w:rsid w:val="00162E82"/>
    <w:rsid w:val="00162EAE"/>
    <w:rsid w:val="0016327A"/>
    <w:rsid w:val="001636F6"/>
    <w:rsid w:val="0016388D"/>
    <w:rsid w:val="00163A7C"/>
    <w:rsid w:val="00163CE4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9FE"/>
    <w:rsid w:val="00165B00"/>
    <w:rsid w:val="00165C7A"/>
    <w:rsid w:val="00165D3A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876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56D"/>
    <w:rsid w:val="00171628"/>
    <w:rsid w:val="001717D9"/>
    <w:rsid w:val="00171AEE"/>
    <w:rsid w:val="00171F09"/>
    <w:rsid w:val="00171F92"/>
    <w:rsid w:val="00172100"/>
    <w:rsid w:val="00172239"/>
    <w:rsid w:val="0017241A"/>
    <w:rsid w:val="00172555"/>
    <w:rsid w:val="001727D0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0B"/>
    <w:rsid w:val="00174CA5"/>
    <w:rsid w:val="00174D20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8D9"/>
    <w:rsid w:val="00177953"/>
    <w:rsid w:val="00177A41"/>
    <w:rsid w:val="00177A5B"/>
    <w:rsid w:val="00177BF6"/>
    <w:rsid w:val="00177ECC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94E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A46"/>
    <w:rsid w:val="00184E10"/>
    <w:rsid w:val="00184E42"/>
    <w:rsid w:val="00184F00"/>
    <w:rsid w:val="00185113"/>
    <w:rsid w:val="0018519D"/>
    <w:rsid w:val="001851E6"/>
    <w:rsid w:val="001854CF"/>
    <w:rsid w:val="00185578"/>
    <w:rsid w:val="00185717"/>
    <w:rsid w:val="00185B73"/>
    <w:rsid w:val="00185FBD"/>
    <w:rsid w:val="00186224"/>
    <w:rsid w:val="001862EF"/>
    <w:rsid w:val="001869C8"/>
    <w:rsid w:val="00186DF3"/>
    <w:rsid w:val="001870AE"/>
    <w:rsid w:val="0018714E"/>
    <w:rsid w:val="0018718F"/>
    <w:rsid w:val="001873BE"/>
    <w:rsid w:val="0018777B"/>
    <w:rsid w:val="00187896"/>
    <w:rsid w:val="001879E4"/>
    <w:rsid w:val="001879F1"/>
    <w:rsid w:val="00187A57"/>
    <w:rsid w:val="00187CDA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25"/>
    <w:rsid w:val="00191D66"/>
    <w:rsid w:val="00191E9A"/>
    <w:rsid w:val="00191F89"/>
    <w:rsid w:val="001920AE"/>
    <w:rsid w:val="00192226"/>
    <w:rsid w:val="001922D0"/>
    <w:rsid w:val="001922F1"/>
    <w:rsid w:val="00192506"/>
    <w:rsid w:val="001925A1"/>
    <w:rsid w:val="001925A8"/>
    <w:rsid w:val="001925B3"/>
    <w:rsid w:val="001925EB"/>
    <w:rsid w:val="0019290C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886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97C32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2AC0"/>
    <w:rsid w:val="001A31DC"/>
    <w:rsid w:val="001A3466"/>
    <w:rsid w:val="001A37B2"/>
    <w:rsid w:val="001A39F9"/>
    <w:rsid w:val="001A3C07"/>
    <w:rsid w:val="001A4022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5B"/>
    <w:rsid w:val="001A67A5"/>
    <w:rsid w:val="001A67C8"/>
    <w:rsid w:val="001A689B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3466"/>
    <w:rsid w:val="001B34E2"/>
    <w:rsid w:val="001B35F4"/>
    <w:rsid w:val="001B362E"/>
    <w:rsid w:val="001B3805"/>
    <w:rsid w:val="001B3882"/>
    <w:rsid w:val="001B392A"/>
    <w:rsid w:val="001B3A1B"/>
    <w:rsid w:val="001B3A87"/>
    <w:rsid w:val="001B3B5E"/>
    <w:rsid w:val="001B3DB8"/>
    <w:rsid w:val="001B3DF0"/>
    <w:rsid w:val="001B3EBF"/>
    <w:rsid w:val="001B3F34"/>
    <w:rsid w:val="001B3F6F"/>
    <w:rsid w:val="001B4162"/>
    <w:rsid w:val="001B41A0"/>
    <w:rsid w:val="001B4AC5"/>
    <w:rsid w:val="001B4B80"/>
    <w:rsid w:val="001B4EC0"/>
    <w:rsid w:val="001B5034"/>
    <w:rsid w:val="001B50EC"/>
    <w:rsid w:val="001B52CB"/>
    <w:rsid w:val="001B55C7"/>
    <w:rsid w:val="001B58A6"/>
    <w:rsid w:val="001B5C29"/>
    <w:rsid w:val="001B5CBF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CE1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4B8"/>
    <w:rsid w:val="001C352E"/>
    <w:rsid w:val="001C3713"/>
    <w:rsid w:val="001C3952"/>
    <w:rsid w:val="001C3D37"/>
    <w:rsid w:val="001C3E4A"/>
    <w:rsid w:val="001C3FDF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CA6"/>
    <w:rsid w:val="001C5DDB"/>
    <w:rsid w:val="001C6156"/>
    <w:rsid w:val="001C64AA"/>
    <w:rsid w:val="001C6816"/>
    <w:rsid w:val="001C6AB6"/>
    <w:rsid w:val="001C6C51"/>
    <w:rsid w:val="001C6E63"/>
    <w:rsid w:val="001C6F76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61D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3AFE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3E6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660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2BD"/>
    <w:rsid w:val="001E441E"/>
    <w:rsid w:val="001E457E"/>
    <w:rsid w:val="001E498C"/>
    <w:rsid w:val="001E4D76"/>
    <w:rsid w:val="001E517D"/>
    <w:rsid w:val="001E561B"/>
    <w:rsid w:val="001E563F"/>
    <w:rsid w:val="001E6039"/>
    <w:rsid w:val="001E60FA"/>
    <w:rsid w:val="001E633C"/>
    <w:rsid w:val="001E634F"/>
    <w:rsid w:val="001E65B9"/>
    <w:rsid w:val="001E6617"/>
    <w:rsid w:val="001E6711"/>
    <w:rsid w:val="001E698A"/>
    <w:rsid w:val="001E698F"/>
    <w:rsid w:val="001E6A4D"/>
    <w:rsid w:val="001E6A6F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84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135"/>
    <w:rsid w:val="001F7326"/>
    <w:rsid w:val="001F74E1"/>
    <w:rsid w:val="001F766B"/>
    <w:rsid w:val="001F7901"/>
    <w:rsid w:val="001F7BA8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86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3D51"/>
    <w:rsid w:val="002041AC"/>
    <w:rsid w:val="00204638"/>
    <w:rsid w:val="002048F2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CA8"/>
    <w:rsid w:val="00207D2C"/>
    <w:rsid w:val="00207DE2"/>
    <w:rsid w:val="00207E89"/>
    <w:rsid w:val="00210165"/>
    <w:rsid w:val="002104F3"/>
    <w:rsid w:val="0021050B"/>
    <w:rsid w:val="0021065E"/>
    <w:rsid w:val="0021072A"/>
    <w:rsid w:val="00210912"/>
    <w:rsid w:val="002110B4"/>
    <w:rsid w:val="00211111"/>
    <w:rsid w:val="00211391"/>
    <w:rsid w:val="0021220F"/>
    <w:rsid w:val="00212343"/>
    <w:rsid w:val="00212467"/>
    <w:rsid w:val="00212483"/>
    <w:rsid w:val="00212759"/>
    <w:rsid w:val="0021291F"/>
    <w:rsid w:val="00212A7F"/>
    <w:rsid w:val="00212BBC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AA9"/>
    <w:rsid w:val="00214B18"/>
    <w:rsid w:val="00214BA0"/>
    <w:rsid w:val="00215090"/>
    <w:rsid w:val="0021511D"/>
    <w:rsid w:val="002156F3"/>
    <w:rsid w:val="002159E5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75B"/>
    <w:rsid w:val="00217A64"/>
    <w:rsid w:val="00217B4E"/>
    <w:rsid w:val="00217B63"/>
    <w:rsid w:val="0022001D"/>
    <w:rsid w:val="0022005A"/>
    <w:rsid w:val="0022058C"/>
    <w:rsid w:val="002206B9"/>
    <w:rsid w:val="00220826"/>
    <w:rsid w:val="002209CB"/>
    <w:rsid w:val="002211B5"/>
    <w:rsid w:val="00221906"/>
    <w:rsid w:val="00221D3B"/>
    <w:rsid w:val="00222028"/>
    <w:rsid w:val="00222373"/>
    <w:rsid w:val="002223E5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2CA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13"/>
    <w:rsid w:val="00227A18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167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069F"/>
    <w:rsid w:val="002417B7"/>
    <w:rsid w:val="002417DD"/>
    <w:rsid w:val="002418B9"/>
    <w:rsid w:val="00241FA4"/>
    <w:rsid w:val="00242047"/>
    <w:rsid w:val="00242067"/>
    <w:rsid w:val="0024208F"/>
    <w:rsid w:val="00242787"/>
    <w:rsid w:val="002427B3"/>
    <w:rsid w:val="002429CF"/>
    <w:rsid w:val="00242A63"/>
    <w:rsid w:val="00242B9E"/>
    <w:rsid w:val="00242BA3"/>
    <w:rsid w:val="00242D29"/>
    <w:rsid w:val="00242E5E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BD"/>
    <w:rsid w:val="00247CEE"/>
    <w:rsid w:val="00247D89"/>
    <w:rsid w:val="00247E18"/>
    <w:rsid w:val="00247E9B"/>
    <w:rsid w:val="00247F66"/>
    <w:rsid w:val="002500D9"/>
    <w:rsid w:val="002503F9"/>
    <w:rsid w:val="0025074E"/>
    <w:rsid w:val="00250767"/>
    <w:rsid w:val="00250FD7"/>
    <w:rsid w:val="00250FE0"/>
    <w:rsid w:val="0025125B"/>
    <w:rsid w:val="0025172D"/>
    <w:rsid w:val="00251D9F"/>
    <w:rsid w:val="00251E29"/>
    <w:rsid w:val="00251F0F"/>
    <w:rsid w:val="002521A7"/>
    <w:rsid w:val="002522EC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C41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290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07D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51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2FF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56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2F20"/>
    <w:rsid w:val="00273086"/>
    <w:rsid w:val="0027337E"/>
    <w:rsid w:val="00273792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19F"/>
    <w:rsid w:val="00280A11"/>
    <w:rsid w:val="00280ED0"/>
    <w:rsid w:val="0028101C"/>
    <w:rsid w:val="002810DC"/>
    <w:rsid w:val="00281543"/>
    <w:rsid w:val="002815DC"/>
    <w:rsid w:val="00281760"/>
    <w:rsid w:val="00281767"/>
    <w:rsid w:val="002819C7"/>
    <w:rsid w:val="00281BC3"/>
    <w:rsid w:val="00281C40"/>
    <w:rsid w:val="00281D7C"/>
    <w:rsid w:val="0028235A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152"/>
    <w:rsid w:val="002923F4"/>
    <w:rsid w:val="002924AF"/>
    <w:rsid w:val="002925B1"/>
    <w:rsid w:val="0029268F"/>
    <w:rsid w:val="00292A5C"/>
    <w:rsid w:val="00292D6C"/>
    <w:rsid w:val="00293157"/>
    <w:rsid w:val="00293577"/>
    <w:rsid w:val="0029363A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4F72"/>
    <w:rsid w:val="0029575B"/>
    <w:rsid w:val="00295A6B"/>
    <w:rsid w:val="00295D4A"/>
    <w:rsid w:val="00295EF4"/>
    <w:rsid w:val="00295F4C"/>
    <w:rsid w:val="002962AB"/>
    <w:rsid w:val="00296425"/>
    <w:rsid w:val="002964A3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75E"/>
    <w:rsid w:val="0029782B"/>
    <w:rsid w:val="00297A55"/>
    <w:rsid w:val="00297EC7"/>
    <w:rsid w:val="002A0147"/>
    <w:rsid w:val="002A01F9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C25"/>
    <w:rsid w:val="002A1D10"/>
    <w:rsid w:val="002A1DD7"/>
    <w:rsid w:val="002A1F31"/>
    <w:rsid w:val="002A20F2"/>
    <w:rsid w:val="002A2807"/>
    <w:rsid w:val="002A2E7E"/>
    <w:rsid w:val="002A2F5C"/>
    <w:rsid w:val="002A3385"/>
    <w:rsid w:val="002A3674"/>
    <w:rsid w:val="002A3675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4FC9"/>
    <w:rsid w:val="002A5490"/>
    <w:rsid w:val="002A5631"/>
    <w:rsid w:val="002A597D"/>
    <w:rsid w:val="002A5A8C"/>
    <w:rsid w:val="002A5D92"/>
    <w:rsid w:val="002A5DDA"/>
    <w:rsid w:val="002A6159"/>
    <w:rsid w:val="002A6700"/>
    <w:rsid w:val="002A6B3E"/>
    <w:rsid w:val="002A6BF7"/>
    <w:rsid w:val="002A6CA8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89"/>
    <w:rsid w:val="002B13C5"/>
    <w:rsid w:val="002B150F"/>
    <w:rsid w:val="002B1651"/>
    <w:rsid w:val="002B1B2D"/>
    <w:rsid w:val="002B1FBB"/>
    <w:rsid w:val="002B25D8"/>
    <w:rsid w:val="002B279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BA1"/>
    <w:rsid w:val="002B6D92"/>
    <w:rsid w:val="002B6F8F"/>
    <w:rsid w:val="002B7411"/>
    <w:rsid w:val="002B77B7"/>
    <w:rsid w:val="002B7816"/>
    <w:rsid w:val="002B7D3A"/>
    <w:rsid w:val="002B7DBA"/>
    <w:rsid w:val="002B7FCD"/>
    <w:rsid w:val="002B7FE4"/>
    <w:rsid w:val="002C0388"/>
    <w:rsid w:val="002C0552"/>
    <w:rsid w:val="002C068E"/>
    <w:rsid w:val="002C093A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2D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B0"/>
    <w:rsid w:val="002C43C2"/>
    <w:rsid w:val="002C4F0E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0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35B"/>
    <w:rsid w:val="002D1629"/>
    <w:rsid w:val="002D179E"/>
    <w:rsid w:val="002D1997"/>
    <w:rsid w:val="002D1A82"/>
    <w:rsid w:val="002D1D2C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B3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040"/>
    <w:rsid w:val="002E223E"/>
    <w:rsid w:val="002E27FA"/>
    <w:rsid w:val="002E29B6"/>
    <w:rsid w:val="002E2E0F"/>
    <w:rsid w:val="002E2E91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60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18D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0D2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77A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B7A"/>
    <w:rsid w:val="002F5DF3"/>
    <w:rsid w:val="002F5EA6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0F33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53D"/>
    <w:rsid w:val="00304A9F"/>
    <w:rsid w:val="00304C19"/>
    <w:rsid w:val="00304E4B"/>
    <w:rsid w:val="003050A3"/>
    <w:rsid w:val="003050AB"/>
    <w:rsid w:val="003051BA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3F0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274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34C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1"/>
    <w:rsid w:val="00312C8F"/>
    <w:rsid w:val="0031303C"/>
    <w:rsid w:val="003131D5"/>
    <w:rsid w:val="003133D9"/>
    <w:rsid w:val="00313546"/>
    <w:rsid w:val="00313658"/>
    <w:rsid w:val="0031386F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7D7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B83"/>
    <w:rsid w:val="00317D73"/>
    <w:rsid w:val="00317DFA"/>
    <w:rsid w:val="00317F84"/>
    <w:rsid w:val="00317FAE"/>
    <w:rsid w:val="0032023D"/>
    <w:rsid w:val="00320337"/>
    <w:rsid w:val="003203A2"/>
    <w:rsid w:val="003205A5"/>
    <w:rsid w:val="003207B9"/>
    <w:rsid w:val="00320A18"/>
    <w:rsid w:val="00320BB4"/>
    <w:rsid w:val="00320BF6"/>
    <w:rsid w:val="00320C99"/>
    <w:rsid w:val="00320E55"/>
    <w:rsid w:val="003210F4"/>
    <w:rsid w:val="00321339"/>
    <w:rsid w:val="003214B5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44"/>
    <w:rsid w:val="00323EC6"/>
    <w:rsid w:val="00323F15"/>
    <w:rsid w:val="00324182"/>
    <w:rsid w:val="003242AF"/>
    <w:rsid w:val="00324400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4A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DBE"/>
    <w:rsid w:val="00327E2D"/>
    <w:rsid w:val="00327FAE"/>
    <w:rsid w:val="003300E3"/>
    <w:rsid w:val="003301FF"/>
    <w:rsid w:val="003304A9"/>
    <w:rsid w:val="00330610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1F42"/>
    <w:rsid w:val="003322A9"/>
    <w:rsid w:val="003323C1"/>
    <w:rsid w:val="0033275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1D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88E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AAC"/>
    <w:rsid w:val="00343CC6"/>
    <w:rsid w:val="00343D3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2AF"/>
    <w:rsid w:val="003463D5"/>
    <w:rsid w:val="0034652B"/>
    <w:rsid w:val="003467F8"/>
    <w:rsid w:val="00346971"/>
    <w:rsid w:val="003469CC"/>
    <w:rsid w:val="00346BA8"/>
    <w:rsid w:val="00346BE5"/>
    <w:rsid w:val="00346BF3"/>
    <w:rsid w:val="00346C2C"/>
    <w:rsid w:val="00346C5D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2A67"/>
    <w:rsid w:val="0035318D"/>
    <w:rsid w:val="003532A4"/>
    <w:rsid w:val="003532B0"/>
    <w:rsid w:val="00353663"/>
    <w:rsid w:val="0035368D"/>
    <w:rsid w:val="00353801"/>
    <w:rsid w:val="0035391B"/>
    <w:rsid w:val="00353A33"/>
    <w:rsid w:val="00353AA7"/>
    <w:rsid w:val="00353F2B"/>
    <w:rsid w:val="00354046"/>
    <w:rsid w:val="00354051"/>
    <w:rsid w:val="00354080"/>
    <w:rsid w:val="0035417B"/>
    <w:rsid w:val="003542CA"/>
    <w:rsid w:val="003542F2"/>
    <w:rsid w:val="003549CF"/>
    <w:rsid w:val="00354AD6"/>
    <w:rsid w:val="00355018"/>
    <w:rsid w:val="0035511F"/>
    <w:rsid w:val="003552D6"/>
    <w:rsid w:val="003553E3"/>
    <w:rsid w:val="00355972"/>
    <w:rsid w:val="003560EB"/>
    <w:rsid w:val="0035611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EBE"/>
    <w:rsid w:val="00356F73"/>
    <w:rsid w:val="0035715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82E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5F6E"/>
    <w:rsid w:val="00366023"/>
    <w:rsid w:val="00366058"/>
    <w:rsid w:val="00366406"/>
    <w:rsid w:val="0036674E"/>
    <w:rsid w:val="0036681D"/>
    <w:rsid w:val="0036691F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67A4C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186F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5F9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43"/>
    <w:rsid w:val="003768EA"/>
    <w:rsid w:val="00376AB1"/>
    <w:rsid w:val="00376AED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D6A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5DB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C5A"/>
    <w:rsid w:val="00385DC8"/>
    <w:rsid w:val="00385EFE"/>
    <w:rsid w:val="0038641E"/>
    <w:rsid w:val="00386BE3"/>
    <w:rsid w:val="00387126"/>
    <w:rsid w:val="00387757"/>
    <w:rsid w:val="003879ED"/>
    <w:rsid w:val="00387D99"/>
    <w:rsid w:val="00387E2D"/>
    <w:rsid w:val="00387EB5"/>
    <w:rsid w:val="00390244"/>
    <w:rsid w:val="003902BC"/>
    <w:rsid w:val="003902CB"/>
    <w:rsid w:val="003903DA"/>
    <w:rsid w:val="0039046C"/>
    <w:rsid w:val="0039056A"/>
    <w:rsid w:val="003906FE"/>
    <w:rsid w:val="0039078B"/>
    <w:rsid w:val="0039098F"/>
    <w:rsid w:val="00390A1D"/>
    <w:rsid w:val="00390C12"/>
    <w:rsid w:val="00390C6D"/>
    <w:rsid w:val="00390D9F"/>
    <w:rsid w:val="0039106C"/>
    <w:rsid w:val="00391209"/>
    <w:rsid w:val="0039127F"/>
    <w:rsid w:val="003912D3"/>
    <w:rsid w:val="00391323"/>
    <w:rsid w:val="003917E0"/>
    <w:rsid w:val="00391810"/>
    <w:rsid w:val="00391BF9"/>
    <w:rsid w:val="00391CB7"/>
    <w:rsid w:val="003921A6"/>
    <w:rsid w:val="003921B1"/>
    <w:rsid w:val="00392369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45"/>
    <w:rsid w:val="0039489D"/>
    <w:rsid w:val="003949E1"/>
    <w:rsid w:val="00394FCA"/>
    <w:rsid w:val="00395360"/>
    <w:rsid w:val="00395594"/>
    <w:rsid w:val="0039583A"/>
    <w:rsid w:val="0039594F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BE7"/>
    <w:rsid w:val="00397C2B"/>
    <w:rsid w:val="00397C2E"/>
    <w:rsid w:val="003A00B9"/>
    <w:rsid w:val="003A0114"/>
    <w:rsid w:val="003A0224"/>
    <w:rsid w:val="003A02D1"/>
    <w:rsid w:val="003A05F1"/>
    <w:rsid w:val="003A0686"/>
    <w:rsid w:val="003A0EAB"/>
    <w:rsid w:val="003A0F3D"/>
    <w:rsid w:val="003A10FC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95F"/>
    <w:rsid w:val="003A3CF2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760"/>
    <w:rsid w:val="003B395E"/>
    <w:rsid w:val="003B3A41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23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14"/>
    <w:rsid w:val="003B6D6C"/>
    <w:rsid w:val="003B7647"/>
    <w:rsid w:val="003B76A2"/>
    <w:rsid w:val="003B77EC"/>
    <w:rsid w:val="003B7803"/>
    <w:rsid w:val="003B7823"/>
    <w:rsid w:val="003C0415"/>
    <w:rsid w:val="003C04D0"/>
    <w:rsid w:val="003C06CD"/>
    <w:rsid w:val="003C0A29"/>
    <w:rsid w:val="003C0AB4"/>
    <w:rsid w:val="003C0C67"/>
    <w:rsid w:val="003C0DB9"/>
    <w:rsid w:val="003C0EB8"/>
    <w:rsid w:val="003C1203"/>
    <w:rsid w:val="003C12DD"/>
    <w:rsid w:val="003C19D4"/>
    <w:rsid w:val="003C1C45"/>
    <w:rsid w:val="003C20C5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AEB"/>
    <w:rsid w:val="003C3F17"/>
    <w:rsid w:val="003C4220"/>
    <w:rsid w:val="003C4628"/>
    <w:rsid w:val="003C4883"/>
    <w:rsid w:val="003C494D"/>
    <w:rsid w:val="003C4A64"/>
    <w:rsid w:val="003C4CBF"/>
    <w:rsid w:val="003C4FF9"/>
    <w:rsid w:val="003C5441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8"/>
    <w:rsid w:val="003C68CE"/>
    <w:rsid w:val="003C68FF"/>
    <w:rsid w:val="003C69C9"/>
    <w:rsid w:val="003C6A64"/>
    <w:rsid w:val="003C6C1D"/>
    <w:rsid w:val="003C6CD5"/>
    <w:rsid w:val="003C6EDC"/>
    <w:rsid w:val="003C6EF2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C"/>
    <w:rsid w:val="003D16EF"/>
    <w:rsid w:val="003D1783"/>
    <w:rsid w:val="003D1909"/>
    <w:rsid w:val="003D1916"/>
    <w:rsid w:val="003D19CE"/>
    <w:rsid w:val="003D1D14"/>
    <w:rsid w:val="003D22E5"/>
    <w:rsid w:val="003D2631"/>
    <w:rsid w:val="003D2661"/>
    <w:rsid w:val="003D287B"/>
    <w:rsid w:val="003D2A18"/>
    <w:rsid w:val="003D2AAE"/>
    <w:rsid w:val="003D2D68"/>
    <w:rsid w:val="003D2DBD"/>
    <w:rsid w:val="003D32A8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8C"/>
    <w:rsid w:val="003D57BE"/>
    <w:rsid w:val="003D5B25"/>
    <w:rsid w:val="003D6336"/>
    <w:rsid w:val="003D649A"/>
    <w:rsid w:val="003D6A5D"/>
    <w:rsid w:val="003D6C34"/>
    <w:rsid w:val="003D6E61"/>
    <w:rsid w:val="003D6EC2"/>
    <w:rsid w:val="003D71C5"/>
    <w:rsid w:val="003D755D"/>
    <w:rsid w:val="003D75CE"/>
    <w:rsid w:val="003D7684"/>
    <w:rsid w:val="003D7727"/>
    <w:rsid w:val="003D77F5"/>
    <w:rsid w:val="003D7F06"/>
    <w:rsid w:val="003E00E5"/>
    <w:rsid w:val="003E01E4"/>
    <w:rsid w:val="003E02BF"/>
    <w:rsid w:val="003E02DC"/>
    <w:rsid w:val="003E0474"/>
    <w:rsid w:val="003E08C4"/>
    <w:rsid w:val="003E0B96"/>
    <w:rsid w:val="003E0D5B"/>
    <w:rsid w:val="003E1013"/>
    <w:rsid w:val="003E1112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425"/>
    <w:rsid w:val="003E3559"/>
    <w:rsid w:val="003E35FF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BF9"/>
    <w:rsid w:val="003E7E67"/>
    <w:rsid w:val="003F0083"/>
    <w:rsid w:val="003F0163"/>
    <w:rsid w:val="003F04FD"/>
    <w:rsid w:val="003F059B"/>
    <w:rsid w:val="003F05A3"/>
    <w:rsid w:val="003F0610"/>
    <w:rsid w:val="003F08C2"/>
    <w:rsid w:val="003F0924"/>
    <w:rsid w:val="003F0DB6"/>
    <w:rsid w:val="003F0F43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3093"/>
    <w:rsid w:val="003F3591"/>
    <w:rsid w:val="003F3653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4"/>
    <w:rsid w:val="003F5AA7"/>
    <w:rsid w:val="003F5E68"/>
    <w:rsid w:val="003F605D"/>
    <w:rsid w:val="003F612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7DF"/>
    <w:rsid w:val="003F7C98"/>
    <w:rsid w:val="003F7CD0"/>
    <w:rsid w:val="003F7FAD"/>
    <w:rsid w:val="0040040B"/>
    <w:rsid w:val="00400BF8"/>
    <w:rsid w:val="00400D4F"/>
    <w:rsid w:val="00400DC2"/>
    <w:rsid w:val="00401299"/>
    <w:rsid w:val="00401948"/>
    <w:rsid w:val="00401AE5"/>
    <w:rsid w:val="00401D4B"/>
    <w:rsid w:val="00401F81"/>
    <w:rsid w:val="00402073"/>
    <w:rsid w:val="004020AF"/>
    <w:rsid w:val="00402175"/>
    <w:rsid w:val="00402349"/>
    <w:rsid w:val="004023EA"/>
    <w:rsid w:val="004025E0"/>
    <w:rsid w:val="00402A0F"/>
    <w:rsid w:val="00403237"/>
    <w:rsid w:val="00403472"/>
    <w:rsid w:val="00403754"/>
    <w:rsid w:val="004037C9"/>
    <w:rsid w:val="00403942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60C"/>
    <w:rsid w:val="00404778"/>
    <w:rsid w:val="00404B6B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A5D"/>
    <w:rsid w:val="00407C63"/>
    <w:rsid w:val="00407FF6"/>
    <w:rsid w:val="00410196"/>
    <w:rsid w:val="004102EF"/>
    <w:rsid w:val="00410340"/>
    <w:rsid w:val="00410453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3B97"/>
    <w:rsid w:val="004146EA"/>
    <w:rsid w:val="004147C5"/>
    <w:rsid w:val="00414C54"/>
    <w:rsid w:val="00414F47"/>
    <w:rsid w:val="00414F6E"/>
    <w:rsid w:val="00414F7A"/>
    <w:rsid w:val="00414F9E"/>
    <w:rsid w:val="0041528E"/>
    <w:rsid w:val="00415401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F0F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4BF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693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EAD"/>
    <w:rsid w:val="00435ED6"/>
    <w:rsid w:val="00435F8F"/>
    <w:rsid w:val="004367D5"/>
    <w:rsid w:val="00436929"/>
    <w:rsid w:val="00436F4B"/>
    <w:rsid w:val="00436F64"/>
    <w:rsid w:val="00436F8E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0BB"/>
    <w:rsid w:val="00441130"/>
    <w:rsid w:val="004411D0"/>
    <w:rsid w:val="004412B3"/>
    <w:rsid w:val="004413E1"/>
    <w:rsid w:val="0044164B"/>
    <w:rsid w:val="004416E6"/>
    <w:rsid w:val="0044173D"/>
    <w:rsid w:val="00441B6C"/>
    <w:rsid w:val="00441CAD"/>
    <w:rsid w:val="00442265"/>
    <w:rsid w:val="004423B0"/>
    <w:rsid w:val="004423CB"/>
    <w:rsid w:val="00442788"/>
    <w:rsid w:val="00442A02"/>
    <w:rsid w:val="00443070"/>
    <w:rsid w:val="00443144"/>
    <w:rsid w:val="0044314F"/>
    <w:rsid w:val="0044344A"/>
    <w:rsid w:val="0044391D"/>
    <w:rsid w:val="00443CD7"/>
    <w:rsid w:val="00443D1E"/>
    <w:rsid w:val="00443D45"/>
    <w:rsid w:val="0044400D"/>
    <w:rsid w:val="0044400E"/>
    <w:rsid w:val="00444035"/>
    <w:rsid w:val="00444426"/>
    <w:rsid w:val="00444702"/>
    <w:rsid w:val="00444AC9"/>
    <w:rsid w:val="00444DED"/>
    <w:rsid w:val="00444ECA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6D09"/>
    <w:rsid w:val="00446E6C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01E"/>
    <w:rsid w:val="00451200"/>
    <w:rsid w:val="00451525"/>
    <w:rsid w:val="0045161C"/>
    <w:rsid w:val="004519A6"/>
    <w:rsid w:val="00451A0A"/>
    <w:rsid w:val="00451B5C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1C0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75A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9EC"/>
    <w:rsid w:val="00460B10"/>
    <w:rsid w:val="00460DA0"/>
    <w:rsid w:val="00461097"/>
    <w:rsid w:val="00461189"/>
    <w:rsid w:val="00461380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68B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7CA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78D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16"/>
    <w:rsid w:val="00490B57"/>
    <w:rsid w:val="00490FCD"/>
    <w:rsid w:val="00490FE4"/>
    <w:rsid w:val="0049139F"/>
    <w:rsid w:val="00491877"/>
    <w:rsid w:val="004918D2"/>
    <w:rsid w:val="00491917"/>
    <w:rsid w:val="00491E3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3C0A"/>
    <w:rsid w:val="00494370"/>
    <w:rsid w:val="0049467A"/>
    <w:rsid w:val="00494984"/>
    <w:rsid w:val="00494A3C"/>
    <w:rsid w:val="0049525A"/>
    <w:rsid w:val="004954C5"/>
    <w:rsid w:val="004957DC"/>
    <w:rsid w:val="00495982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88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CEE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662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2F4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A9"/>
    <w:rsid w:val="004B20D2"/>
    <w:rsid w:val="004B264F"/>
    <w:rsid w:val="004B2A2B"/>
    <w:rsid w:val="004B2CD9"/>
    <w:rsid w:val="004B2F59"/>
    <w:rsid w:val="004B34C7"/>
    <w:rsid w:val="004B34ED"/>
    <w:rsid w:val="004B3E37"/>
    <w:rsid w:val="004B3F50"/>
    <w:rsid w:val="004B41BB"/>
    <w:rsid w:val="004B4329"/>
    <w:rsid w:val="004B46AC"/>
    <w:rsid w:val="004B4B7E"/>
    <w:rsid w:val="004B548D"/>
    <w:rsid w:val="004B54B7"/>
    <w:rsid w:val="004B5532"/>
    <w:rsid w:val="004B57C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8C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49"/>
    <w:rsid w:val="004C3FAE"/>
    <w:rsid w:val="004C44BD"/>
    <w:rsid w:val="004C47F7"/>
    <w:rsid w:val="004C491E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4E9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4D1"/>
    <w:rsid w:val="004D094B"/>
    <w:rsid w:val="004D0A87"/>
    <w:rsid w:val="004D0AE5"/>
    <w:rsid w:val="004D0BF4"/>
    <w:rsid w:val="004D0D33"/>
    <w:rsid w:val="004D0D5F"/>
    <w:rsid w:val="004D0E70"/>
    <w:rsid w:val="004D0E97"/>
    <w:rsid w:val="004D1265"/>
    <w:rsid w:val="004D1431"/>
    <w:rsid w:val="004D1473"/>
    <w:rsid w:val="004D17D7"/>
    <w:rsid w:val="004D1B5B"/>
    <w:rsid w:val="004D1D02"/>
    <w:rsid w:val="004D1DF6"/>
    <w:rsid w:val="004D1F24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0CC"/>
    <w:rsid w:val="004D6317"/>
    <w:rsid w:val="004D686A"/>
    <w:rsid w:val="004D6A67"/>
    <w:rsid w:val="004D6C1E"/>
    <w:rsid w:val="004D6C78"/>
    <w:rsid w:val="004D6C9C"/>
    <w:rsid w:val="004D6D14"/>
    <w:rsid w:val="004D6E08"/>
    <w:rsid w:val="004D710F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C31"/>
    <w:rsid w:val="004E1DCE"/>
    <w:rsid w:val="004E1ED0"/>
    <w:rsid w:val="004E23FB"/>
    <w:rsid w:val="004E2456"/>
    <w:rsid w:val="004E27CE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45B"/>
    <w:rsid w:val="004E57D2"/>
    <w:rsid w:val="004E5B22"/>
    <w:rsid w:val="004E5FE7"/>
    <w:rsid w:val="004E63A8"/>
    <w:rsid w:val="004E64D5"/>
    <w:rsid w:val="004E6607"/>
    <w:rsid w:val="004E6627"/>
    <w:rsid w:val="004E6989"/>
    <w:rsid w:val="004E6D90"/>
    <w:rsid w:val="004E7087"/>
    <w:rsid w:val="004E729E"/>
    <w:rsid w:val="004E74D7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491"/>
    <w:rsid w:val="004F38D0"/>
    <w:rsid w:val="004F3EF5"/>
    <w:rsid w:val="004F4893"/>
    <w:rsid w:val="004F48CC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040"/>
    <w:rsid w:val="004F6259"/>
    <w:rsid w:val="004F630E"/>
    <w:rsid w:val="004F69F1"/>
    <w:rsid w:val="004F6B72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1D8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1E85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72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9A7"/>
    <w:rsid w:val="00510A18"/>
    <w:rsid w:val="00510BA9"/>
    <w:rsid w:val="00511188"/>
    <w:rsid w:val="0051152F"/>
    <w:rsid w:val="005115B0"/>
    <w:rsid w:val="005115E8"/>
    <w:rsid w:val="00511B43"/>
    <w:rsid w:val="00511C3F"/>
    <w:rsid w:val="00511D42"/>
    <w:rsid w:val="00511F1B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A0D"/>
    <w:rsid w:val="00513A7C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5E58"/>
    <w:rsid w:val="00515FB8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A1F"/>
    <w:rsid w:val="00520BF4"/>
    <w:rsid w:val="00520EC3"/>
    <w:rsid w:val="00520FC4"/>
    <w:rsid w:val="0052100E"/>
    <w:rsid w:val="00521630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3F0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C54"/>
    <w:rsid w:val="00526D73"/>
    <w:rsid w:val="00526D7A"/>
    <w:rsid w:val="0052772D"/>
    <w:rsid w:val="00527849"/>
    <w:rsid w:val="00527E27"/>
    <w:rsid w:val="00527E9A"/>
    <w:rsid w:val="00527F26"/>
    <w:rsid w:val="0053002F"/>
    <w:rsid w:val="005300BA"/>
    <w:rsid w:val="00530146"/>
    <w:rsid w:val="0053028E"/>
    <w:rsid w:val="005303B0"/>
    <w:rsid w:val="00530814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2D3B"/>
    <w:rsid w:val="0053308D"/>
    <w:rsid w:val="00533331"/>
    <w:rsid w:val="00534302"/>
    <w:rsid w:val="0053438B"/>
    <w:rsid w:val="005345A4"/>
    <w:rsid w:val="005345F4"/>
    <w:rsid w:val="005346E4"/>
    <w:rsid w:val="0053489F"/>
    <w:rsid w:val="00534D93"/>
    <w:rsid w:val="00534E41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3C8A"/>
    <w:rsid w:val="00544B73"/>
    <w:rsid w:val="005451B0"/>
    <w:rsid w:val="005451E5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C04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9DB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D1C"/>
    <w:rsid w:val="00556E3D"/>
    <w:rsid w:val="005570C3"/>
    <w:rsid w:val="00557437"/>
    <w:rsid w:val="00557C10"/>
    <w:rsid w:val="00557FF0"/>
    <w:rsid w:val="0056030A"/>
    <w:rsid w:val="005603EB"/>
    <w:rsid w:val="005603FE"/>
    <w:rsid w:val="005607B9"/>
    <w:rsid w:val="00560D36"/>
    <w:rsid w:val="00560D51"/>
    <w:rsid w:val="0056146C"/>
    <w:rsid w:val="005614D0"/>
    <w:rsid w:val="00561807"/>
    <w:rsid w:val="00561C1D"/>
    <w:rsid w:val="00561D96"/>
    <w:rsid w:val="00561E80"/>
    <w:rsid w:val="005621F7"/>
    <w:rsid w:val="005622BA"/>
    <w:rsid w:val="005625EA"/>
    <w:rsid w:val="0056288B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07E"/>
    <w:rsid w:val="005643E3"/>
    <w:rsid w:val="0056452B"/>
    <w:rsid w:val="0056453A"/>
    <w:rsid w:val="00564781"/>
    <w:rsid w:val="005648ED"/>
    <w:rsid w:val="00564A5D"/>
    <w:rsid w:val="00564ADF"/>
    <w:rsid w:val="00565083"/>
    <w:rsid w:val="00565131"/>
    <w:rsid w:val="0056521A"/>
    <w:rsid w:val="005652FC"/>
    <w:rsid w:val="00565303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6FD2"/>
    <w:rsid w:val="00567243"/>
    <w:rsid w:val="005672A5"/>
    <w:rsid w:val="005672F6"/>
    <w:rsid w:val="00567467"/>
    <w:rsid w:val="005677C5"/>
    <w:rsid w:val="0056780C"/>
    <w:rsid w:val="00567C9B"/>
    <w:rsid w:val="0057023D"/>
    <w:rsid w:val="00570542"/>
    <w:rsid w:val="0057059A"/>
    <w:rsid w:val="00570600"/>
    <w:rsid w:val="00570782"/>
    <w:rsid w:val="005708CE"/>
    <w:rsid w:val="00570CBC"/>
    <w:rsid w:val="005712C3"/>
    <w:rsid w:val="00571386"/>
    <w:rsid w:val="0057142B"/>
    <w:rsid w:val="00571713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4B4"/>
    <w:rsid w:val="00574962"/>
    <w:rsid w:val="00574A31"/>
    <w:rsid w:val="00574C7C"/>
    <w:rsid w:val="0057500D"/>
    <w:rsid w:val="00575151"/>
    <w:rsid w:val="005752AC"/>
    <w:rsid w:val="005752CE"/>
    <w:rsid w:val="00575333"/>
    <w:rsid w:val="00575346"/>
    <w:rsid w:val="0057548F"/>
    <w:rsid w:val="00575493"/>
    <w:rsid w:val="0057567D"/>
    <w:rsid w:val="00575728"/>
    <w:rsid w:val="00575765"/>
    <w:rsid w:val="00575893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FC9"/>
    <w:rsid w:val="0058156A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879"/>
    <w:rsid w:val="00585924"/>
    <w:rsid w:val="00585D53"/>
    <w:rsid w:val="00585DCA"/>
    <w:rsid w:val="00585EBF"/>
    <w:rsid w:val="00585EDB"/>
    <w:rsid w:val="00585F3B"/>
    <w:rsid w:val="00586216"/>
    <w:rsid w:val="0058621B"/>
    <w:rsid w:val="00586540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0E3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71E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BE1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854"/>
    <w:rsid w:val="00596A32"/>
    <w:rsid w:val="00596C02"/>
    <w:rsid w:val="00596EAD"/>
    <w:rsid w:val="00596FE1"/>
    <w:rsid w:val="005970D0"/>
    <w:rsid w:val="0059726A"/>
    <w:rsid w:val="0059781B"/>
    <w:rsid w:val="00597A04"/>
    <w:rsid w:val="00597C76"/>
    <w:rsid w:val="00597D09"/>
    <w:rsid w:val="00597E6E"/>
    <w:rsid w:val="005A01B2"/>
    <w:rsid w:val="005A098E"/>
    <w:rsid w:val="005A099B"/>
    <w:rsid w:val="005A0AEE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0BE"/>
    <w:rsid w:val="005A212F"/>
    <w:rsid w:val="005A29C4"/>
    <w:rsid w:val="005A2A01"/>
    <w:rsid w:val="005A2DEA"/>
    <w:rsid w:val="005A318D"/>
    <w:rsid w:val="005A3271"/>
    <w:rsid w:val="005A34F6"/>
    <w:rsid w:val="005A355B"/>
    <w:rsid w:val="005A35E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306"/>
    <w:rsid w:val="005A66EF"/>
    <w:rsid w:val="005A670C"/>
    <w:rsid w:val="005A69BA"/>
    <w:rsid w:val="005A6DAD"/>
    <w:rsid w:val="005A70ED"/>
    <w:rsid w:val="005A7628"/>
    <w:rsid w:val="005A764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3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4E93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2C2"/>
    <w:rsid w:val="005B63C3"/>
    <w:rsid w:val="005B673F"/>
    <w:rsid w:val="005B67AC"/>
    <w:rsid w:val="005B67EB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0D"/>
    <w:rsid w:val="005C0495"/>
    <w:rsid w:val="005C0518"/>
    <w:rsid w:val="005C06D1"/>
    <w:rsid w:val="005C07DF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5D3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0EC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398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AC"/>
    <w:rsid w:val="005D24C7"/>
    <w:rsid w:val="005D2531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7D7"/>
    <w:rsid w:val="005D5E48"/>
    <w:rsid w:val="005D5E4B"/>
    <w:rsid w:val="005D5E5F"/>
    <w:rsid w:val="005D665C"/>
    <w:rsid w:val="005D6673"/>
    <w:rsid w:val="005D67EF"/>
    <w:rsid w:val="005D6A70"/>
    <w:rsid w:val="005D71C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A89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AE1"/>
    <w:rsid w:val="005F0D01"/>
    <w:rsid w:val="005F0D43"/>
    <w:rsid w:val="005F0E30"/>
    <w:rsid w:val="005F10DC"/>
    <w:rsid w:val="005F1397"/>
    <w:rsid w:val="005F141C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0CF"/>
    <w:rsid w:val="005F3489"/>
    <w:rsid w:val="005F358E"/>
    <w:rsid w:val="005F35DF"/>
    <w:rsid w:val="005F3784"/>
    <w:rsid w:val="005F37AE"/>
    <w:rsid w:val="005F38E1"/>
    <w:rsid w:val="005F39A0"/>
    <w:rsid w:val="005F3D49"/>
    <w:rsid w:val="005F406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83B"/>
    <w:rsid w:val="00603B4F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AC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1BA"/>
    <w:rsid w:val="00606264"/>
    <w:rsid w:val="006062C0"/>
    <w:rsid w:val="0060634D"/>
    <w:rsid w:val="006064C5"/>
    <w:rsid w:val="00606DB3"/>
    <w:rsid w:val="00607008"/>
    <w:rsid w:val="0060752E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BC3"/>
    <w:rsid w:val="00613C67"/>
    <w:rsid w:val="00613D70"/>
    <w:rsid w:val="00613DB8"/>
    <w:rsid w:val="006141E3"/>
    <w:rsid w:val="006144D7"/>
    <w:rsid w:val="006145F4"/>
    <w:rsid w:val="00614801"/>
    <w:rsid w:val="006151CA"/>
    <w:rsid w:val="006151D8"/>
    <w:rsid w:val="006151F5"/>
    <w:rsid w:val="006151F9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BBF"/>
    <w:rsid w:val="00616CE2"/>
    <w:rsid w:val="006171CA"/>
    <w:rsid w:val="006172D4"/>
    <w:rsid w:val="00617755"/>
    <w:rsid w:val="00617843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DC9"/>
    <w:rsid w:val="00623EC9"/>
    <w:rsid w:val="00624025"/>
    <w:rsid w:val="0062514D"/>
    <w:rsid w:val="0062523F"/>
    <w:rsid w:val="006252EF"/>
    <w:rsid w:val="006253E7"/>
    <w:rsid w:val="006255CE"/>
    <w:rsid w:val="006255F9"/>
    <w:rsid w:val="00625632"/>
    <w:rsid w:val="006256DF"/>
    <w:rsid w:val="00625722"/>
    <w:rsid w:val="0062586B"/>
    <w:rsid w:val="00625898"/>
    <w:rsid w:val="006258A3"/>
    <w:rsid w:val="00625910"/>
    <w:rsid w:val="00625A53"/>
    <w:rsid w:val="00625C5F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1FEC"/>
    <w:rsid w:val="00632054"/>
    <w:rsid w:val="006323B7"/>
    <w:rsid w:val="0063263B"/>
    <w:rsid w:val="0063285C"/>
    <w:rsid w:val="006328E0"/>
    <w:rsid w:val="00632A0C"/>
    <w:rsid w:val="00632D17"/>
    <w:rsid w:val="00632D34"/>
    <w:rsid w:val="0063367A"/>
    <w:rsid w:val="00633889"/>
    <w:rsid w:val="00633B6F"/>
    <w:rsid w:val="00633D2A"/>
    <w:rsid w:val="00633E17"/>
    <w:rsid w:val="00633ECC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397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0B83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DFD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5EE"/>
    <w:rsid w:val="0065181B"/>
    <w:rsid w:val="006518DC"/>
    <w:rsid w:val="00651B87"/>
    <w:rsid w:val="00651F24"/>
    <w:rsid w:val="006526F9"/>
    <w:rsid w:val="0065271A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4FB3"/>
    <w:rsid w:val="006558B6"/>
    <w:rsid w:val="00655A32"/>
    <w:rsid w:val="00655E79"/>
    <w:rsid w:val="0065611C"/>
    <w:rsid w:val="00656135"/>
    <w:rsid w:val="0065616E"/>
    <w:rsid w:val="00656280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561"/>
    <w:rsid w:val="00660623"/>
    <w:rsid w:val="0066087A"/>
    <w:rsid w:val="00660B5B"/>
    <w:rsid w:val="00660C7D"/>
    <w:rsid w:val="00660CE1"/>
    <w:rsid w:val="00660ECD"/>
    <w:rsid w:val="00660F07"/>
    <w:rsid w:val="00660F2E"/>
    <w:rsid w:val="00661667"/>
    <w:rsid w:val="006616D2"/>
    <w:rsid w:val="0066176D"/>
    <w:rsid w:val="0066177E"/>
    <w:rsid w:val="00661887"/>
    <w:rsid w:val="00661F48"/>
    <w:rsid w:val="0066230F"/>
    <w:rsid w:val="00662549"/>
    <w:rsid w:val="006626FE"/>
    <w:rsid w:val="00662CEE"/>
    <w:rsid w:val="00662E58"/>
    <w:rsid w:val="00663A54"/>
    <w:rsid w:val="00663AB7"/>
    <w:rsid w:val="00663B03"/>
    <w:rsid w:val="00663BD0"/>
    <w:rsid w:val="00663C8B"/>
    <w:rsid w:val="00663CA2"/>
    <w:rsid w:val="00663DD0"/>
    <w:rsid w:val="00664045"/>
    <w:rsid w:val="006643A2"/>
    <w:rsid w:val="006645CA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77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7BA"/>
    <w:rsid w:val="00670C61"/>
    <w:rsid w:val="00670C68"/>
    <w:rsid w:val="00670C89"/>
    <w:rsid w:val="00670DA3"/>
    <w:rsid w:val="0067120A"/>
    <w:rsid w:val="00671409"/>
    <w:rsid w:val="0067162C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3E"/>
    <w:rsid w:val="00672DFF"/>
    <w:rsid w:val="0067326D"/>
    <w:rsid w:val="00673372"/>
    <w:rsid w:val="006734AD"/>
    <w:rsid w:val="006735C1"/>
    <w:rsid w:val="0067391D"/>
    <w:rsid w:val="006739E1"/>
    <w:rsid w:val="00673D96"/>
    <w:rsid w:val="00673FCC"/>
    <w:rsid w:val="006741C9"/>
    <w:rsid w:val="00674206"/>
    <w:rsid w:val="00674392"/>
    <w:rsid w:val="00674419"/>
    <w:rsid w:val="006744DC"/>
    <w:rsid w:val="00674645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575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192"/>
    <w:rsid w:val="006872D0"/>
    <w:rsid w:val="006873A5"/>
    <w:rsid w:val="006873DE"/>
    <w:rsid w:val="006879B0"/>
    <w:rsid w:val="00687B7B"/>
    <w:rsid w:val="00687CCF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4E9"/>
    <w:rsid w:val="006915FA"/>
    <w:rsid w:val="0069164E"/>
    <w:rsid w:val="00691882"/>
    <w:rsid w:val="006918BB"/>
    <w:rsid w:val="00691D6E"/>
    <w:rsid w:val="00691F20"/>
    <w:rsid w:val="00692109"/>
    <w:rsid w:val="0069242F"/>
    <w:rsid w:val="006928C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037"/>
    <w:rsid w:val="0069518F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4B5"/>
    <w:rsid w:val="006975B6"/>
    <w:rsid w:val="006A001D"/>
    <w:rsid w:val="006A03F0"/>
    <w:rsid w:val="006A0472"/>
    <w:rsid w:val="006A05D9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C1E"/>
    <w:rsid w:val="006A1DBA"/>
    <w:rsid w:val="006A208B"/>
    <w:rsid w:val="006A22E3"/>
    <w:rsid w:val="006A272F"/>
    <w:rsid w:val="006A2D2F"/>
    <w:rsid w:val="006A2F60"/>
    <w:rsid w:val="006A3211"/>
    <w:rsid w:val="006A35B4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2DA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2B30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D4B"/>
    <w:rsid w:val="006B7EA0"/>
    <w:rsid w:val="006B7F0B"/>
    <w:rsid w:val="006C01A7"/>
    <w:rsid w:val="006C040A"/>
    <w:rsid w:val="006C040D"/>
    <w:rsid w:val="006C0442"/>
    <w:rsid w:val="006C0846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AEE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DDC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5A2"/>
    <w:rsid w:val="006D1620"/>
    <w:rsid w:val="006D1885"/>
    <w:rsid w:val="006D1AA1"/>
    <w:rsid w:val="006D1B33"/>
    <w:rsid w:val="006D1EC8"/>
    <w:rsid w:val="006D1ECD"/>
    <w:rsid w:val="006D1FD4"/>
    <w:rsid w:val="006D2046"/>
    <w:rsid w:val="006D209F"/>
    <w:rsid w:val="006D210C"/>
    <w:rsid w:val="006D24BE"/>
    <w:rsid w:val="006D24D4"/>
    <w:rsid w:val="006D2741"/>
    <w:rsid w:val="006D276F"/>
    <w:rsid w:val="006D2810"/>
    <w:rsid w:val="006D2990"/>
    <w:rsid w:val="006D2A29"/>
    <w:rsid w:val="006D2D4C"/>
    <w:rsid w:val="006D2D5E"/>
    <w:rsid w:val="006D2EBE"/>
    <w:rsid w:val="006D2F53"/>
    <w:rsid w:val="006D2FF8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B66"/>
    <w:rsid w:val="006D5C64"/>
    <w:rsid w:val="006D5DD8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0CC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03"/>
    <w:rsid w:val="006E4E9D"/>
    <w:rsid w:val="006E4F16"/>
    <w:rsid w:val="006E5705"/>
    <w:rsid w:val="006E5D1A"/>
    <w:rsid w:val="006E60EA"/>
    <w:rsid w:val="006E62C7"/>
    <w:rsid w:val="006E6336"/>
    <w:rsid w:val="006E6504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E7E77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428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802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B8B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081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173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640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1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A2E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0C8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574"/>
    <w:rsid w:val="0072165E"/>
    <w:rsid w:val="00721A0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7F8"/>
    <w:rsid w:val="007248FF"/>
    <w:rsid w:val="007249F2"/>
    <w:rsid w:val="00724B12"/>
    <w:rsid w:val="00724B4A"/>
    <w:rsid w:val="00724ECE"/>
    <w:rsid w:val="00724F99"/>
    <w:rsid w:val="0072509B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B42"/>
    <w:rsid w:val="00730D05"/>
    <w:rsid w:val="00730DAD"/>
    <w:rsid w:val="00730E69"/>
    <w:rsid w:val="00730F40"/>
    <w:rsid w:val="0073178E"/>
    <w:rsid w:val="0073190D"/>
    <w:rsid w:val="007319B7"/>
    <w:rsid w:val="00731C20"/>
    <w:rsid w:val="00731DA2"/>
    <w:rsid w:val="00731E18"/>
    <w:rsid w:val="00731ED7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34B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DB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3C"/>
    <w:rsid w:val="007430FA"/>
    <w:rsid w:val="007433C6"/>
    <w:rsid w:val="007434D0"/>
    <w:rsid w:val="007437E1"/>
    <w:rsid w:val="00743AFF"/>
    <w:rsid w:val="00743BD0"/>
    <w:rsid w:val="00744541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165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47F8B"/>
    <w:rsid w:val="007500EF"/>
    <w:rsid w:val="007503C0"/>
    <w:rsid w:val="007506B2"/>
    <w:rsid w:val="007506BA"/>
    <w:rsid w:val="007508E9"/>
    <w:rsid w:val="00750ACC"/>
    <w:rsid w:val="00750E46"/>
    <w:rsid w:val="00751067"/>
    <w:rsid w:val="007511D2"/>
    <w:rsid w:val="00751509"/>
    <w:rsid w:val="0075154C"/>
    <w:rsid w:val="0075176E"/>
    <w:rsid w:val="00751854"/>
    <w:rsid w:val="00751A9B"/>
    <w:rsid w:val="00751CB8"/>
    <w:rsid w:val="00751E17"/>
    <w:rsid w:val="00751E2E"/>
    <w:rsid w:val="00752134"/>
    <w:rsid w:val="00752689"/>
    <w:rsid w:val="00752C5F"/>
    <w:rsid w:val="00752E8D"/>
    <w:rsid w:val="00752FD2"/>
    <w:rsid w:val="007530B4"/>
    <w:rsid w:val="007530D9"/>
    <w:rsid w:val="0075315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931"/>
    <w:rsid w:val="00755BD6"/>
    <w:rsid w:val="007564D0"/>
    <w:rsid w:val="00756A07"/>
    <w:rsid w:val="00756ABE"/>
    <w:rsid w:val="00756BDA"/>
    <w:rsid w:val="00756C52"/>
    <w:rsid w:val="007571E2"/>
    <w:rsid w:val="007572B8"/>
    <w:rsid w:val="007572C3"/>
    <w:rsid w:val="007572D2"/>
    <w:rsid w:val="0075735A"/>
    <w:rsid w:val="007574A8"/>
    <w:rsid w:val="0075774A"/>
    <w:rsid w:val="007577B8"/>
    <w:rsid w:val="00757879"/>
    <w:rsid w:val="007578CB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CC0"/>
    <w:rsid w:val="00761E7F"/>
    <w:rsid w:val="00761F15"/>
    <w:rsid w:val="00762050"/>
    <w:rsid w:val="00762269"/>
    <w:rsid w:val="00762310"/>
    <w:rsid w:val="0076233E"/>
    <w:rsid w:val="007627D8"/>
    <w:rsid w:val="007629A5"/>
    <w:rsid w:val="00762CEB"/>
    <w:rsid w:val="00762D04"/>
    <w:rsid w:val="00762DBE"/>
    <w:rsid w:val="00762E2B"/>
    <w:rsid w:val="00762E2E"/>
    <w:rsid w:val="0076343C"/>
    <w:rsid w:val="007637A1"/>
    <w:rsid w:val="00763A36"/>
    <w:rsid w:val="00763B9B"/>
    <w:rsid w:val="00763E71"/>
    <w:rsid w:val="00763EE6"/>
    <w:rsid w:val="00764107"/>
    <w:rsid w:val="007643A2"/>
    <w:rsid w:val="00764479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286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27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4BA9"/>
    <w:rsid w:val="00775061"/>
    <w:rsid w:val="0077509D"/>
    <w:rsid w:val="00775314"/>
    <w:rsid w:val="00775373"/>
    <w:rsid w:val="00775827"/>
    <w:rsid w:val="00775963"/>
    <w:rsid w:val="00775C31"/>
    <w:rsid w:val="0077631B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77E76"/>
    <w:rsid w:val="00777EC7"/>
    <w:rsid w:val="00780089"/>
    <w:rsid w:val="0078015C"/>
    <w:rsid w:val="007803A6"/>
    <w:rsid w:val="0078054D"/>
    <w:rsid w:val="00780A55"/>
    <w:rsid w:val="00780D65"/>
    <w:rsid w:val="007810D6"/>
    <w:rsid w:val="0078118B"/>
    <w:rsid w:val="00781508"/>
    <w:rsid w:val="00781D86"/>
    <w:rsid w:val="00781EBE"/>
    <w:rsid w:val="007820A8"/>
    <w:rsid w:val="007821B6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028"/>
    <w:rsid w:val="0078466D"/>
    <w:rsid w:val="007846D5"/>
    <w:rsid w:val="0078473A"/>
    <w:rsid w:val="007847BD"/>
    <w:rsid w:val="0078489A"/>
    <w:rsid w:val="007849CA"/>
    <w:rsid w:val="00784B1F"/>
    <w:rsid w:val="00784C5C"/>
    <w:rsid w:val="00784E19"/>
    <w:rsid w:val="00784F74"/>
    <w:rsid w:val="007850BE"/>
    <w:rsid w:val="007850F3"/>
    <w:rsid w:val="007852FD"/>
    <w:rsid w:val="007853D2"/>
    <w:rsid w:val="007853F5"/>
    <w:rsid w:val="007854F2"/>
    <w:rsid w:val="00785AB3"/>
    <w:rsid w:val="00785B27"/>
    <w:rsid w:val="00785F08"/>
    <w:rsid w:val="00785F86"/>
    <w:rsid w:val="00786125"/>
    <w:rsid w:val="00786139"/>
    <w:rsid w:val="00786421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24"/>
    <w:rsid w:val="007877C1"/>
    <w:rsid w:val="00787A2E"/>
    <w:rsid w:val="00787C1B"/>
    <w:rsid w:val="00787D22"/>
    <w:rsid w:val="00790061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2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AB8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1B6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495"/>
    <w:rsid w:val="007B35E3"/>
    <w:rsid w:val="007B3667"/>
    <w:rsid w:val="007B39C1"/>
    <w:rsid w:val="007B3A3E"/>
    <w:rsid w:val="007B3C6B"/>
    <w:rsid w:val="007B3DE7"/>
    <w:rsid w:val="007B3F18"/>
    <w:rsid w:val="007B3FE8"/>
    <w:rsid w:val="007B4025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542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0F1B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726"/>
    <w:rsid w:val="007C7A19"/>
    <w:rsid w:val="007C7E53"/>
    <w:rsid w:val="007D0666"/>
    <w:rsid w:val="007D0B69"/>
    <w:rsid w:val="007D1174"/>
    <w:rsid w:val="007D1456"/>
    <w:rsid w:val="007D14C0"/>
    <w:rsid w:val="007D16C6"/>
    <w:rsid w:val="007D1AAC"/>
    <w:rsid w:val="007D1EA1"/>
    <w:rsid w:val="007D2062"/>
    <w:rsid w:val="007D2159"/>
    <w:rsid w:val="007D2263"/>
    <w:rsid w:val="007D226D"/>
    <w:rsid w:val="007D235C"/>
    <w:rsid w:val="007D269C"/>
    <w:rsid w:val="007D280E"/>
    <w:rsid w:val="007D2859"/>
    <w:rsid w:val="007D2A15"/>
    <w:rsid w:val="007D2ABB"/>
    <w:rsid w:val="007D2DF6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3FC1"/>
    <w:rsid w:val="007D4232"/>
    <w:rsid w:val="007D45B0"/>
    <w:rsid w:val="007D46E1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2D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6A8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2DF6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1D2"/>
    <w:rsid w:val="007E645F"/>
    <w:rsid w:val="007E64B3"/>
    <w:rsid w:val="007E68A1"/>
    <w:rsid w:val="007E68CF"/>
    <w:rsid w:val="007E6A11"/>
    <w:rsid w:val="007E6A18"/>
    <w:rsid w:val="007E6B53"/>
    <w:rsid w:val="007E6B72"/>
    <w:rsid w:val="007E6DBD"/>
    <w:rsid w:val="007E6E19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90"/>
    <w:rsid w:val="007F08CA"/>
    <w:rsid w:val="007F0D85"/>
    <w:rsid w:val="007F1344"/>
    <w:rsid w:val="007F1A32"/>
    <w:rsid w:val="007F1BBA"/>
    <w:rsid w:val="007F2133"/>
    <w:rsid w:val="007F226A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5F4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AC0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B8"/>
    <w:rsid w:val="00803758"/>
    <w:rsid w:val="00803A9B"/>
    <w:rsid w:val="00803E64"/>
    <w:rsid w:val="00803FE1"/>
    <w:rsid w:val="008046A3"/>
    <w:rsid w:val="00804721"/>
    <w:rsid w:val="008049C3"/>
    <w:rsid w:val="00804AF6"/>
    <w:rsid w:val="00804C2C"/>
    <w:rsid w:val="00804C58"/>
    <w:rsid w:val="00804E59"/>
    <w:rsid w:val="008054A2"/>
    <w:rsid w:val="00805590"/>
    <w:rsid w:val="0080568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D7E"/>
    <w:rsid w:val="00806EB2"/>
    <w:rsid w:val="00807080"/>
    <w:rsid w:val="0080717D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254"/>
    <w:rsid w:val="0081033D"/>
    <w:rsid w:val="008108B8"/>
    <w:rsid w:val="00810A26"/>
    <w:rsid w:val="00811010"/>
    <w:rsid w:val="00811250"/>
    <w:rsid w:val="008116CC"/>
    <w:rsid w:val="00811723"/>
    <w:rsid w:val="00811E7D"/>
    <w:rsid w:val="008120B3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163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64"/>
    <w:rsid w:val="0082607F"/>
    <w:rsid w:val="0082621A"/>
    <w:rsid w:val="00826223"/>
    <w:rsid w:val="008262AE"/>
    <w:rsid w:val="008265F2"/>
    <w:rsid w:val="008269F7"/>
    <w:rsid w:val="00826B16"/>
    <w:rsid w:val="00826C44"/>
    <w:rsid w:val="00826CD3"/>
    <w:rsid w:val="00826F06"/>
    <w:rsid w:val="00827193"/>
    <w:rsid w:val="0082754B"/>
    <w:rsid w:val="008279A0"/>
    <w:rsid w:val="00827A3E"/>
    <w:rsid w:val="00827AD0"/>
    <w:rsid w:val="00827B05"/>
    <w:rsid w:val="00827F10"/>
    <w:rsid w:val="008302C2"/>
    <w:rsid w:val="008303AF"/>
    <w:rsid w:val="00830630"/>
    <w:rsid w:val="00830952"/>
    <w:rsid w:val="00830D6C"/>
    <w:rsid w:val="008312F9"/>
    <w:rsid w:val="0083135A"/>
    <w:rsid w:val="00831558"/>
    <w:rsid w:val="0083162C"/>
    <w:rsid w:val="0083192A"/>
    <w:rsid w:val="008319E3"/>
    <w:rsid w:val="00831C5A"/>
    <w:rsid w:val="00831C6B"/>
    <w:rsid w:val="00831E15"/>
    <w:rsid w:val="00831F4A"/>
    <w:rsid w:val="008320B4"/>
    <w:rsid w:val="00832378"/>
    <w:rsid w:val="008324AE"/>
    <w:rsid w:val="00832504"/>
    <w:rsid w:val="00832883"/>
    <w:rsid w:val="00832A5F"/>
    <w:rsid w:val="00832B5A"/>
    <w:rsid w:val="00832E56"/>
    <w:rsid w:val="00832FB2"/>
    <w:rsid w:val="00833256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5E38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AF3"/>
    <w:rsid w:val="00837B71"/>
    <w:rsid w:val="00837C73"/>
    <w:rsid w:val="00837DBB"/>
    <w:rsid w:val="00837E60"/>
    <w:rsid w:val="00840082"/>
    <w:rsid w:val="008402B4"/>
    <w:rsid w:val="008403F7"/>
    <w:rsid w:val="0084098E"/>
    <w:rsid w:val="00840A9C"/>
    <w:rsid w:val="00840E84"/>
    <w:rsid w:val="008410CE"/>
    <w:rsid w:val="00841101"/>
    <w:rsid w:val="0084118F"/>
    <w:rsid w:val="008415F9"/>
    <w:rsid w:val="00841972"/>
    <w:rsid w:val="0084204D"/>
    <w:rsid w:val="00842054"/>
    <w:rsid w:val="008421E6"/>
    <w:rsid w:val="008423E7"/>
    <w:rsid w:val="008429AA"/>
    <w:rsid w:val="00842A91"/>
    <w:rsid w:val="00842AB3"/>
    <w:rsid w:val="00842B26"/>
    <w:rsid w:val="008431B7"/>
    <w:rsid w:val="0084361D"/>
    <w:rsid w:val="0084365F"/>
    <w:rsid w:val="008437A5"/>
    <w:rsid w:val="008439DB"/>
    <w:rsid w:val="00843AC2"/>
    <w:rsid w:val="00843B5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57"/>
    <w:rsid w:val="00846BD4"/>
    <w:rsid w:val="00846CA2"/>
    <w:rsid w:val="00846F89"/>
    <w:rsid w:val="008471C2"/>
    <w:rsid w:val="0084738F"/>
    <w:rsid w:val="0084754E"/>
    <w:rsid w:val="0084759E"/>
    <w:rsid w:val="008476C9"/>
    <w:rsid w:val="0084775D"/>
    <w:rsid w:val="008477A5"/>
    <w:rsid w:val="00847A69"/>
    <w:rsid w:val="0085035A"/>
    <w:rsid w:val="008504E5"/>
    <w:rsid w:val="00850595"/>
    <w:rsid w:val="00850801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2F6E"/>
    <w:rsid w:val="008539C3"/>
    <w:rsid w:val="008539F5"/>
    <w:rsid w:val="00853A30"/>
    <w:rsid w:val="00853A31"/>
    <w:rsid w:val="00853C3B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E71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1F7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64C"/>
    <w:rsid w:val="0086171A"/>
    <w:rsid w:val="00861838"/>
    <w:rsid w:val="008619B0"/>
    <w:rsid w:val="00861B77"/>
    <w:rsid w:val="00861C00"/>
    <w:rsid w:val="00861CA2"/>
    <w:rsid w:val="008622F6"/>
    <w:rsid w:val="008623A5"/>
    <w:rsid w:val="008624C0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4DF7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26F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4D"/>
    <w:rsid w:val="00870DB2"/>
    <w:rsid w:val="00870F33"/>
    <w:rsid w:val="00871058"/>
    <w:rsid w:val="008710A7"/>
    <w:rsid w:val="0087144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444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35F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031"/>
    <w:rsid w:val="0088116C"/>
    <w:rsid w:val="00881239"/>
    <w:rsid w:val="00881367"/>
    <w:rsid w:val="008814FB"/>
    <w:rsid w:val="008815CC"/>
    <w:rsid w:val="0088197D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4FD9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8DA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1E"/>
    <w:rsid w:val="00890A56"/>
    <w:rsid w:val="00890B7E"/>
    <w:rsid w:val="00890DBD"/>
    <w:rsid w:val="00890E81"/>
    <w:rsid w:val="00891111"/>
    <w:rsid w:val="008917B9"/>
    <w:rsid w:val="00891930"/>
    <w:rsid w:val="00891F25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25A"/>
    <w:rsid w:val="00895840"/>
    <w:rsid w:val="00895843"/>
    <w:rsid w:val="00895D14"/>
    <w:rsid w:val="00895EA9"/>
    <w:rsid w:val="008960BD"/>
    <w:rsid w:val="008962B3"/>
    <w:rsid w:val="0089632B"/>
    <w:rsid w:val="00896592"/>
    <w:rsid w:val="00896707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1ED"/>
    <w:rsid w:val="008A22FC"/>
    <w:rsid w:val="008A2589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BBC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B4D"/>
    <w:rsid w:val="008B1C1C"/>
    <w:rsid w:val="008B1E2E"/>
    <w:rsid w:val="008B21AC"/>
    <w:rsid w:val="008B2344"/>
    <w:rsid w:val="008B24A8"/>
    <w:rsid w:val="008B2599"/>
    <w:rsid w:val="008B2940"/>
    <w:rsid w:val="008B2A37"/>
    <w:rsid w:val="008B2A45"/>
    <w:rsid w:val="008B2BAB"/>
    <w:rsid w:val="008B2EB4"/>
    <w:rsid w:val="008B31B6"/>
    <w:rsid w:val="008B350B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2AE"/>
    <w:rsid w:val="008B549F"/>
    <w:rsid w:val="008B5BB5"/>
    <w:rsid w:val="008B5F5D"/>
    <w:rsid w:val="008B5FF6"/>
    <w:rsid w:val="008B6034"/>
    <w:rsid w:val="008B6102"/>
    <w:rsid w:val="008B629D"/>
    <w:rsid w:val="008B6453"/>
    <w:rsid w:val="008B653B"/>
    <w:rsid w:val="008B678D"/>
    <w:rsid w:val="008B6BFA"/>
    <w:rsid w:val="008B6E0C"/>
    <w:rsid w:val="008B6ED6"/>
    <w:rsid w:val="008B71C9"/>
    <w:rsid w:val="008B7334"/>
    <w:rsid w:val="008B737E"/>
    <w:rsid w:val="008B73E2"/>
    <w:rsid w:val="008B7495"/>
    <w:rsid w:val="008B7829"/>
    <w:rsid w:val="008B78B8"/>
    <w:rsid w:val="008B792F"/>
    <w:rsid w:val="008B794F"/>
    <w:rsid w:val="008B7D68"/>
    <w:rsid w:val="008C02F8"/>
    <w:rsid w:val="008C074B"/>
    <w:rsid w:val="008C07CB"/>
    <w:rsid w:val="008C0DDF"/>
    <w:rsid w:val="008C0E42"/>
    <w:rsid w:val="008C0FD5"/>
    <w:rsid w:val="008C1011"/>
    <w:rsid w:val="008C1A0F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5E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4D03"/>
    <w:rsid w:val="008C4DE8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6CEE"/>
    <w:rsid w:val="008C7264"/>
    <w:rsid w:val="008C7322"/>
    <w:rsid w:val="008C767A"/>
    <w:rsid w:val="008C7789"/>
    <w:rsid w:val="008C77D6"/>
    <w:rsid w:val="008C7AE6"/>
    <w:rsid w:val="008C7F9E"/>
    <w:rsid w:val="008D0017"/>
    <w:rsid w:val="008D0229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00"/>
    <w:rsid w:val="008D1228"/>
    <w:rsid w:val="008D14B9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155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452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672"/>
    <w:rsid w:val="008E6717"/>
    <w:rsid w:val="008E6898"/>
    <w:rsid w:val="008E6B32"/>
    <w:rsid w:val="008E6D3F"/>
    <w:rsid w:val="008E6DDD"/>
    <w:rsid w:val="008E6E18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11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9AA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BC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01"/>
    <w:rsid w:val="009046DE"/>
    <w:rsid w:val="00904714"/>
    <w:rsid w:val="00904882"/>
    <w:rsid w:val="00904940"/>
    <w:rsid w:val="00905015"/>
    <w:rsid w:val="00905176"/>
    <w:rsid w:val="0090523D"/>
    <w:rsid w:val="009052FA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07F02"/>
    <w:rsid w:val="00910065"/>
    <w:rsid w:val="00910137"/>
    <w:rsid w:val="00910B3B"/>
    <w:rsid w:val="00910B3C"/>
    <w:rsid w:val="00910CD6"/>
    <w:rsid w:val="00910D4F"/>
    <w:rsid w:val="00910F00"/>
    <w:rsid w:val="00911299"/>
    <w:rsid w:val="009112E0"/>
    <w:rsid w:val="0091167B"/>
    <w:rsid w:val="009118C9"/>
    <w:rsid w:val="00911B23"/>
    <w:rsid w:val="00911F3A"/>
    <w:rsid w:val="0091233B"/>
    <w:rsid w:val="00912494"/>
    <w:rsid w:val="00912697"/>
    <w:rsid w:val="00912991"/>
    <w:rsid w:val="00912C52"/>
    <w:rsid w:val="009131BC"/>
    <w:rsid w:val="00913299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A78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30F"/>
    <w:rsid w:val="00921523"/>
    <w:rsid w:val="00921549"/>
    <w:rsid w:val="009215B5"/>
    <w:rsid w:val="00921743"/>
    <w:rsid w:val="00921B15"/>
    <w:rsid w:val="00921B4E"/>
    <w:rsid w:val="0092214D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267"/>
    <w:rsid w:val="009233FC"/>
    <w:rsid w:val="0092355A"/>
    <w:rsid w:val="00923646"/>
    <w:rsid w:val="00923673"/>
    <w:rsid w:val="00923705"/>
    <w:rsid w:val="0092387C"/>
    <w:rsid w:val="00923C62"/>
    <w:rsid w:val="00923D59"/>
    <w:rsid w:val="00924498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5E5E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122"/>
    <w:rsid w:val="009323C6"/>
    <w:rsid w:val="0093265D"/>
    <w:rsid w:val="0093292B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BFD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A74"/>
    <w:rsid w:val="00935E30"/>
    <w:rsid w:val="00935E8F"/>
    <w:rsid w:val="00935F03"/>
    <w:rsid w:val="0093602C"/>
    <w:rsid w:val="009360BE"/>
    <w:rsid w:val="0093646D"/>
    <w:rsid w:val="0093662C"/>
    <w:rsid w:val="00936795"/>
    <w:rsid w:val="0093694D"/>
    <w:rsid w:val="00936EEE"/>
    <w:rsid w:val="0093701F"/>
    <w:rsid w:val="009372BF"/>
    <w:rsid w:val="00937D8C"/>
    <w:rsid w:val="009402A0"/>
    <w:rsid w:val="0094082D"/>
    <w:rsid w:val="00940C0D"/>
    <w:rsid w:val="00940C1A"/>
    <w:rsid w:val="00940C61"/>
    <w:rsid w:val="00940CD8"/>
    <w:rsid w:val="00940D06"/>
    <w:rsid w:val="00940D3D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9C7"/>
    <w:rsid w:val="00942BA2"/>
    <w:rsid w:val="00942D43"/>
    <w:rsid w:val="00942FCA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517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490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7B2"/>
    <w:rsid w:val="00947CB8"/>
    <w:rsid w:val="00947CC5"/>
    <w:rsid w:val="00947F33"/>
    <w:rsid w:val="009500B2"/>
    <w:rsid w:val="0095014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1D4"/>
    <w:rsid w:val="0095232B"/>
    <w:rsid w:val="00952568"/>
    <w:rsid w:val="009526E5"/>
    <w:rsid w:val="00952CE0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433"/>
    <w:rsid w:val="009544FB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A3F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6F10"/>
    <w:rsid w:val="0095709E"/>
    <w:rsid w:val="009570F8"/>
    <w:rsid w:val="00957265"/>
    <w:rsid w:val="0095769A"/>
    <w:rsid w:val="009577A7"/>
    <w:rsid w:val="00957B94"/>
    <w:rsid w:val="00957BBB"/>
    <w:rsid w:val="00957DB9"/>
    <w:rsid w:val="00957DCE"/>
    <w:rsid w:val="00960390"/>
    <w:rsid w:val="009603E4"/>
    <w:rsid w:val="009606E2"/>
    <w:rsid w:val="0096083D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1FCA"/>
    <w:rsid w:val="00962084"/>
    <w:rsid w:val="009620E5"/>
    <w:rsid w:val="00962334"/>
    <w:rsid w:val="009623F2"/>
    <w:rsid w:val="0096243A"/>
    <w:rsid w:val="00962474"/>
    <w:rsid w:val="0096355D"/>
    <w:rsid w:val="0096361B"/>
    <w:rsid w:val="00963932"/>
    <w:rsid w:val="00963941"/>
    <w:rsid w:val="00963A11"/>
    <w:rsid w:val="00963A2B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8AC"/>
    <w:rsid w:val="0096492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A55"/>
    <w:rsid w:val="00965E41"/>
    <w:rsid w:val="00966328"/>
    <w:rsid w:val="0096646F"/>
    <w:rsid w:val="00966549"/>
    <w:rsid w:val="0096678C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14"/>
    <w:rsid w:val="009705E7"/>
    <w:rsid w:val="009706AB"/>
    <w:rsid w:val="00970AA7"/>
    <w:rsid w:val="00971031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3E55"/>
    <w:rsid w:val="00974254"/>
    <w:rsid w:val="0097425D"/>
    <w:rsid w:val="009743C7"/>
    <w:rsid w:val="009743FB"/>
    <w:rsid w:val="00974884"/>
    <w:rsid w:val="0097495F"/>
    <w:rsid w:val="00974CAC"/>
    <w:rsid w:val="00974D41"/>
    <w:rsid w:val="00974D42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603C"/>
    <w:rsid w:val="009760D0"/>
    <w:rsid w:val="00976275"/>
    <w:rsid w:val="009763A9"/>
    <w:rsid w:val="009766A1"/>
    <w:rsid w:val="00976761"/>
    <w:rsid w:val="00976CFF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77DE9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AC"/>
    <w:rsid w:val="009846EA"/>
    <w:rsid w:val="0098485E"/>
    <w:rsid w:val="009849B5"/>
    <w:rsid w:val="00984BFD"/>
    <w:rsid w:val="00984F8E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6E8C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42D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86B"/>
    <w:rsid w:val="0099491D"/>
    <w:rsid w:val="00994B9E"/>
    <w:rsid w:val="00994CEE"/>
    <w:rsid w:val="00994DBC"/>
    <w:rsid w:val="009953B0"/>
    <w:rsid w:val="00995B24"/>
    <w:rsid w:val="00995B43"/>
    <w:rsid w:val="00996041"/>
    <w:rsid w:val="009961DE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C9C"/>
    <w:rsid w:val="00997D77"/>
    <w:rsid w:val="00997E0A"/>
    <w:rsid w:val="009A0001"/>
    <w:rsid w:val="009A0020"/>
    <w:rsid w:val="009A0324"/>
    <w:rsid w:val="009A036E"/>
    <w:rsid w:val="009A0579"/>
    <w:rsid w:val="009A0637"/>
    <w:rsid w:val="009A0963"/>
    <w:rsid w:val="009A0D6F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1A3"/>
    <w:rsid w:val="009A24AC"/>
    <w:rsid w:val="009A2785"/>
    <w:rsid w:val="009A2B9E"/>
    <w:rsid w:val="009A2CDB"/>
    <w:rsid w:val="009A33B6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C15"/>
    <w:rsid w:val="009A3F86"/>
    <w:rsid w:val="009A410F"/>
    <w:rsid w:val="009A41D4"/>
    <w:rsid w:val="009A436A"/>
    <w:rsid w:val="009A44F0"/>
    <w:rsid w:val="009A47BD"/>
    <w:rsid w:val="009A4896"/>
    <w:rsid w:val="009A4EE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B3D"/>
    <w:rsid w:val="009A6C98"/>
    <w:rsid w:val="009A72EB"/>
    <w:rsid w:val="009A736F"/>
    <w:rsid w:val="009A7DBD"/>
    <w:rsid w:val="009A7E19"/>
    <w:rsid w:val="009A7E54"/>
    <w:rsid w:val="009A7E75"/>
    <w:rsid w:val="009A7F68"/>
    <w:rsid w:val="009B0119"/>
    <w:rsid w:val="009B02ED"/>
    <w:rsid w:val="009B048D"/>
    <w:rsid w:val="009B0590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89D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97F"/>
    <w:rsid w:val="009C0C0D"/>
    <w:rsid w:val="009C0C54"/>
    <w:rsid w:val="009C0CAE"/>
    <w:rsid w:val="009C0E8E"/>
    <w:rsid w:val="009C0F17"/>
    <w:rsid w:val="009C0FDC"/>
    <w:rsid w:val="009C1154"/>
    <w:rsid w:val="009C176E"/>
    <w:rsid w:val="009C17CA"/>
    <w:rsid w:val="009C17CF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CBC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4A4"/>
    <w:rsid w:val="009C7582"/>
    <w:rsid w:val="009C75F6"/>
    <w:rsid w:val="009C774F"/>
    <w:rsid w:val="009C7D58"/>
    <w:rsid w:val="009D0370"/>
    <w:rsid w:val="009D0590"/>
    <w:rsid w:val="009D05C6"/>
    <w:rsid w:val="009D0ED3"/>
    <w:rsid w:val="009D13DF"/>
    <w:rsid w:val="009D1474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9F5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35D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25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22B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69B"/>
    <w:rsid w:val="009E594B"/>
    <w:rsid w:val="009E5AA7"/>
    <w:rsid w:val="009E5E4D"/>
    <w:rsid w:val="009E6071"/>
    <w:rsid w:val="009E625F"/>
    <w:rsid w:val="009E651F"/>
    <w:rsid w:val="009E653A"/>
    <w:rsid w:val="009E6C9D"/>
    <w:rsid w:val="009E6D59"/>
    <w:rsid w:val="009E6ED1"/>
    <w:rsid w:val="009E727B"/>
    <w:rsid w:val="009E72E1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CB"/>
    <w:rsid w:val="009F02D1"/>
    <w:rsid w:val="009F0578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5F84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25A"/>
    <w:rsid w:val="00A0229C"/>
    <w:rsid w:val="00A02643"/>
    <w:rsid w:val="00A0274C"/>
    <w:rsid w:val="00A028D7"/>
    <w:rsid w:val="00A028EC"/>
    <w:rsid w:val="00A02AB6"/>
    <w:rsid w:val="00A02B6B"/>
    <w:rsid w:val="00A02C44"/>
    <w:rsid w:val="00A02D9F"/>
    <w:rsid w:val="00A02E25"/>
    <w:rsid w:val="00A0308C"/>
    <w:rsid w:val="00A03737"/>
    <w:rsid w:val="00A03C4D"/>
    <w:rsid w:val="00A0402C"/>
    <w:rsid w:val="00A0409D"/>
    <w:rsid w:val="00A04175"/>
    <w:rsid w:val="00A0429D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61"/>
    <w:rsid w:val="00A065AA"/>
    <w:rsid w:val="00A0676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995"/>
    <w:rsid w:val="00A10BA4"/>
    <w:rsid w:val="00A10C2A"/>
    <w:rsid w:val="00A10C68"/>
    <w:rsid w:val="00A10EE8"/>
    <w:rsid w:val="00A1106A"/>
    <w:rsid w:val="00A11302"/>
    <w:rsid w:val="00A11333"/>
    <w:rsid w:val="00A114BC"/>
    <w:rsid w:val="00A11634"/>
    <w:rsid w:val="00A118FD"/>
    <w:rsid w:val="00A1193D"/>
    <w:rsid w:val="00A11ABB"/>
    <w:rsid w:val="00A11F45"/>
    <w:rsid w:val="00A121D5"/>
    <w:rsid w:val="00A1241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18F"/>
    <w:rsid w:val="00A151BD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57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DE4"/>
    <w:rsid w:val="00A20E09"/>
    <w:rsid w:val="00A20F81"/>
    <w:rsid w:val="00A20FD9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CB0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3B5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BC"/>
    <w:rsid w:val="00A318F7"/>
    <w:rsid w:val="00A319BA"/>
    <w:rsid w:val="00A319DE"/>
    <w:rsid w:val="00A31BFC"/>
    <w:rsid w:val="00A31FE8"/>
    <w:rsid w:val="00A321D3"/>
    <w:rsid w:val="00A323CA"/>
    <w:rsid w:val="00A324BA"/>
    <w:rsid w:val="00A3282B"/>
    <w:rsid w:val="00A328FB"/>
    <w:rsid w:val="00A329A2"/>
    <w:rsid w:val="00A32E08"/>
    <w:rsid w:val="00A3330D"/>
    <w:rsid w:val="00A33D87"/>
    <w:rsid w:val="00A33F2C"/>
    <w:rsid w:val="00A3456C"/>
    <w:rsid w:val="00A347C4"/>
    <w:rsid w:val="00A34B8B"/>
    <w:rsid w:val="00A34BCC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7B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3B3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241"/>
    <w:rsid w:val="00A513B7"/>
    <w:rsid w:val="00A5186F"/>
    <w:rsid w:val="00A5190B"/>
    <w:rsid w:val="00A519D6"/>
    <w:rsid w:val="00A51C85"/>
    <w:rsid w:val="00A51CFE"/>
    <w:rsid w:val="00A52014"/>
    <w:rsid w:val="00A52472"/>
    <w:rsid w:val="00A52690"/>
    <w:rsid w:val="00A527E3"/>
    <w:rsid w:val="00A528C1"/>
    <w:rsid w:val="00A52A0C"/>
    <w:rsid w:val="00A531E6"/>
    <w:rsid w:val="00A535EA"/>
    <w:rsid w:val="00A53B23"/>
    <w:rsid w:val="00A53B2F"/>
    <w:rsid w:val="00A53DD0"/>
    <w:rsid w:val="00A53FA1"/>
    <w:rsid w:val="00A53FA4"/>
    <w:rsid w:val="00A54367"/>
    <w:rsid w:val="00A543B9"/>
    <w:rsid w:val="00A5443C"/>
    <w:rsid w:val="00A548DC"/>
    <w:rsid w:val="00A54DE6"/>
    <w:rsid w:val="00A5519F"/>
    <w:rsid w:val="00A554FB"/>
    <w:rsid w:val="00A556D5"/>
    <w:rsid w:val="00A55841"/>
    <w:rsid w:val="00A55F73"/>
    <w:rsid w:val="00A56101"/>
    <w:rsid w:val="00A56245"/>
    <w:rsid w:val="00A56324"/>
    <w:rsid w:val="00A56420"/>
    <w:rsid w:val="00A564C4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D03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95F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4DAB"/>
    <w:rsid w:val="00A64E87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027"/>
    <w:rsid w:val="00A66177"/>
    <w:rsid w:val="00A664FF"/>
    <w:rsid w:val="00A6654A"/>
    <w:rsid w:val="00A665DA"/>
    <w:rsid w:val="00A66660"/>
    <w:rsid w:val="00A668A6"/>
    <w:rsid w:val="00A66917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2C5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4A4"/>
    <w:rsid w:val="00A72831"/>
    <w:rsid w:val="00A72CE1"/>
    <w:rsid w:val="00A72DBB"/>
    <w:rsid w:val="00A72DBE"/>
    <w:rsid w:val="00A73167"/>
    <w:rsid w:val="00A731F6"/>
    <w:rsid w:val="00A732E4"/>
    <w:rsid w:val="00A73BA1"/>
    <w:rsid w:val="00A73C86"/>
    <w:rsid w:val="00A73C93"/>
    <w:rsid w:val="00A73D33"/>
    <w:rsid w:val="00A73D57"/>
    <w:rsid w:val="00A73E4C"/>
    <w:rsid w:val="00A7426F"/>
    <w:rsid w:val="00A7481B"/>
    <w:rsid w:val="00A748FE"/>
    <w:rsid w:val="00A74CE6"/>
    <w:rsid w:val="00A74CEE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52"/>
    <w:rsid w:val="00A770B9"/>
    <w:rsid w:val="00A77277"/>
    <w:rsid w:val="00A77978"/>
    <w:rsid w:val="00A77CD5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9D6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3FF"/>
    <w:rsid w:val="00A84577"/>
    <w:rsid w:val="00A847DC"/>
    <w:rsid w:val="00A848E6"/>
    <w:rsid w:val="00A8568A"/>
    <w:rsid w:val="00A8573A"/>
    <w:rsid w:val="00A85C4B"/>
    <w:rsid w:val="00A85D44"/>
    <w:rsid w:val="00A86139"/>
    <w:rsid w:val="00A86445"/>
    <w:rsid w:val="00A86563"/>
    <w:rsid w:val="00A865AC"/>
    <w:rsid w:val="00A86635"/>
    <w:rsid w:val="00A86788"/>
    <w:rsid w:val="00A86947"/>
    <w:rsid w:val="00A8695C"/>
    <w:rsid w:val="00A86BCE"/>
    <w:rsid w:val="00A86C4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7FA"/>
    <w:rsid w:val="00A90825"/>
    <w:rsid w:val="00A9094B"/>
    <w:rsid w:val="00A909F4"/>
    <w:rsid w:val="00A90ADB"/>
    <w:rsid w:val="00A9117A"/>
    <w:rsid w:val="00A911F2"/>
    <w:rsid w:val="00A9130C"/>
    <w:rsid w:val="00A91379"/>
    <w:rsid w:val="00A91536"/>
    <w:rsid w:val="00A91ACC"/>
    <w:rsid w:val="00A91E40"/>
    <w:rsid w:val="00A91F24"/>
    <w:rsid w:val="00A92698"/>
    <w:rsid w:val="00A927D1"/>
    <w:rsid w:val="00A92B91"/>
    <w:rsid w:val="00A92BFA"/>
    <w:rsid w:val="00A92D7E"/>
    <w:rsid w:val="00A92E2C"/>
    <w:rsid w:val="00A93475"/>
    <w:rsid w:val="00A9353D"/>
    <w:rsid w:val="00A93664"/>
    <w:rsid w:val="00A93676"/>
    <w:rsid w:val="00A93928"/>
    <w:rsid w:val="00A93EE7"/>
    <w:rsid w:val="00A93EFC"/>
    <w:rsid w:val="00A942DD"/>
    <w:rsid w:val="00A94622"/>
    <w:rsid w:val="00A94654"/>
    <w:rsid w:val="00A9497F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1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8F1"/>
    <w:rsid w:val="00AA29BA"/>
    <w:rsid w:val="00AA2B14"/>
    <w:rsid w:val="00AA350F"/>
    <w:rsid w:val="00AA362A"/>
    <w:rsid w:val="00AA37BF"/>
    <w:rsid w:val="00AA3A7C"/>
    <w:rsid w:val="00AA3C50"/>
    <w:rsid w:val="00AA3F44"/>
    <w:rsid w:val="00AA4021"/>
    <w:rsid w:val="00AA4142"/>
    <w:rsid w:val="00AA4359"/>
    <w:rsid w:val="00AA4449"/>
    <w:rsid w:val="00AA4538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A4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0D7"/>
    <w:rsid w:val="00AB041D"/>
    <w:rsid w:val="00AB0836"/>
    <w:rsid w:val="00AB0A80"/>
    <w:rsid w:val="00AB0B61"/>
    <w:rsid w:val="00AB0CA7"/>
    <w:rsid w:val="00AB1042"/>
    <w:rsid w:val="00AB112A"/>
    <w:rsid w:val="00AB132E"/>
    <w:rsid w:val="00AB15E2"/>
    <w:rsid w:val="00AB16AA"/>
    <w:rsid w:val="00AB17F7"/>
    <w:rsid w:val="00AB18E0"/>
    <w:rsid w:val="00AB1A23"/>
    <w:rsid w:val="00AB1BAC"/>
    <w:rsid w:val="00AB1E93"/>
    <w:rsid w:val="00AB1F32"/>
    <w:rsid w:val="00AB1FDD"/>
    <w:rsid w:val="00AB21F0"/>
    <w:rsid w:val="00AB261E"/>
    <w:rsid w:val="00AB2913"/>
    <w:rsid w:val="00AB2A9E"/>
    <w:rsid w:val="00AB2D68"/>
    <w:rsid w:val="00AB32F6"/>
    <w:rsid w:val="00AB337D"/>
    <w:rsid w:val="00AB35BB"/>
    <w:rsid w:val="00AB36F3"/>
    <w:rsid w:val="00AB37DD"/>
    <w:rsid w:val="00AB38CE"/>
    <w:rsid w:val="00AB39E7"/>
    <w:rsid w:val="00AB3ADE"/>
    <w:rsid w:val="00AB3C04"/>
    <w:rsid w:val="00AB3C0D"/>
    <w:rsid w:val="00AB3CAF"/>
    <w:rsid w:val="00AB432F"/>
    <w:rsid w:val="00AB43E9"/>
    <w:rsid w:val="00AB5B6C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6DC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646"/>
    <w:rsid w:val="00AC79AC"/>
    <w:rsid w:val="00AC7B8D"/>
    <w:rsid w:val="00AD031F"/>
    <w:rsid w:val="00AD05E7"/>
    <w:rsid w:val="00AD0A86"/>
    <w:rsid w:val="00AD0BA3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C0"/>
    <w:rsid w:val="00AD24D9"/>
    <w:rsid w:val="00AD2533"/>
    <w:rsid w:val="00AD2689"/>
    <w:rsid w:val="00AD2C7A"/>
    <w:rsid w:val="00AD2FA9"/>
    <w:rsid w:val="00AD2FFC"/>
    <w:rsid w:val="00AD319A"/>
    <w:rsid w:val="00AD31C6"/>
    <w:rsid w:val="00AD325D"/>
    <w:rsid w:val="00AD3858"/>
    <w:rsid w:val="00AD389C"/>
    <w:rsid w:val="00AD394D"/>
    <w:rsid w:val="00AD3E49"/>
    <w:rsid w:val="00AD4615"/>
    <w:rsid w:val="00AD469D"/>
    <w:rsid w:val="00AD4BC6"/>
    <w:rsid w:val="00AD4D4C"/>
    <w:rsid w:val="00AD4E28"/>
    <w:rsid w:val="00AD4F75"/>
    <w:rsid w:val="00AD503A"/>
    <w:rsid w:val="00AD5343"/>
    <w:rsid w:val="00AD5517"/>
    <w:rsid w:val="00AD58F1"/>
    <w:rsid w:val="00AD5E0C"/>
    <w:rsid w:val="00AD5FAB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39A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D09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9AA"/>
    <w:rsid w:val="00AE3A86"/>
    <w:rsid w:val="00AE3F95"/>
    <w:rsid w:val="00AE434C"/>
    <w:rsid w:val="00AE4588"/>
    <w:rsid w:val="00AE476B"/>
    <w:rsid w:val="00AE4862"/>
    <w:rsid w:val="00AE4B1A"/>
    <w:rsid w:val="00AE4C9B"/>
    <w:rsid w:val="00AE4CF8"/>
    <w:rsid w:val="00AE4D42"/>
    <w:rsid w:val="00AE4D99"/>
    <w:rsid w:val="00AE5050"/>
    <w:rsid w:val="00AE5074"/>
    <w:rsid w:val="00AE5142"/>
    <w:rsid w:val="00AE5498"/>
    <w:rsid w:val="00AE54DC"/>
    <w:rsid w:val="00AE54FC"/>
    <w:rsid w:val="00AE578E"/>
    <w:rsid w:val="00AE57E2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6BA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B72"/>
    <w:rsid w:val="00AF0CD3"/>
    <w:rsid w:val="00AF0D99"/>
    <w:rsid w:val="00AF11E0"/>
    <w:rsid w:val="00AF1347"/>
    <w:rsid w:val="00AF13AA"/>
    <w:rsid w:val="00AF17B3"/>
    <w:rsid w:val="00AF182E"/>
    <w:rsid w:val="00AF187A"/>
    <w:rsid w:val="00AF1A63"/>
    <w:rsid w:val="00AF1BAD"/>
    <w:rsid w:val="00AF1CEA"/>
    <w:rsid w:val="00AF2250"/>
    <w:rsid w:val="00AF24F9"/>
    <w:rsid w:val="00AF2590"/>
    <w:rsid w:val="00AF2595"/>
    <w:rsid w:val="00AF28DF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6EE0"/>
    <w:rsid w:val="00AF7000"/>
    <w:rsid w:val="00AF7128"/>
    <w:rsid w:val="00AF72CE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D02"/>
    <w:rsid w:val="00B01EFE"/>
    <w:rsid w:val="00B01F0B"/>
    <w:rsid w:val="00B0212F"/>
    <w:rsid w:val="00B0226E"/>
    <w:rsid w:val="00B02289"/>
    <w:rsid w:val="00B022B6"/>
    <w:rsid w:val="00B022D1"/>
    <w:rsid w:val="00B02304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630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ACB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3FC"/>
    <w:rsid w:val="00B12481"/>
    <w:rsid w:val="00B124EC"/>
    <w:rsid w:val="00B1275E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9E4"/>
    <w:rsid w:val="00B13E8A"/>
    <w:rsid w:val="00B140CC"/>
    <w:rsid w:val="00B14116"/>
    <w:rsid w:val="00B14216"/>
    <w:rsid w:val="00B1439F"/>
    <w:rsid w:val="00B14764"/>
    <w:rsid w:val="00B147F1"/>
    <w:rsid w:val="00B14A21"/>
    <w:rsid w:val="00B14AD4"/>
    <w:rsid w:val="00B14DB2"/>
    <w:rsid w:val="00B14E8F"/>
    <w:rsid w:val="00B150A2"/>
    <w:rsid w:val="00B15449"/>
    <w:rsid w:val="00B15695"/>
    <w:rsid w:val="00B156E1"/>
    <w:rsid w:val="00B16001"/>
    <w:rsid w:val="00B16904"/>
    <w:rsid w:val="00B16BAD"/>
    <w:rsid w:val="00B16E0A"/>
    <w:rsid w:val="00B17080"/>
    <w:rsid w:val="00B172D5"/>
    <w:rsid w:val="00B173D9"/>
    <w:rsid w:val="00B1757B"/>
    <w:rsid w:val="00B176D1"/>
    <w:rsid w:val="00B17706"/>
    <w:rsid w:val="00B1783E"/>
    <w:rsid w:val="00B17A91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FE"/>
    <w:rsid w:val="00B210E6"/>
    <w:rsid w:val="00B2112C"/>
    <w:rsid w:val="00B21183"/>
    <w:rsid w:val="00B211F4"/>
    <w:rsid w:val="00B21526"/>
    <w:rsid w:val="00B21573"/>
    <w:rsid w:val="00B217A7"/>
    <w:rsid w:val="00B218D4"/>
    <w:rsid w:val="00B21979"/>
    <w:rsid w:val="00B21F31"/>
    <w:rsid w:val="00B22120"/>
    <w:rsid w:val="00B22791"/>
    <w:rsid w:val="00B2280F"/>
    <w:rsid w:val="00B22839"/>
    <w:rsid w:val="00B229D5"/>
    <w:rsid w:val="00B22A92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0A6"/>
    <w:rsid w:val="00B25135"/>
    <w:rsid w:val="00B2543B"/>
    <w:rsid w:val="00B25566"/>
    <w:rsid w:val="00B25578"/>
    <w:rsid w:val="00B255FA"/>
    <w:rsid w:val="00B25C39"/>
    <w:rsid w:val="00B25CBD"/>
    <w:rsid w:val="00B25D34"/>
    <w:rsid w:val="00B25D66"/>
    <w:rsid w:val="00B25DA1"/>
    <w:rsid w:val="00B25E99"/>
    <w:rsid w:val="00B25FC2"/>
    <w:rsid w:val="00B2622B"/>
    <w:rsid w:val="00B263EA"/>
    <w:rsid w:val="00B26C1B"/>
    <w:rsid w:val="00B26CF9"/>
    <w:rsid w:val="00B26D14"/>
    <w:rsid w:val="00B271F5"/>
    <w:rsid w:val="00B27399"/>
    <w:rsid w:val="00B27697"/>
    <w:rsid w:val="00B27A43"/>
    <w:rsid w:val="00B27AC3"/>
    <w:rsid w:val="00B27C99"/>
    <w:rsid w:val="00B27DA2"/>
    <w:rsid w:val="00B302C6"/>
    <w:rsid w:val="00B307E4"/>
    <w:rsid w:val="00B30AA9"/>
    <w:rsid w:val="00B30B10"/>
    <w:rsid w:val="00B30D14"/>
    <w:rsid w:val="00B31A79"/>
    <w:rsid w:val="00B31C50"/>
    <w:rsid w:val="00B31DF4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280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319"/>
    <w:rsid w:val="00B4144E"/>
    <w:rsid w:val="00B414D8"/>
    <w:rsid w:val="00B414FB"/>
    <w:rsid w:val="00B4166F"/>
    <w:rsid w:val="00B41793"/>
    <w:rsid w:val="00B4180D"/>
    <w:rsid w:val="00B41900"/>
    <w:rsid w:val="00B41CCB"/>
    <w:rsid w:val="00B41D0F"/>
    <w:rsid w:val="00B41E22"/>
    <w:rsid w:val="00B41FF8"/>
    <w:rsid w:val="00B4245A"/>
    <w:rsid w:val="00B424BD"/>
    <w:rsid w:val="00B424EB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4CB3"/>
    <w:rsid w:val="00B44F70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41C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B9"/>
    <w:rsid w:val="00B562DA"/>
    <w:rsid w:val="00B5630A"/>
    <w:rsid w:val="00B568B6"/>
    <w:rsid w:val="00B568F6"/>
    <w:rsid w:val="00B56AA2"/>
    <w:rsid w:val="00B56B48"/>
    <w:rsid w:val="00B56DF9"/>
    <w:rsid w:val="00B5708C"/>
    <w:rsid w:val="00B570F9"/>
    <w:rsid w:val="00B579D2"/>
    <w:rsid w:val="00B57A55"/>
    <w:rsid w:val="00B57B7A"/>
    <w:rsid w:val="00B57D74"/>
    <w:rsid w:val="00B57E31"/>
    <w:rsid w:val="00B57FB4"/>
    <w:rsid w:val="00B60022"/>
    <w:rsid w:val="00B601DA"/>
    <w:rsid w:val="00B603D4"/>
    <w:rsid w:val="00B60668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44E"/>
    <w:rsid w:val="00B617BC"/>
    <w:rsid w:val="00B618C1"/>
    <w:rsid w:val="00B619AD"/>
    <w:rsid w:val="00B6206A"/>
    <w:rsid w:val="00B621CC"/>
    <w:rsid w:val="00B62257"/>
    <w:rsid w:val="00B62402"/>
    <w:rsid w:val="00B62534"/>
    <w:rsid w:val="00B626AF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28C"/>
    <w:rsid w:val="00B653A8"/>
    <w:rsid w:val="00B6543A"/>
    <w:rsid w:val="00B6569E"/>
    <w:rsid w:val="00B656B0"/>
    <w:rsid w:val="00B656E6"/>
    <w:rsid w:val="00B65917"/>
    <w:rsid w:val="00B65A5B"/>
    <w:rsid w:val="00B65BD9"/>
    <w:rsid w:val="00B65E81"/>
    <w:rsid w:val="00B66104"/>
    <w:rsid w:val="00B66526"/>
    <w:rsid w:val="00B66969"/>
    <w:rsid w:val="00B66A3A"/>
    <w:rsid w:val="00B66F02"/>
    <w:rsid w:val="00B67094"/>
    <w:rsid w:val="00B670E6"/>
    <w:rsid w:val="00B67121"/>
    <w:rsid w:val="00B67123"/>
    <w:rsid w:val="00B67360"/>
    <w:rsid w:val="00B67439"/>
    <w:rsid w:val="00B675C0"/>
    <w:rsid w:val="00B67636"/>
    <w:rsid w:val="00B6763F"/>
    <w:rsid w:val="00B67802"/>
    <w:rsid w:val="00B67903"/>
    <w:rsid w:val="00B67D56"/>
    <w:rsid w:val="00B67D65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81D"/>
    <w:rsid w:val="00B72843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8C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9C3"/>
    <w:rsid w:val="00B80A02"/>
    <w:rsid w:val="00B80B18"/>
    <w:rsid w:val="00B80FC2"/>
    <w:rsid w:val="00B816BF"/>
    <w:rsid w:val="00B8183C"/>
    <w:rsid w:val="00B8191C"/>
    <w:rsid w:val="00B8195A"/>
    <w:rsid w:val="00B81A7B"/>
    <w:rsid w:val="00B81B2B"/>
    <w:rsid w:val="00B81BBF"/>
    <w:rsid w:val="00B81C72"/>
    <w:rsid w:val="00B82531"/>
    <w:rsid w:val="00B82902"/>
    <w:rsid w:val="00B82AAD"/>
    <w:rsid w:val="00B82C2F"/>
    <w:rsid w:val="00B82C48"/>
    <w:rsid w:val="00B82E7E"/>
    <w:rsid w:val="00B837DC"/>
    <w:rsid w:val="00B83A88"/>
    <w:rsid w:val="00B83C37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2C3"/>
    <w:rsid w:val="00B92330"/>
    <w:rsid w:val="00B9246B"/>
    <w:rsid w:val="00B9249D"/>
    <w:rsid w:val="00B92AD5"/>
    <w:rsid w:val="00B92B9D"/>
    <w:rsid w:val="00B92E14"/>
    <w:rsid w:val="00B92EFC"/>
    <w:rsid w:val="00B92F39"/>
    <w:rsid w:val="00B9309C"/>
    <w:rsid w:val="00B931EB"/>
    <w:rsid w:val="00B93345"/>
    <w:rsid w:val="00B93688"/>
    <w:rsid w:val="00B93C68"/>
    <w:rsid w:val="00B93EB8"/>
    <w:rsid w:val="00B94161"/>
    <w:rsid w:val="00B942B7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2CB"/>
    <w:rsid w:val="00B962CF"/>
    <w:rsid w:val="00B963A8"/>
    <w:rsid w:val="00B963B9"/>
    <w:rsid w:val="00B96802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8B9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2BA"/>
    <w:rsid w:val="00BA435F"/>
    <w:rsid w:val="00BA4575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6BCC"/>
    <w:rsid w:val="00BA713A"/>
    <w:rsid w:val="00BA7391"/>
    <w:rsid w:val="00BA73E3"/>
    <w:rsid w:val="00BA7479"/>
    <w:rsid w:val="00BA768D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40B"/>
    <w:rsid w:val="00BB0654"/>
    <w:rsid w:val="00BB08AF"/>
    <w:rsid w:val="00BB08E5"/>
    <w:rsid w:val="00BB0903"/>
    <w:rsid w:val="00BB0B2A"/>
    <w:rsid w:val="00BB0C0A"/>
    <w:rsid w:val="00BB0C61"/>
    <w:rsid w:val="00BB0F99"/>
    <w:rsid w:val="00BB1144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5FED"/>
    <w:rsid w:val="00BB6037"/>
    <w:rsid w:val="00BB61E4"/>
    <w:rsid w:val="00BB61E5"/>
    <w:rsid w:val="00BB654D"/>
    <w:rsid w:val="00BB65A9"/>
    <w:rsid w:val="00BB6776"/>
    <w:rsid w:val="00BB6873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852"/>
    <w:rsid w:val="00BC1956"/>
    <w:rsid w:val="00BC1B0D"/>
    <w:rsid w:val="00BC1B6F"/>
    <w:rsid w:val="00BC1E3D"/>
    <w:rsid w:val="00BC2522"/>
    <w:rsid w:val="00BC26C0"/>
    <w:rsid w:val="00BC26CC"/>
    <w:rsid w:val="00BC2821"/>
    <w:rsid w:val="00BC2854"/>
    <w:rsid w:val="00BC29A4"/>
    <w:rsid w:val="00BC2A2C"/>
    <w:rsid w:val="00BC2B5C"/>
    <w:rsid w:val="00BC3175"/>
    <w:rsid w:val="00BC3700"/>
    <w:rsid w:val="00BC3B06"/>
    <w:rsid w:val="00BC3B34"/>
    <w:rsid w:val="00BC3D59"/>
    <w:rsid w:val="00BC3DF9"/>
    <w:rsid w:val="00BC3E13"/>
    <w:rsid w:val="00BC3E1F"/>
    <w:rsid w:val="00BC3E63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2D3"/>
    <w:rsid w:val="00BC638A"/>
    <w:rsid w:val="00BC65CE"/>
    <w:rsid w:val="00BC68ED"/>
    <w:rsid w:val="00BC6BCC"/>
    <w:rsid w:val="00BC6DBF"/>
    <w:rsid w:val="00BC7311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84"/>
    <w:rsid w:val="00BD1CF0"/>
    <w:rsid w:val="00BD1CFF"/>
    <w:rsid w:val="00BD20AE"/>
    <w:rsid w:val="00BD220D"/>
    <w:rsid w:val="00BD2257"/>
    <w:rsid w:val="00BD2494"/>
    <w:rsid w:val="00BD259C"/>
    <w:rsid w:val="00BD268D"/>
    <w:rsid w:val="00BD2860"/>
    <w:rsid w:val="00BD297E"/>
    <w:rsid w:val="00BD2B13"/>
    <w:rsid w:val="00BD2D20"/>
    <w:rsid w:val="00BD2E16"/>
    <w:rsid w:val="00BD3078"/>
    <w:rsid w:val="00BD3182"/>
    <w:rsid w:val="00BD3581"/>
    <w:rsid w:val="00BD385C"/>
    <w:rsid w:val="00BD47DA"/>
    <w:rsid w:val="00BD4838"/>
    <w:rsid w:val="00BD4A1C"/>
    <w:rsid w:val="00BD4C09"/>
    <w:rsid w:val="00BD4C41"/>
    <w:rsid w:val="00BD4CBC"/>
    <w:rsid w:val="00BD4D16"/>
    <w:rsid w:val="00BD4D42"/>
    <w:rsid w:val="00BD4E34"/>
    <w:rsid w:val="00BD524F"/>
    <w:rsid w:val="00BD53BD"/>
    <w:rsid w:val="00BD5A49"/>
    <w:rsid w:val="00BD5AFE"/>
    <w:rsid w:val="00BD5B1F"/>
    <w:rsid w:val="00BD5C4C"/>
    <w:rsid w:val="00BD5C53"/>
    <w:rsid w:val="00BD5CEC"/>
    <w:rsid w:val="00BD6027"/>
    <w:rsid w:val="00BD637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4F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AD2"/>
    <w:rsid w:val="00BE1CBF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07B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7A"/>
    <w:rsid w:val="00BF0DB7"/>
    <w:rsid w:val="00BF0E83"/>
    <w:rsid w:val="00BF129B"/>
    <w:rsid w:val="00BF12F7"/>
    <w:rsid w:val="00BF13C4"/>
    <w:rsid w:val="00BF181F"/>
    <w:rsid w:val="00BF1973"/>
    <w:rsid w:val="00BF1A21"/>
    <w:rsid w:val="00BF1B82"/>
    <w:rsid w:val="00BF1CED"/>
    <w:rsid w:val="00BF1E6F"/>
    <w:rsid w:val="00BF1ED8"/>
    <w:rsid w:val="00BF1F2B"/>
    <w:rsid w:val="00BF1F53"/>
    <w:rsid w:val="00BF25E9"/>
    <w:rsid w:val="00BF266B"/>
    <w:rsid w:val="00BF27C0"/>
    <w:rsid w:val="00BF2B9F"/>
    <w:rsid w:val="00BF2C81"/>
    <w:rsid w:val="00BF2D90"/>
    <w:rsid w:val="00BF306F"/>
    <w:rsid w:val="00BF3082"/>
    <w:rsid w:val="00BF31CD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7D2"/>
    <w:rsid w:val="00BF4A11"/>
    <w:rsid w:val="00BF4D60"/>
    <w:rsid w:val="00BF5206"/>
    <w:rsid w:val="00BF520E"/>
    <w:rsid w:val="00BF52B4"/>
    <w:rsid w:val="00BF5397"/>
    <w:rsid w:val="00BF54F4"/>
    <w:rsid w:val="00BF54FA"/>
    <w:rsid w:val="00BF5758"/>
    <w:rsid w:val="00BF5BC5"/>
    <w:rsid w:val="00BF5BF3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0E90"/>
    <w:rsid w:val="00C01440"/>
    <w:rsid w:val="00C014CA"/>
    <w:rsid w:val="00C014F7"/>
    <w:rsid w:val="00C0152F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7E6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8FB"/>
    <w:rsid w:val="00C1005B"/>
    <w:rsid w:val="00C1029F"/>
    <w:rsid w:val="00C1035A"/>
    <w:rsid w:val="00C104BC"/>
    <w:rsid w:val="00C10570"/>
    <w:rsid w:val="00C10575"/>
    <w:rsid w:val="00C1066E"/>
    <w:rsid w:val="00C106F0"/>
    <w:rsid w:val="00C1073B"/>
    <w:rsid w:val="00C10944"/>
    <w:rsid w:val="00C1094F"/>
    <w:rsid w:val="00C109E2"/>
    <w:rsid w:val="00C10E93"/>
    <w:rsid w:val="00C1105C"/>
    <w:rsid w:val="00C11121"/>
    <w:rsid w:val="00C114B4"/>
    <w:rsid w:val="00C1159C"/>
    <w:rsid w:val="00C115BA"/>
    <w:rsid w:val="00C11637"/>
    <w:rsid w:val="00C118EF"/>
    <w:rsid w:val="00C11916"/>
    <w:rsid w:val="00C119C4"/>
    <w:rsid w:val="00C11BB1"/>
    <w:rsid w:val="00C11C28"/>
    <w:rsid w:val="00C11F33"/>
    <w:rsid w:val="00C11FC9"/>
    <w:rsid w:val="00C11FE0"/>
    <w:rsid w:val="00C11FFA"/>
    <w:rsid w:val="00C120B7"/>
    <w:rsid w:val="00C1219C"/>
    <w:rsid w:val="00C122A7"/>
    <w:rsid w:val="00C122BF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82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01A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0C5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13F"/>
    <w:rsid w:val="00C25252"/>
    <w:rsid w:val="00C25268"/>
    <w:rsid w:val="00C253D9"/>
    <w:rsid w:val="00C2580E"/>
    <w:rsid w:val="00C25959"/>
    <w:rsid w:val="00C25A89"/>
    <w:rsid w:val="00C25B73"/>
    <w:rsid w:val="00C266F4"/>
    <w:rsid w:val="00C267EA"/>
    <w:rsid w:val="00C26AA3"/>
    <w:rsid w:val="00C26ED5"/>
    <w:rsid w:val="00C26FCC"/>
    <w:rsid w:val="00C27013"/>
    <w:rsid w:val="00C270DD"/>
    <w:rsid w:val="00C2724B"/>
    <w:rsid w:val="00C27421"/>
    <w:rsid w:val="00C274E7"/>
    <w:rsid w:val="00C27506"/>
    <w:rsid w:val="00C279F7"/>
    <w:rsid w:val="00C27A47"/>
    <w:rsid w:val="00C30383"/>
    <w:rsid w:val="00C30805"/>
    <w:rsid w:val="00C30973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824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AE3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72C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268"/>
    <w:rsid w:val="00C56332"/>
    <w:rsid w:val="00C56694"/>
    <w:rsid w:val="00C56C80"/>
    <w:rsid w:val="00C56CF2"/>
    <w:rsid w:val="00C56D91"/>
    <w:rsid w:val="00C572D1"/>
    <w:rsid w:val="00C5753D"/>
    <w:rsid w:val="00C57563"/>
    <w:rsid w:val="00C577B2"/>
    <w:rsid w:val="00C57A40"/>
    <w:rsid w:val="00C57AF8"/>
    <w:rsid w:val="00C57F45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929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DD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20"/>
    <w:rsid w:val="00C708BA"/>
    <w:rsid w:val="00C70B5C"/>
    <w:rsid w:val="00C70D9E"/>
    <w:rsid w:val="00C70ED8"/>
    <w:rsid w:val="00C70F06"/>
    <w:rsid w:val="00C70FC1"/>
    <w:rsid w:val="00C710DE"/>
    <w:rsid w:val="00C71101"/>
    <w:rsid w:val="00C71233"/>
    <w:rsid w:val="00C71240"/>
    <w:rsid w:val="00C71311"/>
    <w:rsid w:val="00C71317"/>
    <w:rsid w:val="00C71625"/>
    <w:rsid w:val="00C7181C"/>
    <w:rsid w:val="00C718DB"/>
    <w:rsid w:val="00C719DE"/>
    <w:rsid w:val="00C71AAE"/>
    <w:rsid w:val="00C71D1A"/>
    <w:rsid w:val="00C71F2B"/>
    <w:rsid w:val="00C71F4F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484"/>
    <w:rsid w:val="00C745E5"/>
    <w:rsid w:val="00C74868"/>
    <w:rsid w:val="00C74A6F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37"/>
    <w:rsid w:val="00C7719E"/>
    <w:rsid w:val="00C771EB"/>
    <w:rsid w:val="00C7724D"/>
    <w:rsid w:val="00C77344"/>
    <w:rsid w:val="00C77360"/>
    <w:rsid w:val="00C7759E"/>
    <w:rsid w:val="00C777F0"/>
    <w:rsid w:val="00C77984"/>
    <w:rsid w:val="00C77AB5"/>
    <w:rsid w:val="00C77B5E"/>
    <w:rsid w:val="00C77D85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E47"/>
    <w:rsid w:val="00C82F0D"/>
    <w:rsid w:val="00C83127"/>
    <w:rsid w:val="00C831E1"/>
    <w:rsid w:val="00C83508"/>
    <w:rsid w:val="00C8383C"/>
    <w:rsid w:val="00C83989"/>
    <w:rsid w:val="00C83A86"/>
    <w:rsid w:val="00C841B2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7A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67A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842"/>
    <w:rsid w:val="00C93F4C"/>
    <w:rsid w:val="00C9410B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5A6"/>
    <w:rsid w:val="00C968F2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26A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135"/>
    <w:rsid w:val="00CA220E"/>
    <w:rsid w:val="00CA222D"/>
    <w:rsid w:val="00CA24EE"/>
    <w:rsid w:val="00CA2575"/>
    <w:rsid w:val="00CA2684"/>
    <w:rsid w:val="00CA2B15"/>
    <w:rsid w:val="00CA2DB0"/>
    <w:rsid w:val="00CA2FB1"/>
    <w:rsid w:val="00CA3375"/>
    <w:rsid w:val="00CA3774"/>
    <w:rsid w:val="00CA3C69"/>
    <w:rsid w:val="00CA3DD6"/>
    <w:rsid w:val="00CA3DE2"/>
    <w:rsid w:val="00CA3DE9"/>
    <w:rsid w:val="00CA4120"/>
    <w:rsid w:val="00CA4241"/>
    <w:rsid w:val="00CA4748"/>
    <w:rsid w:val="00CA47CC"/>
    <w:rsid w:val="00CA47F5"/>
    <w:rsid w:val="00CA48E1"/>
    <w:rsid w:val="00CA4C40"/>
    <w:rsid w:val="00CA4D73"/>
    <w:rsid w:val="00CA5231"/>
    <w:rsid w:val="00CA5800"/>
    <w:rsid w:val="00CA5919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21F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B9F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2EF4"/>
    <w:rsid w:val="00CC307A"/>
    <w:rsid w:val="00CC3212"/>
    <w:rsid w:val="00CC3225"/>
    <w:rsid w:val="00CC364C"/>
    <w:rsid w:val="00CC396E"/>
    <w:rsid w:val="00CC3A97"/>
    <w:rsid w:val="00CC3C14"/>
    <w:rsid w:val="00CC3DC0"/>
    <w:rsid w:val="00CC41D7"/>
    <w:rsid w:val="00CC44DB"/>
    <w:rsid w:val="00CC4536"/>
    <w:rsid w:val="00CC49CD"/>
    <w:rsid w:val="00CC4AA2"/>
    <w:rsid w:val="00CC4CF9"/>
    <w:rsid w:val="00CC4DB5"/>
    <w:rsid w:val="00CC4E17"/>
    <w:rsid w:val="00CC51BF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6E42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5C3"/>
    <w:rsid w:val="00CD0746"/>
    <w:rsid w:val="00CD0926"/>
    <w:rsid w:val="00CD0D93"/>
    <w:rsid w:val="00CD0F6C"/>
    <w:rsid w:val="00CD1315"/>
    <w:rsid w:val="00CD1672"/>
    <w:rsid w:val="00CD1817"/>
    <w:rsid w:val="00CD183E"/>
    <w:rsid w:val="00CD1F65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040"/>
    <w:rsid w:val="00CD325A"/>
    <w:rsid w:val="00CD32DE"/>
    <w:rsid w:val="00CD3704"/>
    <w:rsid w:val="00CD3776"/>
    <w:rsid w:val="00CD3C09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4F89"/>
    <w:rsid w:val="00CD503E"/>
    <w:rsid w:val="00CD5095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303"/>
    <w:rsid w:val="00CE0448"/>
    <w:rsid w:val="00CE0816"/>
    <w:rsid w:val="00CE0900"/>
    <w:rsid w:val="00CE0C7B"/>
    <w:rsid w:val="00CE0E16"/>
    <w:rsid w:val="00CE0ED0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ACF"/>
    <w:rsid w:val="00CE4BA3"/>
    <w:rsid w:val="00CE512B"/>
    <w:rsid w:val="00CE51B5"/>
    <w:rsid w:val="00CE56B7"/>
    <w:rsid w:val="00CE5AD1"/>
    <w:rsid w:val="00CE5AF0"/>
    <w:rsid w:val="00CE5C0E"/>
    <w:rsid w:val="00CE5DED"/>
    <w:rsid w:val="00CE6040"/>
    <w:rsid w:val="00CE6172"/>
    <w:rsid w:val="00CE65F8"/>
    <w:rsid w:val="00CE6664"/>
    <w:rsid w:val="00CE6713"/>
    <w:rsid w:val="00CE67A4"/>
    <w:rsid w:val="00CE6835"/>
    <w:rsid w:val="00CE6B86"/>
    <w:rsid w:val="00CE7169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1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25C"/>
    <w:rsid w:val="00CF2487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844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58F"/>
    <w:rsid w:val="00CF79A6"/>
    <w:rsid w:val="00CF7A5C"/>
    <w:rsid w:val="00CF7C24"/>
    <w:rsid w:val="00CF7ECD"/>
    <w:rsid w:val="00D0024B"/>
    <w:rsid w:val="00D00307"/>
    <w:rsid w:val="00D0076A"/>
    <w:rsid w:val="00D00834"/>
    <w:rsid w:val="00D00857"/>
    <w:rsid w:val="00D00952"/>
    <w:rsid w:val="00D0099C"/>
    <w:rsid w:val="00D00ABD"/>
    <w:rsid w:val="00D011BD"/>
    <w:rsid w:val="00D01509"/>
    <w:rsid w:val="00D01D52"/>
    <w:rsid w:val="00D0272D"/>
    <w:rsid w:val="00D02993"/>
    <w:rsid w:val="00D02C61"/>
    <w:rsid w:val="00D032ED"/>
    <w:rsid w:val="00D0394D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813"/>
    <w:rsid w:val="00D04B89"/>
    <w:rsid w:val="00D04BA5"/>
    <w:rsid w:val="00D04BD0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661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9AC"/>
    <w:rsid w:val="00D14D29"/>
    <w:rsid w:val="00D14D7A"/>
    <w:rsid w:val="00D152F2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977"/>
    <w:rsid w:val="00D22D29"/>
    <w:rsid w:val="00D22EAC"/>
    <w:rsid w:val="00D23002"/>
    <w:rsid w:val="00D2353F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727"/>
    <w:rsid w:val="00D24870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BFB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736"/>
    <w:rsid w:val="00D318F9"/>
    <w:rsid w:val="00D31AAD"/>
    <w:rsid w:val="00D31D53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311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4D51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89D"/>
    <w:rsid w:val="00D36E46"/>
    <w:rsid w:val="00D36FEF"/>
    <w:rsid w:val="00D37157"/>
    <w:rsid w:val="00D37246"/>
    <w:rsid w:val="00D3725F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1FDE"/>
    <w:rsid w:val="00D42076"/>
    <w:rsid w:val="00D4226A"/>
    <w:rsid w:val="00D42288"/>
    <w:rsid w:val="00D42443"/>
    <w:rsid w:val="00D42683"/>
    <w:rsid w:val="00D42789"/>
    <w:rsid w:val="00D42970"/>
    <w:rsid w:val="00D42B86"/>
    <w:rsid w:val="00D42C6C"/>
    <w:rsid w:val="00D43222"/>
    <w:rsid w:val="00D43565"/>
    <w:rsid w:val="00D438C0"/>
    <w:rsid w:val="00D43AEE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36"/>
    <w:rsid w:val="00D45277"/>
    <w:rsid w:val="00D4569E"/>
    <w:rsid w:val="00D457F0"/>
    <w:rsid w:val="00D45B10"/>
    <w:rsid w:val="00D462A9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A0"/>
    <w:rsid w:val="00D476EF"/>
    <w:rsid w:val="00D4771F"/>
    <w:rsid w:val="00D47DEA"/>
    <w:rsid w:val="00D47DF4"/>
    <w:rsid w:val="00D47E3B"/>
    <w:rsid w:val="00D47F55"/>
    <w:rsid w:val="00D47F5D"/>
    <w:rsid w:val="00D47FD2"/>
    <w:rsid w:val="00D502D0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8B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1D15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38F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0F3"/>
    <w:rsid w:val="00D66353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BAA"/>
    <w:rsid w:val="00D70F78"/>
    <w:rsid w:val="00D70FAA"/>
    <w:rsid w:val="00D710B9"/>
    <w:rsid w:val="00D7154B"/>
    <w:rsid w:val="00D7193B"/>
    <w:rsid w:val="00D719D7"/>
    <w:rsid w:val="00D71CD5"/>
    <w:rsid w:val="00D71E34"/>
    <w:rsid w:val="00D71F6C"/>
    <w:rsid w:val="00D72501"/>
    <w:rsid w:val="00D72567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E5D"/>
    <w:rsid w:val="00D75F40"/>
    <w:rsid w:val="00D75F81"/>
    <w:rsid w:val="00D76325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A7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BC3"/>
    <w:rsid w:val="00D82D1D"/>
    <w:rsid w:val="00D83140"/>
    <w:rsid w:val="00D8318F"/>
    <w:rsid w:val="00D83718"/>
    <w:rsid w:val="00D83932"/>
    <w:rsid w:val="00D83B03"/>
    <w:rsid w:val="00D8402D"/>
    <w:rsid w:val="00D8430B"/>
    <w:rsid w:val="00D8442C"/>
    <w:rsid w:val="00D846E3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9B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39A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080"/>
    <w:rsid w:val="00D97492"/>
    <w:rsid w:val="00D975D7"/>
    <w:rsid w:val="00D979D2"/>
    <w:rsid w:val="00D97A09"/>
    <w:rsid w:val="00D97B34"/>
    <w:rsid w:val="00D97C30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4C5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4D"/>
    <w:rsid w:val="00DA7D77"/>
    <w:rsid w:val="00DA7DB3"/>
    <w:rsid w:val="00DA7DDF"/>
    <w:rsid w:val="00DA7EB4"/>
    <w:rsid w:val="00DB001B"/>
    <w:rsid w:val="00DB0020"/>
    <w:rsid w:val="00DB019F"/>
    <w:rsid w:val="00DB035E"/>
    <w:rsid w:val="00DB04A3"/>
    <w:rsid w:val="00DB06D3"/>
    <w:rsid w:val="00DB073A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A3D"/>
    <w:rsid w:val="00DB2D17"/>
    <w:rsid w:val="00DB2E87"/>
    <w:rsid w:val="00DB3364"/>
    <w:rsid w:val="00DB3907"/>
    <w:rsid w:val="00DB3BC4"/>
    <w:rsid w:val="00DB3F1D"/>
    <w:rsid w:val="00DB41A8"/>
    <w:rsid w:val="00DB4209"/>
    <w:rsid w:val="00DB4554"/>
    <w:rsid w:val="00DB4581"/>
    <w:rsid w:val="00DB45FD"/>
    <w:rsid w:val="00DB46EE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9CC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9D3"/>
    <w:rsid w:val="00DC1B51"/>
    <w:rsid w:val="00DC1E1D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5B7"/>
    <w:rsid w:val="00DC56A8"/>
    <w:rsid w:val="00DC5B38"/>
    <w:rsid w:val="00DC5BA0"/>
    <w:rsid w:val="00DC5CE0"/>
    <w:rsid w:val="00DC5D8F"/>
    <w:rsid w:val="00DC5EAE"/>
    <w:rsid w:val="00DC6056"/>
    <w:rsid w:val="00DC68D1"/>
    <w:rsid w:val="00DC6A36"/>
    <w:rsid w:val="00DC6EE0"/>
    <w:rsid w:val="00DC6F60"/>
    <w:rsid w:val="00DC7165"/>
    <w:rsid w:val="00DC72EE"/>
    <w:rsid w:val="00DC76BC"/>
    <w:rsid w:val="00DC77C4"/>
    <w:rsid w:val="00DC784D"/>
    <w:rsid w:val="00DC79E7"/>
    <w:rsid w:val="00DC7AC3"/>
    <w:rsid w:val="00DC7D0A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697"/>
    <w:rsid w:val="00DD297F"/>
    <w:rsid w:val="00DD2B9C"/>
    <w:rsid w:val="00DD2F75"/>
    <w:rsid w:val="00DD3111"/>
    <w:rsid w:val="00DD3281"/>
    <w:rsid w:val="00DD3296"/>
    <w:rsid w:val="00DD32BF"/>
    <w:rsid w:val="00DD3388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E50"/>
    <w:rsid w:val="00DD7FC2"/>
    <w:rsid w:val="00DE0104"/>
    <w:rsid w:val="00DE037A"/>
    <w:rsid w:val="00DE0477"/>
    <w:rsid w:val="00DE0501"/>
    <w:rsid w:val="00DE0709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60"/>
    <w:rsid w:val="00DE53D9"/>
    <w:rsid w:val="00DE5663"/>
    <w:rsid w:val="00DE5829"/>
    <w:rsid w:val="00DE586A"/>
    <w:rsid w:val="00DE5B6B"/>
    <w:rsid w:val="00DE5DBE"/>
    <w:rsid w:val="00DE5E5B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EBA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AB9"/>
    <w:rsid w:val="00DF3D00"/>
    <w:rsid w:val="00DF3D0D"/>
    <w:rsid w:val="00DF3DCB"/>
    <w:rsid w:val="00DF3EC4"/>
    <w:rsid w:val="00DF4403"/>
    <w:rsid w:val="00DF4623"/>
    <w:rsid w:val="00DF4797"/>
    <w:rsid w:val="00DF494E"/>
    <w:rsid w:val="00DF4960"/>
    <w:rsid w:val="00DF4A56"/>
    <w:rsid w:val="00DF4B57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9C2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332"/>
    <w:rsid w:val="00E0255C"/>
    <w:rsid w:val="00E02761"/>
    <w:rsid w:val="00E029A3"/>
    <w:rsid w:val="00E02B67"/>
    <w:rsid w:val="00E02DDA"/>
    <w:rsid w:val="00E02F45"/>
    <w:rsid w:val="00E02F71"/>
    <w:rsid w:val="00E02FFF"/>
    <w:rsid w:val="00E03284"/>
    <w:rsid w:val="00E03430"/>
    <w:rsid w:val="00E0357C"/>
    <w:rsid w:val="00E03688"/>
    <w:rsid w:val="00E037B1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B2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8A4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6B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19"/>
    <w:rsid w:val="00E176C0"/>
    <w:rsid w:val="00E17792"/>
    <w:rsid w:val="00E179C8"/>
    <w:rsid w:val="00E17B57"/>
    <w:rsid w:val="00E17F64"/>
    <w:rsid w:val="00E17FD8"/>
    <w:rsid w:val="00E20070"/>
    <w:rsid w:val="00E20274"/>
    <w:rsid w:val="00E205DC"/>
    <w:rsid w:val="00E2060B"/>
    <w:rsid w:val="00E20891"/>
    <w:rsid w:val="00E210D9"/>
    <w:rsid w:val="00E21281"/>
    <w:rsid w:val="00E212CD"/>
    <w:rsid w:val="00E2175E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2C"/>
    <w:rsid w:val="00E24875"/>
    <w:rsid w:val="00E249DD"/>
    <w:rsid w:val="00E24A10"/>
    <w:rsid w:val="00E24B6F"/>
    <w:rsid w:val="00E24CE2"/>
    <w:rsid w:val="00E24E7F"/>
    <w:rsid w:val="00E24EC9"/>
    <w:rsid w:val="00E24F1D"/>
    <w:rsid w:val="00E25084"/>
    <w:rsid w:val="00E251B5"/>
    <w:rsid w:val="00E25C41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1FC"/>
    <w:rsid w:val="00E3028A"/>
    <w:rsid w:val="00E303F0"/>
    <w:rsid w:val="00E30D7E"/>
    <w:rsid w:val="00E30E15"/>
    <w:rsid w:val="00E312F5"/>
    <w:rsid w:val="00E314A7"/>
    <w:rsid w:val="00E31AD2"/>
    <w:rsid w:val="00E31D34"/>
    <w:rsid w:val="00E32040"/>
    <w:rsid w:val="00E32277"/>
    <w:rsid w:val="00E32363"/>
    <w:rsid w:val="00E324B7"/>
    <w:rsid w:val="00E32947"/>
    <w:rsid w:val="00E32A4D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6DA8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0D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1F55"/>
    <w:rsid w:val="00E42082"/>
    <w:rsid w:val="00E42829"/>
    <w:rsid w:val="00E42938"/>
    <w:rsid w:val="00E42A03"/>
    <w:rsid w:val="00E42B16"/>
    <w:rsid w:val="00E42D34"/>
    <w:rsid w:val="00E42DF2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02"/>
    <w:rsid w:val="00E46EE1"/>
    <w:rsid w:val="00E470A2"/>
    <w:rsid w:val="00E4767B"/>
    <w:rsid w:val="00E47809"/>
    <w:rsid w:val="00E478EE"/>
    <w:rsid w:val="00E47A57"/>
    <w:rsid w:val="00E47CEE"/>
    <w:rsid w:val="00E50260"/>
    <w:rsid w:val="00E505E5"/>
    <w:rsid w:val="00E50674"/>
    <w:rsid w:val="00E50AA8"/>
    <w:rsid w:val="00E50B34"/>
    <w:rsid w:val="00E50B5F"/>
    <w:rsid w:val="00E50B63"/>
    <w:rsid w:val="00E50BAE"/>
    <w:rsid w:val="00E50C28"/>
    <w:rsid w:val="00E50C3F"/>
    <w:rsid w:val="00E5158C"/>
    <w:rsid w:val="00E5172B"/>
    <w:rsid w:val="00E51955"/>
    <w:rsid w:val="00E51B62"/>
    <w:rsid w:val="00E51E99"/>
    <w:rsid w:val="00E51F37"/>
    <w:rsid w:val="00E5267B"/>
    <w:rsid w:val="00E5290D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4C"/>
    <w:rsid w:val="00E53E66"/>
    <w:rsid w:val="00E53F74"/>
    <w:rsid w:val="00E5422A"/>
    <w:rsid w:val="00E54385"/>
    <w:rsid w:val="00E544FA"/>
    <w:rsid w:val="00E54ACD"/>
    <w:rsid w:val="00E54AE5"/>
    <w:rsid w:val="00E54AFE"/>
    <w:rsid w:val="00E54C2C"/>
    <w:rsid w:val="00E54CAD"/>
    <w:rsid w:val="00E551CF"/>
    <w:rsid w:val="00E551E1"/>
    <w:rsid w:val="00E553B7"/>
    <w:rsid w:val="00E554C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486"/>
    <w:rsid w:val="00E62A1F"/>
    <w:rsid w:val="00E631B1"/>
    <w:rsid w:val="00E63813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653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1A3"/>
    <w:rsid w:val="00E70500"/>
    <w:rsid w:val="00E70CE7"/>
    <w:rsid w:val="00E70F33"/>
    <w:rsid w:val="00E7111D"/>
    <w:rsid w:val="00E714A0"/>
    <w:rsid w:val="00E71609"/>
    <w:rsid w:val="00E71759"/>
    <w:rsid w:val="00E7176C"/>
    <w:rsid w:val="00E7190D"/>
    <w:rsid w:val="00E71D98"/>
    <w:rsid w:val="00E7204A"/>
    <w:rsid w:val="00E7205A"/>
    <w:rsid w:val="00E7230E"/>
    <w:rsid w:val="00E7272A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75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6E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0B7"/>
    <w:rsid w:val="00E760C1"/>
    <w:rsid w:val="00E76171"/>
    <w:rsid w:val="00E76260"/>
    <w:rsid w:val="00E7633C"/>
    <w:rsid w:val="00E764FB"/>
    <w:rsid w:val="00E765B8"/>
    <w:rsid w:val="00E76639"/>
    <w:rsid w:val="00E76848"/>
    <w:rsid w:val="00E76B59"/>
    <w:rsid w:val="00E76C19"/>
    <w:rsid w:val="00E7717C"/>
    <w:rsid w:val="00E77218"/>
    <w:rsid w:val="00E775E1"/>
    <w:rsid w:val="00E77766"/>
    <w:rsid w:val="00E778A7"/>
    <w:rsid w:val="00E77A1B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1B66"/>
    <w:rsid w:val="00E82098"/>
    <w:rsid w:val="00E821B2"/>
    <w:rsid w:val="00E824D6"/>
    <w:rsid w:val="00E82883"/>
    <w:rsid w:val="00E8299A"/>
    <w:rsid w:val="00E837DE"/>
    <w:rsid w:val="00E83999"/>
    <w:rsid w:val="00E83E85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4D6"/>
    <w:rsid w:val="00E85587"/>
    <w:rsid w:val="00E85623"/>
    <w:rsid w:val="00E859F6"/>
    <w:rsid w:val="00E85A50"/>
    <w:rsid w:val="00E85EFD"/>
    <w:rsid w:val="00E86110"/>
    <w:rsid w:val="00E861BA"/>
    <w:rsid w:val="00E865D2"/>
    <w:rsid w:val="00E8663F"/>
    <w:rsid w:val="00E86BA4"/>
    <w:rsid w:val="00E86CBB"/>
    <w:rsid w:val="00E86ECB"/>
    <w:rsid w:val="00E86FD5"/>
    <w:rsid w:val="00E870C9"/>
    <w:rsid w:val="00E87173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7A"/>
    <w:rsid w:val="00E91185"/>
    <w:rsid w:val="00E91272"/>
    <w:rsid w:val="00E91617"/>
    <w:rsid w:val="00E91853"/>
    <w:rsid w:val="00E91936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AB4"/>
    <w:rsid w:val="00E92CA3"/>
    <w:rsid w:val="00E92CEB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933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70E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3C3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1F4"/>
    <w:rsid w:val="00EA350A"/>
    <w:rsid w:val="00EA3642"/>
    <w:rsid w:val="00EA373C"/>
    <w:rsid w:val="00EA3780"/>
    <w:rsid w:val="00EA37D1"/>
    <w:rsid w:val="00EA3BBA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5EAD"/>
    <w:rsid w:val="00EA623A"/>
    <w:rsid w:val="00EA6736"/>
    <w:rsid w:val="00EA6F9B"/>
    <w:rsid w:val="00EA70CC"/>
    <w:rsid w:val="00EA71AB"/>
    <w:rsid w:val="00EA71AE"/>
    <w:rsid w:val="00EA72D7"/>
    <w:rsid w:val="00EA7BB3"/>
    <w:rsid w:val="00EA7E45"/>
    <w:rsid w:val="00EA7E5D"/>
    <w:rsid w:val="00EA7E7F"/>
    <w:rsid w:val="00EB0A34"/>
    <w:rsid w:val="00EB0B19"/>
    <w:rsid w:val="00EB0D36"/>
    <w:rsid w:val="00EB0D53"/>
    <w:rsid w:val="00EB14B5"/>
    <w:rsid w:val="00EB1668"/>
    <w:rsid w:val="00EB19BF"/>
    <w:rsid w:val="00EB1AD9"/>
    <w:rsid w:val="00EB1D98"/>
    <w:rsid w:val="00EB21D0"/>
    <w:rsid w:val="00EB27CE"/>
    <w:rsid w:val="00EB27DC"/>
    <w:rsid w:val="00EB29E2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EED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47B"/>
    <w:rsid w:val="00EC3497"/>
    <w:rsid w:val="00EC38AB"/>
    <w:rsid w:val="00EC4131"/>
    <w:rsid w:val="00EC4388"/>
    <w:rsid w:val="00EC440C"/>
    <w:rsid w:val="00EC4672"/>
    <w:rsid w:val="00EC47A0"/>
    <w:rsid w:val="00EC47C0"/>
    <w:rsid w:val="00EC4B82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26C"/>
    <w:rsid w:val="00EC7313"/>
    <w:rsid w:val="00EC73C1"/>
    <w:rsid w:val="00EC779C"/>
    <w:rsid w:val="00EC7A16"/>
    <w:rsid w:val="00EC7B56"/>
    <w:rsid w:val="00EC7EF8"/>
    <w:rsid w:val="00ED001B"/>
    <w:rsid w:val="00ED00D6"/>
    <w:rsid w:val="00ED0146"/>
    <w:rsid w:val="00ED06C4"/>
    <w:rsid w:val="00ED0774"/>
    <w:rsid w:val="00ED0834"/>
    <w:rsid w:val="00ED0E3D"/>
    <w:rsid w:val="00ED11F4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BD"/>
    <w:rsid w:val="00ED30FA"/>
    <w:rsid w:val="00ED310D"/>
    <w:rsid w:val="00ED3196"/>
    <w:rsid w:val="00ED321B"/>
    <w:rsid w:val="00ED34F9"/>
    <w:rsid w:val="00ED35DE"/>
    <w:rsid w:val="00ED35FF"/>
    <w:rsid w:val="00ED3BD6"/>
    <w:rsid w:val="00ED4207"/>
    <w:rsid w:val="00ED424A"/>
    <w:rsid w:val="00ED4332"/>
    <w:rsid w:val="00ED435B"/>
    <w:rsid w:val="00ED43E3"/>
    <w:rsid w:val="00ED4474"/>
    <w:rsid w:val="00ED4656"/>
    <w:rsid w:val="00ED46B6"/>
    <w:rsid w:val="00ED4A0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90E"/>
    <w:rsid w:val="00EE0D4B"/>
    <w:rsid w:val="00EE0DDC"/>
    <w:rsid w:val="00EE0E88"/>
    <w:rsid w:val="00EE0FCE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E36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4F59"/>
    <w:rsid w:val="00EE5186"/>
    <w:rsid w:val="00EE5216"/>
    <w:rsid w:val="00EE565F"/>
    <w:rsid w:val="00EE57AB"/>
    <w:rsid w:val="00EE5894"/>
    <w:rsid w:val="00EE59D2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271"/>
    <w:rsid w:val="00EE7362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C38"/>
    <w:rsid w:val="00EF0D32"/>
    <w:rsid w:val="00EF0DAD"/>
    <w:rsid w:val="00EF0F88"/>
    <w:rsid w:val="00EF102C"/>
    <w:rsid w:val="00EF1069"/>
    <w:rsid w:val="00EF146B"/>
    <w:rsid w:val="00EF155E"/>
    <w:rsid w:val="00EF1634"/>
    <w:rsid w:val="00EF17A5"/>
    <w:rsid w:val="00EF180C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3E57"/>
    <w:rsid w:val="00EF406C"/>
    <w:rsid w:val="00EF411D"/>
    <w:rsid w:val="00EF4191"/>
    <w:rsid w:val="00EF41A2"/>
    <w:rsid w:val="00EF44FD"/>
    <w:rsid w:val="00EF466D"/>
    <w:rsid w:val="00EF4790"/>
    <w:rsid w:val="00EF4913"/>
    <w:rsid w:val="00EF4A6A"/>
    <w:rsid w:val="00EF4A91"/>
    <w:rsid w:val="00EF4AC9"/>
    <w:rsid w:val="00EF4E65"/>
    <w:rsid w:val="00EF4EBA"/>
    <w:rsid w:val="00EF524D"/>
    <w:rsid w:val="00EF57E4"/>
    <w:rsid w:val="00EF58D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8A1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636"/>
    <w:rsid w:val="00F05802"/>
    <w:rsid w:val="00F0580C"/>
    <w:rsid w:val="00F05866"/>
    <w:rsid w:val="00F05A74"/>
    <w:rsid w:val="00F05D00"/>
    <w:rsid w:val="00F05D06"/>
    <w:rsid w:val="00F05DF2"/>
    <w:rsid w:val="00F05F79"/>
    <w:rsid w:val="00F05FE3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771"/>
    <w:rsid w:val="00F11A07"/>
    <w:rsid w:val="00F11A43"/>
    <w:rsid w:val="00F11E88"/>
    <w:rsid w:val="00F11ED7"/>
    <w:rsid w:val="00F12273"/>
    <w:rsid w:val="00F1255E"/>
    <w:rsid w:val="00F1257A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2C"/>
    <w:rsid w:val="00F20AC7"/>
    <w:rsid w:val="00F20B44"/>
    <w:rsid w:val="00F20BBD"/>
    <w:rsid w:val="00F20F40"/>
    <w:rsid w:val="00F211A3"/>
    <w:rsid w:val="00F21557"/>
    <w:rsid w:val="00F21624"/>
    <w:rsid w:val="00F21A28"/>
    <w:rsid w:val="00F21DBC"/>
    <w:rsid w:val="00F21DE9"/>
    <w:rsid w:val="00F21E63"/>
    <w:rsid w:val="00F220E3"/>
    <w:rsid w:val="00F2253D"/>
    <w:rsid w:val="00F22669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4FD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230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27FE4"/>
    <w:rsid w:val="00F30001"/>
    <w:rsid w:val="00F300E6"/>
    <w:rsid w:val="00F301B8"/>
    <w:rsid w:val="00F30212"/>
    <w:rsid w:val="00F3061C"/>
    <w:rsid w:val="00F306AD"/>
    <w:rsid w:val="00F306E9"/>
    <w:rsid w:val="00F30721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2F"/>
    <w:rsid w:val="00F314BE"/>
    <w:rsid w:val="00F315E5"/>
    <w:rsid w:val="00F317B0"/>
    <w:rsid w:val="00F317B9"/>
    <w:rsid w:val="00F31AA5"/>
    <w:rsid w:val="00F31AEE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1D5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017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4E8D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2DE"/>
    <w:rsid w:val="00F52305"/>
    <w:rsid w:val="00F52717"/>
    <w:rsid w:val="00F52C4D"/>
    <w:rsid w:val="00F52C79"/>
    <w:rsid w:val="00F52EBF"/>
    <w:rsid w:val="00F53408"/>
    <w:rsid w:val="00F5358F"/>
    <w:rsid w:val="00F53710"/>
    <w:rsid w:val="00F537FE"/>
    <w:rsid w:val="00F538E6"/>
    <w:rsid w:val="00F53AE7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A76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0F5C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28B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5EF8"/>
    <w:rsid w:val="00F6693F"/>
    <w:rsid w:val="00F66C70"/>
    <w:rsid w:val="00F66F8A"/>
    <w:rsid w:val="00F67089"/>
    <w:rsid w:val="00F67484"/>
    <w:rsid w:val="00F675A8"/>
    <w:rsid w:val="00F675B0"/>
    <w:rsid w:val="00F675CB"/>
    <w:rsid w:val="00F6781D"/>
    <w:rsid w:val="00F67986"/>
    <w:rsid w:val="00F67B7E"/>
    <w:rsid w:val="00F67C98"/>
    <w:rsid w:val="00F67CEA"/>
    <w:rsid w:val="00F67D73"/>
    <w:rsid w:val="00F67E30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7D1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7D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2E32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4A8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7CF"/>
    <w:rsid w:val="00F90B23"/>
    <w:rsid w:val="00F90B4A"/>
    <w:rsid w:val="00F90B55"/>
    <w:rsid w:val="00F91024"/>
    <w:rsid w:val="00F912B4"/>
    <w:rsid w:val="00F91422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E0C"/>
    <w:rsid w:val="00F93FE6"/>
    <w:rsid w:val="00F943DC"/>
    <w:rsid w:val="00F943E8"/>
    <w:rsid w:val="00F94437"/>
    <w:rsid w:val="00F949A6"/>
    <w:rsid w:val="00F94B92"/>
    <w:rsid w:val="00F94F05"/>
    <w:rsid w:val="00F95050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0F40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60D"/>
    <w:rsid w:val="00FA37C6"/>
    <w:rsid w:val="00FA3997"/>
    <w:rsid w:val="00FA3BC7"/>
    <w:rsid w:val="00FA3E95"/>
    <w:rsid w:val="00FA418D"/>
    <w:rsid w:val="00FA4560"/>
    <w:rsid w:val="00FA4578"/>
    <w:rsid w:val="00FA45B2"/>
    <w:rsid w:val="00FA45DE"/>
    <w:rsid w:val="00FA47EF"/>
    <w:rsid w:val="00FA4972"/>
    <w:rsid w:val="00FA4ACE"/>
    <w:rsid w:val="00FA4BC8"/>
    <w:rsid w:val="00FA4BE3"/>
    <w:rsid w:val="00FA4C20"/>
    <w:rsid w:val="00FA4C9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A37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7E5"/>
    <w:rsid w:val="00FB19EE"/>
    <w:rsid w:val="00FB1ABC"/>
    <w:rsid w:val="00FB1B01"/>
    <w:rsid w:val="00FB1F71"/>
    <w:rsid w:val="00FB1F8C"/>
    <w:rsid w:val="00FB24E7"/>
    <w:rsid w:val="00FB25A6"/>
    <w:rsid w:val="00FB25C5"/>
    <w:rsid w:val="00FB2915"/>
    <w:rsid w:val="00FB2CAB"/>
    <w:rsid w:val="00FB2CDD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0A9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DA6"/>
    <w:rsid w:val="00FB7F7C"/>
    <w:rsid w:val="00FC01BD"/>
    <w:rsid w:val="00FC0502"/>
    <w:rsid w:val="00FC066B"/>
    <w:rsid w:val="00FC066C"/>
    <w:rsid w:val="00FC06AD"/>
    <w:rsid w:val="00FC077F"/>
    <w:rsid w:val="00FC0815"/>
    <w:rsid w:val="00FC09AC"/>
    <w:rsid w:val="00FC0B8B"/>
    <w:rsid w:val="00FC0B95"/>
    <w:rsid w:val="00FC0C1F"/>
    <w:rsid w:val="00FC0F66"/>
    <w:rsid w:val="00FC1AB0"/>
    <w:rsid w:val="00FC1AC3"/>
    <w:rsid w:val="00FC1B28"/>
    <w:rsid w:val="00FC2000"/>
    <w:rsid w:val="00FC2D27"/>
    <w:rsid w:val="00FC2FBF"/>
    <w:rsid w:val="00FC2FE5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0B"/>
    <w:rsid w:val="00FC3F41"/>
    <w:rsid w:val="00FC3F9F"/>
    <w:rsid w:val="00FC4110"/>
    <w:rsid w:val="00FC42D2"/>
    <w:rsid w:val="00FC4421"/>
    <w:rsid w:val="00FC442B"/>
    <w:rsid w:val="00FC453C"/>
    <w:rsid w:val="00FC4EC7"/>
    <w:rsid w:val="00FC4F36"/>
    <w:rsid w:val="00FC5134"/>
    <w:rsid w:val="00FC5353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BD2"/>
    <w:rsid w:val="00FC6C71"/>
    <w:rsid w:val="00FC6D8E"/>
    <w:rsid w:val="00FC6F04"/>
    <w:rsid w:val="00FC79CE"/>
    <w:rsid w:val="00FC7A0F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6D1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4E84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A6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26F"/>
    <w:rsid w:val="00FE292E"/>
    <w:rsid w:val="00FE2930"/>
    <w:rsid w:val="00FE29E8"/>
    <w:rsid w:val="00FE2A06"/>
    <w:rsid w:val="00FE2ADC"/>
    <w:rsid w:val="00FE30D0"/>
    <w:rsid w:val="00FE33C4"/>
    <w:rsid w:val="00FE3899"/>
    <w:rsid w:val="00FE3E41"/>
    <w:rsid w:val="00FE3E99"/>
    <w:rsid w:val="00FE4092"/>
    <w:rsid w:val="00FE4292"/>
    <w:rsid w:val="00FE4303"/>
    <w:rsid w:val="00FE44B9"/>
    <w:rsid w:val="00FE4842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171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111B"/>
    <w:rsid w:val="00FF1363"/>
    <w:rsid w:val="00FF14B5"/>
    <w:rsid w:val="00FF15BA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/>
    <w:lsdException w:name="Default Paragraph Font" w:locked="1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2D0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857DA"/>
    <w:pPr>
      <w:keepNext/>
      <w:numPr>
        <w:numId w:val="6"/>
      </w:numPr>
      <w:spacing w:before="560" w:after="120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6"/>
      </w:numPr>
      <w:spacing w:before="240" w:after="6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250767"/>
    <w:pPr>
      <w:tabs>
        <w:tab w:val="left" w:pos="1100"/>
        <w:tab w:val="right" w:leader="dot" w:pos="9629"/>
      </w:tabs>
      <w:jc w:val="left"/>
    </w:pPr>
    <w:rPr>
      <w:rFonts w:asciiTheme="minorHAnsi" w:eastAsiaTheme="minorEastAsia" w:hAnsiTheme="minorHAnsi" w:cstheme="minorHAnsi"/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7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paragraph" w:customStyle="1" w:styleId="usoboll1">
    <w:name w:val="usoboll1"/>
    <w:basedOn w:val="Normale"/>
    <w:link w:val="usoboll1Carattere"/>
    <w:qFormat/>
    <w:rsid w:val="00833256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833256"/>
    <w:rPr>
      <w:rFonts w:ascii="Times New Roman" w:eastAsia="Times New Roman" w:hAnsi="Times New Roman"/>
      <w:sz w:val="24"/>
      <w:lang w:eastAsia="ar-SA"/>
    </w:rPr>
  </w:style>
  <w:style w:type="character" w:customStyle="1" w:styleId="Corsivo">
    <w:name w:val="Corsivo"/>
    <w:rsid w:val="00833256"/>
    <w:rPr>
      <w:rFonts w:ascii="Trebuchet MS" w:hAnsi="Trebuchet MS" w:cs="Trebuchet MS"/>
      <w:i/>
      <w:iCs/>
      <w:sz w:val="20"/>
    </w:rPr>
  </w:style>
  <w:style w:type="character" w:customStyle="1" w:styleId="CorsivobluCarattere">
    <w:name w:val="Corsivo blu Carattere"/>
    <w:link w:val="Corsivoblu"/>
    <w:rsid w:val="00833256"/>
    <w:rPr>
      <w:rFonts w:ascii="Trebuchet MS" w:hAnsi="Trebuchet MS" w:cs="Trebuchet MS"/>
      <w:i/>
      <w:color w:val="0000FF"/>
      <w:lang w:val="it-IT" w:eastAsia="ar-SA" w:bidi="ar-SA"/>
    </w:rPr>
  </w:style>
  <w:style w:type="character" w:customStyle="1" w:styleId="GrassettoblucorsivoCarattere">
    <w:name w:val="Grassetto blu corsivo Carattere"/>
    <w:rsid w:val="00833256"/>
    <w:rPr>
      <w:rFonts w:ascii="Trebuchet MS" w:hAnsi="Trebuchet MS" w:cs="Trebuchet MS"/>
      <w:b/>
      <w:i/>
      <w:color w:val="0000FF"/>
      <w:lang w:val="it-IT" w:eastAsia="ar-SA" w:bidi="ar-SA"/>
    </w:rPr>
  </w:style>
  <w:style w:type="paragraph" w:customStyle="1" w:styleId="Numeroelenco1">
    <w:name w:val="Numero elenco1"/>
    <w:basedOn w:val="Normale"/>
    <w:rsid w:val="00833256"/>
    <w:pPr>
      <w:tabs>
        <w:tab w:val="left" w:pos="360"/>
      </w:tabs>
      <w:suppressAutoHyphens/>
      <w:spacing w:line="520" w:lineRule="exact"/>
      <w:ind w:left="357" w:hanging="357"/>
      <w:jc w:val="left"/>
    </w:pPr>
    <w:rPr>
      <w:rFonts w:ascii="Times New Roman" w:hAnsi="Times New Roman"/>
      <w:szCs w:val="20"/>
      <w:lang w:eastAsia="ar-SA"/>
    </w:rPr>
  </w:style>
  <w:style w:type="paragraph" w:customStyle="1" w:styleId="Corpodeltesto31">
    <w:name w:val="Corpo del testo 31"/>
    <w:basedOn w:val="Normale"/>
    <w:rsid w:val="007D269C"/>
    <w:pPr>
      <w:suppressAutoHyphens/>
      <w:spacing w:line="24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paragraph" w:customStyle="1" w:styleId="StileCorpodeltesto3TrebuchetMS14ptNonGrassettoNessu">
    <w:name w:val="Stile Corpo del testo 3 + Trebuchet MS 14 pt Non Grassetto Nessu..."/>
    <w:basedOn w:val="Corpodeltesto31"/>
    <w:rsid w:val="007D269C"/>
    <w:pPr>
      <w:spacing w:line="360" w:lineRule="auto"/>
      <w:ind w:right="-535"/>
      <w:jc w:val="left"/>
    </w:pPr>
    <w:rPr>
      <w:rFonts w:ascii="Trebuchet MS" w:hAnsi="Trebuchet MS" w:cs="Trebuchet MS"/>
      <w:b w:val="0"/>
      <w:sz w:val="28"/>
      <w:u w:val="none"/>
    </w:rPr>
  </w:style>
  <w:style w:type="character" w:customStyle="1" w:styleId="PuntoelencoCarattere">
    <w:name w:val="Punto elenco Carattere"/>
    <w:link w:val="Puntoelenco"/>
    <w:locked/>
    <w:rsid w:val="00FC7A0F"/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link w:val="PuntoelencoCarattere"/>
    <w:unhideWhenUsed/>
    <w:rsid w:val="00FC7A0F"/>
    <w:pPr>
      <w:numPr>
        <w:numId w:val="17"/>
      </w:numPr>
      <w:spacing w:line="300" w:lineRule="exact"/>
      <w:ind w:left="0" w:firstLine="0"/>
    </w:pPr>
    <w:rPr>
      <w:rFonts w:ascii="Trebuchet MS" w:eastAsia="Calibri" w:hAnsi="Trebuchet MS"/>
      <w:kern w:val="2"/>
      <w:sz w:val="20"/>
      <w:szCs w:val="24"/>
      <w:lang w:eastAsia="it-IT"/>
    </w:rPr>
  </w:style>
  <w:style w:type="paragraph" w:customStyle="1" w:styleId="Puntoelenco1">
    <w:name w:val="Punto elenco1"/>
    <w:basedOn w:val="Normale"/>
    <w:rsid w:val="0082754B"/>
    <w:pPr>
      <w:tabs>
        <w:tab w:val="left" w:pos="284"/>
        <w:tab w:val="left" w:pos="360"/>
        <w:tab w:val="left" w:pos="1134"/>
      </w:tabs>
      <w:suppressAutoHyphens/>
      <w:spacing w:line="280" w:lineRule="atLeast"/>
      <w:ind w:left="284" w:hanging="284"/>
      <w:jc w:val="left"/>
    </w:pPr>
    <w:rPr>
      <w:rFonts w:ascii="Times New Roman" w:hAnsi="Times New Roman"/>
      <w:sz w:val="22"/>
      <w:szCs w:val="20"/>
      <w:lang w:val="en-US" w:eastAsia="ar-SA"/>
    </w:rPr>
  </w:style>
  <w:style w:type="paragraph" w:customStyle="1" w:styleId="testo1">
    <w:name w:val="testo1"/>
    <w:basedOn w:val="Normale"/>
    <w:uiPriority w:val="99"/>
    <w:rsid w:val="00B22791"/>
    <w:pPr>
      <w:suppressAutoHyphens/>
      <w:spacing w:after="240" w:line="240" w:lineRule="auto"/>
      <w:ind w:left="284"/>
    </w:pPr>
    <w:rPr>
      <w:rFonts w:ascii="Times New Roman" w:hAnsi="Times New Roman"/>
      <w:sz w:val="22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2B2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B2798"/>
    <w:rPr>
      <w:rFonts w:ascii="Courier New" w:eastAsia="Times New Roman" w:hAnsi="Courier New" w:cs="Courier New"/>
      <w:lang w:eastAsia="ar-SA"/>
    </w:rPr>
  </w:style>
  <w:style w:type="paragraph" w:styleId="Firma">
    <w:name w:val="Signature"/>
    <w:basedOn w:val="Normale"/>
    <w:next w:val="Normale"/>
    <w:link w:val="FirmaCarattere"/>
    <w:autoRedefine/>
    <w:unhideWhenUsed/>
    <w:rsid w:val="00753159"/>
    <w:pPr>
      <w:tabs>
        <w:tab w:val="left" w:pos="4536"/>
      </w:tabs>
      <w:spacing w:line="300" w:lineRule="exact"/>
    </w:pPr>
    <w:rPr>
      <w:rFonts w:ascii="Calibri" w:hAnsi="Calibri"/>
      <w:sz w:val="20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rsid w:val="00753159"/>
    <w:rPr>
      <w:rFonts w:eastAsia="Times New Roman"/>
    </w:rPr>
  </w:style>
  <w:style w:type="paragraph" w:customStyle="1" w:styleId="Corpodeltesto21">
    <w:name w:val="Corpo del testo 21"/>
    <w:basedOn w:val="Normale"/>
    <w:rsid w:val="00613D70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WW8Num44z0">
    <w:name w:val="WW8Num44z0"/>
    <w:rsid w:val="00810254"/>
    <w:rPr>
      <w:b/>
      <w:i/>
    </w:rPr>
  </w:style>
  <w:style w:type="paragraph" w:styleId="Didascalia">
    <w:name w:val="caption"/>
    <w:basedOn w:val="Normale"/>
    <w:next w:val="Normale"/>
    <w:qFormat/>
    <w:locked/>
    <w:rsid w:val="00764107"/>
    <w:pPr>
      <w:spacing w:before="120" w:after="120" w:line="240" w:lineRule="auto"/>
      <w:jc w:val="left"/>
    </w:pPr>
    <w:rPr>
      <w:rFonts w:ascii="Trebuchet MS" w:hAnsi="Trebuchet MS"/>
      <w:b/>
      <w:bCs/>
      <w:sz w:val="20"/>
      <w:szCs w:val="20"/>
      <w:lang w:eastAsia="it-IT"/>
    </w:rPr>
  </w:style>
  <w:style w:type="paragraph" w:customStyle="1" w:styleId="Indicedellefigure1">
    <w:name w:val="Indice delle figure1"/>
    <w:basedOn w:val="Normale"/>
    <w:next w:val="Normale"/>
    <w:rsid w:val="00764107"/>
    <w:pPr>
      <w:tabs>
        <w:tab w:val="left" w:pos="1134"/>
      </w:tabs>
      <w:suppressAutoHyphens/>
      <w:spacing w:before="120" w:line="240" w:lineRule="auto"/>
      <w:ind w:left="567" w:hanging="567"/>
    </w:pPr>
    <w:rPr>
      <w:rFonts w:ascii="Times New Roman" w:hAnsi="Times New Roman"/>
      <w:szCs w:val="20"/>
      <w:lang w:val="en-US" w:eastAsia="ar-SA"/>
    </w:rPr>
  </w:style>
  <w:style w:type="paragraph" w:customStyle="1" w:styleId="Corsivoblu">
    <w:name w:val="Corsivo blu"/>
    <w:basedOn w:val="Normale"/>
    <w:link w:val="CorsivobluCarattere"/>
    <w:rsid w:val="00AD4BC6"/>
    <w:pPr>
      <w:widowControl w:val="0"/>
      <w:autoSpaceDE w:val="0"/>
      <w:autoSpaceDN w:val="0"/>
      <w:adjustRightInd w:val="0"/>
      <w:spacing w:line="300" w:lineRule="exact"/>
    </w:pPr>
    <w:rPr>
      <w:rFonts w:ascii="Trebuchet MS" w:eastAsia="Calibri" w:hAnsi="Trebuchet MS" w:cs="Trebuchet MS"/>
      <w:i/>
      <w:color w:val="0000FF"/>
      <w:sz w:val="20"/>
      <w:szCs w:val="20"/>
      <w:lang w:eastAsia="ar-SA"/>
    </w:rPr>
  </w:style>
  <w:style w:type="paragraph" w:customStyle="1" w:styleId="Corsivorosso">
    <w:name w:val="Corsivo rosso"/>
    <w:basedOn w:val="Normale"/>
    <w:link w:val="CorsivorossoCarattere"/>
    <w:rsid w:val="00AD4BC6"/>
    <w:pPr>
      <w:widowControl w:val="0"/>
      <w:spacing w:line="300" w:lineRule="exact"/>
    </w:pPr>
    <w:rPr>
      <w:rFonts w:ascii="Trebuchet MS" w:hAnsi="Trebuchet MS"/>
      <w:i/>
      <w:color w:val="FF0000"/>
      <w:sz w:val="20"/>
      <w:szCs w:val="20"/>
      <w:lang w:eastAsia="it-IT"/>
    </w:rPr>
  </w:style>
  <w:style w:type="character" w:customStyle="1" w:styleId="CorsivorossoCarattere">
    <w:name w:val="Corsivo rosso Carattere"/>
    <w:link w:val="Corsivorosso"/>
    <w:rsid w:val="00AD4BC6"/>
    <w:rPr>
      <w:rFonts w:ascii="Trebuchet MS" w:eastAsia="Times New Roman" w:hAnsi="Trebuchet MS"/>
      <w:i/>
      <w:color w:val="FF0000"/>
    </w:rPr>
  </w:style>
  <w:style w:type="paragraph" w:customStyle="1" w:styleId="BodyText22">
    <w:name w:val="Body Text 22"/>
    <w:basedOn w:val="Normale"/>
    <w:rsid w:val="00571713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linkgazzetta">
    <w:name w:val="link_gazzetta"/>
    <w:basedOn w:val="Carpredefinitoparagrafo"/>
    <w:rsid w:val="00385C5A"/>
  </w:style>
  <w:style w:type="paragraph" w:styleId="Numeroelenco">
    <w:name w:val="List Number"/>
    <w:basedOn w:val="Normale"/>
    <w:link w:val="NumeroelencoCarattere"/>
    <w:rsid w:val="00BE1AD2"/>
    <w:pPr>
      <w:widowControl w:val="0"/>
      <w:numPr>
        <w:numId w:val="20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BE1AD2"/>
    <w:rPr>
      <w:rFonts w:ascii="Trebuchet MS" w:eastAsia="Times New Roman" w:hAnsi="Trebuchet MS"/>
      <w:kern w:val="2"/>
      <w:szCs w:val="24"/>
    </w:rPr>
  </w:style>
  <w:style w:type="paragraph" w:customStyle="1" w:styleId="AA1stlevelbullet">
    <w:name w:val="AA 1st level bullet"/>
    <w:basedOn w:val="Normale"/>
    <w:rsid w:val="00242E5E"/>
    <w:pPr>
      <w:numPr>
        <w:numId w:val="27"/>
      </w:numPr>
      <w:tabs>
        <w:tab w:val="clear" w:pos="283"/>
      </w:tabs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6A0"/>
    <w:rPr>
      <w:color w:val="605E5C"/>
      <w:shd w:val="clear" w:color="auto" w:fill="E1DFDD"/>
    </w:rPr>
  </w:style>
  <w:style w:type="character" w:customStyle="1" w:styleId="Caratterenotadichiusura">
    <w:name w:val="Carattere nota di chiusura"/>
    <w:rsid w:val="00D97C30"/>
    <w:rPr>
      <w:vertAlign w:val="superscript"/>
    </w:rPr>
  </w:style>
  <w:style w:type="paragraph" w:customStyle="1" w:styleId="regolamento">
    <w:name w:val="regolamento"/>
    <w:basedOn w:val="Normale"/>
    <w:rsid w:val="00D97C30"/>
    <w:pPr>
      <w:widowControl w:val="0"/>
      <w:tabs>
        <w:tab w:val="left" w:pos="-2127"/>
      </w:tabs>
      <w:suppressAutoHyphens/>
      <w:spacing w:line="240" w:lineRule="auto"/>
      <w:ind w:left="284" w:hanging="284"/>
    </w:pPr>
    <w:rPr>
      <w:rFonts w:ascii="Arial" w:hAnsi="Arial" w:cs="Arial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24F10-C1BB-4E5A-9D8F-5B3EA9CAA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17F1F-982A-45A2-AEE6-85EEF720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Assunta</cp:lastModifiedBy>
  <cp:revision>8</cp:revision>
  <cp:lastPrinted>2021-01-22T11:42:00Z</cp:lastPrinted>
  <dcterms:created xsi:type="dcterms:W3CDTF">2023-02-02T14:01:00Z</dcterms:created>
  <dcterms:modified xsi:type="dcterms:W3CDTF">2023-02-02T15:28:00Z</dcterms:modified>
</cp:coreProperties>
</file>