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55F6" w14:textId="77777777" w:rsidR="00A23B3E" w:rsidRDefault="009F5DDB" w:rsidP="00BB116C">
      <w:pPr>
        <w:pStyle w:val="Titolo1"/>
        <w:jc w:val="center"/>
        <w:rPr>
          <w:sz w:val="20"/>
          <w:szCs w:val="20"/>
        </w:rPr>
      </w:pPr>
      <w:proofErr w:type="spellStart"/>
      <w:r w:rsidRPr="00913E8A">
        <w:t>All</w:t>
      </w:r>
      <w:r w:rsidR="0070480A">
        <w:t>.</w:t>
      </w:r>
      <w:r w:rsidR="004404C8">
        <w:t>B</w:t>
      </w:r>
      <w:r w:rsidRPr="00913E8A">
        <w:t>_DGUE</w:t>
      </w:r>
      <w:proofErr w:type="spellEnd"/>
    </w:p>
    <w:p w14:paraId="30D755F7" w14:textId="77777777" w:rsidR="00A23B3E" w:rsidRDefault="00A23B3E">
      <w:pPr>
        <w:spacing w:before="0" w:after="0"/>
        <w:rPr>
          <w:sz w:val="20"/>
          <w:szCs w:val="20"/>
        </w:rPr>
      </w:pPr>
    </w:p>
    <w:p w14:paraId="30D755F8" w14:textId="77777777" w:rsidR="00A23B3E" w:rsidRDefault="00A23B3E">
      <w:pPr>
        <w:pStyle w:val="Annexetitre"/>
        <w:spacing w:before="0" w:after="0"/>
        <w:jc w:val="both"/>
        <w:rPr>
          <w:caps/>
          <w:sz w:val="16"/>
          <w:szCs w:val="16"/>
          <w:u w:val="none"/>
        </w:rPr>
      </w:pPr>
    </w:p>
    <w:p w14:paraId="30D755F9"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D755FA" w14:textId="77777777" w:rsidR="00A23B3E" w:rsidRDefault="00A23B3E" w:rsidP="00FB3543">
      <w:pPr>
        <w:spacing w:before="0" w:after="0"/>
      </w:pPr>
    </w:p>
    <w:p w14:paraId="30D755F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D755FC" w14:textId="77777777" w:rsidR="00FB3543" w:rsidRDefault="00FB3543" w:rsidP="00FB3543">
      <w:pPr>
        <w:pStyle w:val="SectionTitle"/>
        <w:spacing w:before="0" w:after="0"/>
        <w:jc w:val="both"/>
        <w:rPr>
          <w:rFonts w:ascii="Arial" w:hAnsi="Arial" w:cs="Arial"/>
          <w:b w:val="0"/>
          <w:caps/>
          <w:sz w:val="16"/>
          <w:szCs w:val="16"/>
        </w:rPr>
      </w:pPr>
    </w:p>
    <w:p w14:paraId="30D755F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D755F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E03429" w14:paraId="30D75602" w14:textId="77777777" w:rsidTr="00EA1D1A">
        <w:trPr>
          <w:trHeight w:val="1208"/>
        </w:trPr>
        <w:tc>
          <w:tcPr>
            <w:tcW w:w="9327" w:type="dxa"/>
            <w:gridSpan w:val="2"/>
            <w:tcBorders>
              <w:top w:val="single" w:sz="4" w:space="0" w:color="00000A"/>
              <w:left w:val="single" w:sz="4" w:space="0" w:color="00000A"/>
              <w:right w:val="single" w:sz="4" w:space="0" w:color="00000A"/>
            </w:tcBorders>
            <w:shd w:val="clear" w:color="auto" w:fill="FFFFFF" w:themeFill="background1"/>
          </w:tcPr>
          <w:p w14:paraId="30D755FF" w14:textId="77777777" w:rsidR="00E03429" w:rsidRPr="00A809FF" w:rsidRDefault="00E03429" w:rsidP="00E03429">
            <w:pPr>
              <w:rPr>
                <w:b/>
                <w:sz w:val="22"/>
              </w:rPr>
            </w:pPr>
            <w:r w:rsidRPr="00A809FF">
              <w:rPr>
                <w:rFonts w:ascii="Arial" w:hAnsi="Arial" w:cs="Arial"/>
                <w:b/>
                <w:sz w:val="22"/>
              </w:rPr>
              <w:t xml:space="preserve">Identità del committente </w:t>
            </w:r>
          </w:p>
          <w:p w14:paraId="30D75600" w14:textId="08BE2118"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EA1D1A">
              <w:rPr>
                <w:rFonts w:ascii="Arial" w:hAnsi="Arial" w:cs="Arial"/>
                <w:b/>
                <w:color w:val="000000"/>
                <w:sz w:val="16"/>
                <w:szCs w:val="16"/>
              </w:rPr>
              <w:t>FARMACIA</w:t>
            </w:r>
            <w:r w:rsidR="00A809FF">
              <w:rPr>
                <w:rFonts w:ascii="Arial" w:hAnsi="Arial" w:cs="Arial"/>
                <w:b/>
                <w:color w:val="000000"/>
                <w:sz w:val="16"/>
                <w:szCs w:val="16"/>
              </w:rPr>
              <w:t xml:space="preserve"> - Università degli Studi di Napoli Federico II- </w:t>
            </w:r>
          </w:p>
          <w:p w14:paraId="30D75601"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0D75605" w14:textId="77777777" w:rsidTr="00EA1D1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3" w14:textId="77777777" w:rsidR="00A23B3E" w:rsidRDefault="00A23B3E">
            <w:r>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4" w14:textId="77777777" w:rsidR="00A23B3E" w:rsidRDefault="00A23B3E"/>
        </w:tc>
      </w:tr>
      <w:tr w:rsidR="00A23B3E" w:rsidRPr="00C75D65" w14:paraId="30D7560A"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6"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7" w14:textId="7FF241AF" w:rsidR="005A50FC" w:rsidRPr="00707A32" w:rsidRDefault="005A50FC" w:rsidP="00DB63FE">
            <w:pPr>
              <w:rPr>
                <w:rFonts w:ascii="Arial" w:hAnsi="Arial" w:cs="Arial"/>
                <w:b/>
                <w:sz w:val="20"/>
                <w:szCs w:val="20"/>
                <w:u w:val="single"/>
              </w:rPr>
            </w:pPr>
            <w:r w:rsidRPr="002E141B">
              <w:rPr>
                <w:rFonts w:ascii="Arial" w:hAnsi="Arial" w:cs="Arial"/>
                <w:b/>
                <w:sz w:val="20"/>
                <w:szCs w:val="20"/>
                <w:u w:val="single"/>
              </w:rPr>
              <w:t>AVVISO ESPLORATIVO RIF</w:t>
            </w:r>
            <w:r w:rsidRPr="00EF53B1">
              <w:rPr>
                <w:rFonts w:ascii="Arial" w:hAnsi="Arial" w:cs="Arial"/>
                <w:b/>
                <w:sz w:val="20"/>
                <w:szCs w:val="20"/>
                <w:u w:val="single"/>
              </w:rPr>
              <w:t>.</w:t>
            </w:r>
            <w:r w:rsidR="004827BC">
              <w:rPr>
                <w:rFonts w:ascii="Arial" w:hAnsi="Arial" w:cs="Arial"/>
                <w:b/>
                <w:sz w:val="20"/>
                <w:szCs w:val="20"/>
                <w:u w:val="single"/>
              </w:rPr>
              <w:t xml:space="preserve"> N. </w:t>
            </w:r>
            <w:r w:rsidR="00814FCF">
              <w:rPr>
                <w:rFonts w:ascii="Arial" w:hAnsi="Arial" w:cs="Arial"/>
                <w:b/>
                <w:sz w:val="20"/>
                <w:szCs w:val="20"/>
                <w:u w:val="single"/>
              </w:rPr>
              <w:t>1</w:t>
            </w:r>
            <w:r w:rsidRPr="00707A32">
              <w:rPr>
                <w:rFonts w:ascii="Arial" w:hAnsi="Arial" w:cs="Arial"/>
                <w:b/>
                <w:sz w:val="20"/>
                <w:szCs w:val="20"/>
                <w:u w:val="single"/>
              </w:rPr>
              <w:t>/202</w:t>
            </w:r>
            <w:r w:rsidR="00EA1D1A">
              <w:rPr>
                <w:rFonts w:ascii="Arial" w:hAnsi="Arial" w:cs="Arial"/>
                <w:b/>
                <w:sz w:val="20"/>
                <w:szCs w:val="20"/>
                <w:u w:val="single"/>
              </w:rPr>
              <w:t>3</w:t>
            </w:r>
            <w:r w:rsidRPr="00707A32">
              <w:rPr>
                <w:rFonts w:ascii="Arial" w:hAnsi="Arial" w:cs="Arial"/>
                <w:b/>
                <w:sz w:val="20"/>
                <w:szCs w:val="20"/>
                <w:u w:val="single"/>
              </w:rPr>
              <w:t>/</w:t>
            </w:r>
            <w:r w:rsidR="00DA1964">
              <w:rPr>
                <w:rFonts w:ascii="Arial" w:hAnsi="Arial" w:cs="Arial"/>
                <w:b/>
                <w:sz w:val="20"/>
                <w:szCs w:val="20"/>
                <w:u w:val="single"/>
              </w:rPr>
              <w:t>DIPFARM</w:t>
            </w:r>
          </w:p>
          <w:p w14:paraId="30D75608" w14:textId="5C4C6954" w:rsidR="00DB63FE" w:rsidRDefault="009879A5" w:rsidP="00DB63FE">
            <w:pPr>
              <w:rPr>
                <w:rFonts w:ascii="Arial" w:hAnsi="Arial" w:cs="Arial"/>
                <w:b/>
                <w:sz w:val="16"/>
                <w:szCs w:val="16"/>
              </w:rPr>
            </w:pPr>
            <w:r w:rsidRPr="00707A32">
              <w:rPr>
                <w:rFonts w:ascii="Arial" w:hAnsi="Arial" w:cs="Arial"/>
                <w:b/>
                <w:sz w:val="16"/>
                <w:szCs w:val="16"/>
              </w:rPr>
              <w:t xml:space="preserve">CONTRATTO SOTTO SOGLIA ex art. 36 comma 6 e 6 bis del  D.lgs. n. 50/2016 </w:t>
            </w:r>
            <w:r>
              <w:rPr>
                <w:rFonts w:ascii="Arial" w:hAnsi="Arial" w:cs="Arial"/>
                <w:b/>
                <w:sz w:val="16"/>
                <w:szCs w:val="16"/>
              </w:rPr>
              <w:t xml:space="preserve"> </w:t>
            </w:r>
            <w:r w:rsidR="00DC5FBA" w:rsidRPr="00707A32">
              <w:rPr>
                <w:rFonts w:ascii="Arial" w:hAnsi="Arial" w:cs="Arial"/>
                <w:b/>
                <w:sz w:val="16"/>
                <w:szCs w:val="16"/>
              </w:rPr>
              <w:t>per</w:t>
            </w:r>
            <w:r w:rsidR="00707A32">
              <w:rPr>
                <w:rFonts w:ascii="Arial" w:hAnsi="Arial" w:cs="Arial"/>
                <w:b/>
                <w:sz w:val="16"/>
                <w:szCs w:val="16"/>
              </w:rPr>
              <w:t>:</w:t>
            </w:r>
            <w:r w:rsidR="00DC5FBA" w:rsidRPr="00707A32">
              <w:rPr>
                <w:rFonts w:ascii="Arial" w:hAnsi="Arial" w:cs="Arial"/>
                <w:b/>
                <w:sz w:val="16"/>
                <w:szCs w:val="16"/>
              </w:rPr>
              <w:t xml:space="preserve"> </w:t>
            </w:r>
          </w:p>
          <w:p w14:paraId="5CEFE5BA" w14:textId="77777777" w:rsidR="00814FCF" w:rsidRPr="00814FCF" w:rsidRDefault="00814FCF" w:rsidP="00814FCF">
            <w:pPr>
              <w:ind w:right="376"/>
              <w:jc w:val="both"/>
              <w:rPr>
                <w:rFonts w:ascii="Arial" w:hAnsi="Arial" w:cs="Arial"/>
                <w:b/>
                <w:spacing w:val="-1"/>
                <w:sz w:val="18"/>
                <w:szCs w:val="18"/>
              </w:rPr>
            </w:pPr>
            <w:r w:rsidRPr="00814FCF">
              <w:rPr>
                <w:rFonts w:ascii="Arial" w:hAnsi="Arial" w:cs="Arial"/>
                <w:b/>
                <w:sz w:val="18"/>
                <w:szCs w:val="18"/>
              </w:rPr>
              <w:t>Fornitura</w:t>
            </w:r>
            <w:r w:rsidRPr="00814FCF">
              <w:rPr>
                <w:rFonts w:ascii="Arial" w:hAnsi="Arial" w:cs="Arial"/>
                <w:b/>
                <w:spacing w:val="-1"/>
                <w:sz w:val="18"/>
                <w:szCs w:val="18"/>
              </w:rPr>
              <w:t xml:space="preserve"> </w:t>
            </w:r>
            <w:r w:rsidRPr="00814FCF">
              <w:rPr>
                <w:rFonts w:ascii="Arial" w:hAnsi="Arial" w:cs="Arial"/>
                <w:b/>
                <w:sz w:val="18"/>
                <w:szCs w:val="18"/>
              </w:rPr>
              <w:t>e</w:t>
            </w:r>
            <w:r w:rsidRPr="00814FCF">
              <w:rPr>
                <w:rFonts w:ascii="Arial" w:hAnsi="Arial" w:cs="Arial"/>
                <w:b/>
                <w:spacing w:val="-2"/>
                <w:sz w:val="18"/>
                <w:szCs w:val="18"/>
              </w:rPr>
              <w:t xml:space="preserve"> </w:t>
            </w:r>
            <w:r w:rsidRPr="00814FCF">
              <w:rPr>
                <w:rFonts w:ascii="Arial" w:hAnsi="Arial" w:cs="Arial"/>
                <w:b/>
                <w:sz w:val="18"/>
                <w:szCs w:val="18"/>
              </w:rPr>
              <w:t>installazione,</w:t>
            </w:r>
            <w:r w:rsidRPr="00814FCF">
              <w:rPr>
                <w:rFonts w:ascii="Arial" w:hAnsi="Arial" w:cs="Arial"/>
                <w:b/>
                <w:spacing w:val="-2"/>
                <w:sz w:val="18"/>
                <w:szCs w:val="18"/>
              </w:rPr>
              <w:t xml:space="preserve">  </w:t>
            </w:r>
            <w:r w:rsidRPr="00814FCF">
              <w:rPr>
                <w:rFonts w:ascii="Arial" w:hAnsi="Arial" w:cs="Arial"/>
                <w:b/>
                <w:sz w:val="18"/>
                <w:szCs w:val="18"/>
              </w:rPr>
              <w:t>collaudo e training</w:t>
            </w:r>
            <w:r w:rsidRPr="00814FCF">
              <w:rPr>
                <w:rFonts w:ascii="Arial" w:hAnsi="Arial" w:cs="Arial"/>
                <w:b/>
                <w:spacing w:val="-1"/>
                <w:sz w:val="18"/>
                <w:szCs w:val="18"/>
              </w:rPr>
              <w:t xml:space="preserve"> </w:t>
            </w:r>
            <w:r w:rsidRPr="00814FCF">
              <w:rPr>
                <w:rFonts w:ascii="Arial" w:hAnsi="Arial" w:cs="Arial"/>
                <w:b/>
                <w:sz w:val="18"/>
                <w:szCs w:val="18"/>
              </w:rPr>
              <w:t xml:space="preserve">di un  </w:t>
            </w:r>
            <w:r w:rsidRPr="00814FCF">
              <w:rPr>
                <w:rFonts w:ascii="Arial" w:hAnsi="Arial" w:cs="Arial"/>
                <w:b/>
                <w:spacing w:val="-58"/>
                <w:sz w:val="18"/>
                <w:szCs w:val="18"/>
              </w:rPr>
              <w:t xml:space="preserve"> </w:t>
            </w:r>
            <w:r w:rsidRPr="00814FCF">
              <w:rPr>
                <w:rFonts w:ascii="Arial" w:eastAsiaTheme="minorHAnsi" w:hAnsi="Arial" w:cs="Arial"/>
                <w:b/>
                <w:sz w:val="18"/>
                <w:szCs w:val="18"/>
              </w:rPr>
              <w:t xml:space="preserve">Sistema per la valutazione di dimensioni e concentrazione di nanoparticelle - Tracking Analysis </w:t>
            </w:r>
            <w:r w:rsidRPr="00814FCF">
              <w:rPr>
                <w:rFonts w:ascii="Arial" w:hAnsi="Arial" w:cs="Arial"/>
                <w:b/>
                <w:sz w:val="18"/>
                <w:szCs w:val="18"/>
              </w:rPr>
              <w:t>per</w:t>
            </w:r>
            <w:r w:rsidRPr="00814FCF">
              <w:rPr>
                <w:rFonts w:ascii="Arial" w:hAnsi="Arial" w:cs="Arial"/>
                <w:b/>
                <w:spacing w:val="1"/>
                <w:sz w:val="18"/>
                <w:szCs w:val="18"/>
              </w:rPr>
              <w:t xml:space="preserve"> </w:t>
            </w:r>
            <w:r w:rsidRPr="00814FCF">
              <w:rPr>
                <w:rFonts w:ascii="Arial" w:hAnsi="Arial" w:cs="Arial"/>
                <w:b/>
                <w:sz w:val="18"/>
                <w:szCs w:val="18"/>
              </w:rPr>
              <w:t>il Dipartimento di Farmacia.</w:t>
            </w:r>
            <w:r w:rsidRPr="00814FCF">
              <w:rPr>
                <w:rFonts w:ascii="Arial" w:hAnsi="Arial" w:cs="Arial"/>
                <w:b/>
                <w:spacing w:val="1"/>
                <w:sz w:val="18"/>
                <w:szCs w:val="18"/>
              </w:rPr>
              <w:t xml:space="preserve"> </w:t>
            </w:r>
            <w:r w:rsidRPr="00814FCF">
              <w:rPr>
                <w:rFonts w:ascii="Arial" w:hAnsi="Arial" w:cs="Arial"/>
                <w:b/>
                <w:sz w:val="18"/>
                <w:szCs w:val="18"/>
              </w:rPr>
              <w:t>CUI_</w:t>
            </w:r>
            <w:r w:rsidRPr="00814FCF">
              <w:rPr>
                <w:rFonts w:ascii="Arial" w:eastAsiaTheme="minorHAnsi" w:hAnsi="Arial" w:cs="Arial"/>
                <w:b/>
                <w:sz w:val="18"/>
                <w:szCs w:val="18"/>
              </w:rPr>
              <w:t>F00876220633202300012</w:t>
            </w:r>
            <w:r w:rsidRPr="00814FCF">
              <w:rPr>
                <w:rFonts w:ascii="Arial" w:hAnsi="Arial" w:cs="Arial"/>
                <w:b/>
                <w:sz w:val="18"/>
                <w:szCs w:val="18"/>
              </w:rPr>
              <w:t xml:space="preserve"> –</w:t>
            </w:r>
            <w:r w:rsidRPr="00814FCF">
              <w:rPr>
                <w:rFonts w:ascii="Arial" w:hAnsi="Arial" w:cs="Arial"/>
                <w:b/>
                <w:spacing w:val="-1"/>
                <w:sz w:val="18"/>
                <w:szCs w:val="18"/>
              </w:rPr>
              <w:t xml:space="preserve"> </w:t>
            </w:r>
            <w:bookmarkStart w:id="0" w:name="_Hlk135817725"/>
            <w:r w:rsidRPr="00814FCF">
              <w:rPr>
                <w:rFonts w:ascii="Arial" w:hAnsi="Arial" w:cs="Arial"/>
                <w:b/>
                <w:sz w:val="18"/>
                <w:szCs w:val="18"/>
              </w:rPr>
              <w:t xml:space="preserve">CPV </w:t>
            </w:r>
            <w:r w:rsidRPr="00814FCF">
              <w:rPr>
                <w:rFonts w:ascii="Arial" w:eastAsiaTheme="minorHAnsi" w:hAnsi="Arial" w:cs="Arial"/>
                <w:b/>
                <w:sz w:val="18"/>
                <w:szCs w:val="18"/>
              </w:rPr>
              <w:t>38000000-5</w:t>
            </w:r>
            <w:bookmarkEnd w:id="0"/>
            <w:r w:rsidRPr="00814FCF">
              <w:rPr>
                <w:rFonts w:ascii="Arial" w:hAnsi="Arial" w:cs="Arial"/>
                <w:b/>
                <w:sz w:val="18"/>
                <w:szCs w:val="18"/>
              </w:rPr>
              <w:t>–</w:t>
            </w:r>
            <w:r w:rsidRPr="00814FCF">
              <w:rPr>
                <w:rFonts w:ascii="Arial" w:hAnsi="Arial" w:cs="Arial"/>
                <w:b/>
                <w:spacing w:val="-1"/>
                <w:sz w:val="18"/>
                <w:szCs w:val="18"/>
              </w:rPr>
              <w:t xml:space="preserve"> Codice progetto MUR: CN00000041 – </w:t>
            </w:r>
          </w:p>
          <w:p w14:paraId="7A4CE83C" w14:textId="77777777" w:rsidR="00814FCF" w:rsidRPr="00814FCF" w:rsidRDefault="00814FCF" w:rsidP="00814FCF">
            <w:pPr>
              <w:widowControl w:val="0"/>
              <w:ind w:right="376"/>
              <w:jc w:val="both"/>
              <w:rPr>
                <w:rFonts w:ascii="Arial" w:eastAsia="Times New Roman" w:hAnsi="Arial" w:cs="Arial"/>
                <w:b/>
                <w:sz w:val="18"/>
                <w:szCs w:val="18"/>
              </w:rPr>
            </w:pPr>
            <w:r w:rsidRPr="00814FCF">
              <w:rPr>
                <w:rFonts w:ascii="Arial" w:hAnsi="Arial" w:cs="Arial"/>
                <w:b/>
                <w:spacing w:val="-1"/>
                <w:sz w:val="18"/>
                <w:szCs w:val="18"/>
              </w:rPr>
              <w:t>CUP:</w:t>
            </w:r>
            <w:r w:rsidRPr="00814FCF">
              <w:rPr>
                <w:rFonts w:ascii="Arial" w:hAnsi="Arial" w:cs="Arial"/>
                <w:b/>
                <w:bCs/>
                <w:spacing w:val="-1"/>
                <w:sz w:val="18"/>
                <w:szCs w:val="18"/>
              </w:rPr>
              <w:t xml:space="preserve"> </w:t>
            </w:r>
            <w:r w:rsidRPr="00814FCF">
              <w:rPr>
                <w:rFonts w:ascii="Arial" w:eastAsiaTheme="minorHAnsi" w:hAnsi="Arial" w:cs="Arial"/>
                <w:b/>
                <w:bCs/>
                <w:sz w:val="18"/>
                <w:szCs w:val="18"/>
              </w:rPr>
              <w:t>E63C22000940007</w:t>
            </w:r>
          </w:p>
          <w:p w14:paraId="30D75609" w14:textId="1C9657A3" w:rsidR="00A23B3E" w:rsidRPr="00EA1D1A" w:rsidRDefault="00A23B3E" w:rsidP="00707A32">
            <w:pPr>
              <w:jc w:val="both"/>
              <w:rPr>
                <w:rFonts w:asciiTheme="minorHAnsi" w:hAnsiTheme="minorHAnsi" w:cstheme="minorHAnsi"/>
                <w:b/>
                <w:bCs/>
                <w:sz w:val="20"/>
                <w:szCs w:val="20"/>
              </w:rPr>
            </w:pPr>
          </w:p>
        </w:tc>
      </w:tr>
      <w:tr w:rsidR="00A23B3E" w14:paraId="30D7560D"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C" w14:textId="77777777" w:rsidR="00A23B3E" w:rsidRDefault="00A23B3E"/>
        </w:tc>
      </w:tr>
      <w:tr w:rsidR="00A23B3E" w14:paraId="30D75613" w14:textId="77777777" w:rsidTr="00EA1D1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E" w14:textId="77777777" w:rsidR="00A23B3E" w:rsidRPr="00F83C84" w:rsidRDefault="00A23B3E">
            <w:pPr>
              <w:rPr>
                <w:rFonts w:ascii="Arial" w:hAnsi="Arial" w:cs="Arial"/>
                <w:b/>
                <w:color w:val="000000"/>
                <w:sz w:val="16"/>
                <w:szCs w:val="16"/>
              </w:rPr>
            </w:pPr>
            <w:r w:rsidRPr="00F83C84">
              <w:rPr>
                <w:rFonts w:ascii="Arial" w:hAnsi="Arial" w:cs="Arial"/>
                <w:b/>
                <w:color w:val="000000"/>
                <w:sz w:val="16"/>
                <w:szCs w:val="16"/>
              </w:rPr>
              <w:t xml:space="preserve">CIG </w:t>
            </w:r>
            <w:r w:rsidR="00530B0B" w:rsidRPr="00F83C84">
              <w:rPr>
                <w:rFonts w:ascii="Arial" w:hAnsi="Arial" w:cs="Arial"/>
                <w:b/>
                <w:color w:val="000000"/>
                <w:sz w:val="16"/>
                <w:szCs w:val="16"/>
              </w:rPr>
              <w:t xml:space="preserve"> </w:t>
            </w:r>
          </w:p>
          <w:p w14:paraId="30D7560F" w14:textId="77777777" w:rsidR="00A23B3E" w:rsidRPr="00F83C84" w:rsidRDefault="00E03429">
            <w:pPr>
              <w:rPr>
                <w:rFonts w:ascii="Arial" w:hAnsi="Arial" w:cs="Arial"/>
                <w:b/>
                <w:color w:val="000000"/>
                <w:sz w:val="14"/>
                <w:szCs w:val="14"/>
              </w:rPr>
            </w:pPr>
            <w:r w:rsidRPr="00F83C84">
              <w:rPr>
                <w:rFonts w:ascii="Arial" w:hAnsi="Arial" w:cs="Arial"/>
                <w:b/>
                <w:color w:val="000000"/>
                <w:sz w:val="14"/>
                <w:szCs w:val="14"/>
              </w:rPr>
              <w:t xml:space="preserve">CUP </w:t>
            </w:r>
          </w:p>
          <w:p w14:paraId="30D75610" w14:textId="77777777" w:rsidR="00A23B3E" w:rsidRPr="00F83C84" w:rsidRDefault="00A23B3E">
            <w:pPr>
              <w:rPr>
                <w:color w:val="000000"/>
              </w:rPr>
            </w:pPr>
            <w:r w:rsidRPr="00F83C84">
              <w:rPr>
                <w:rFonts w:ascii="Arial" w:hAnsi="Arial" w:cs="Arial"/>
                <w:color w:val="000000"/>
                <w:sz w:val="14"/>
                <w:szCs w:val="14"/>
              </w:rPr>
              <w:t>Codice progetto (ove l’appalto sia finanziato o cofinanziato con fondi europei)</w:t>
            </w:r>
            <w:r w:rsidRPr="00F83C84">
              <w:rPr>
                <w:rFonts w:ascii="Arial" w:hAnsi="Arial" w:cs="Arial"/>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21A0DD" w14:textId="77777777" w:rsidR="009879A5" w:rsidRDefault="009879A5" w:rsidP="00A50B4B">
            <w:pPr>
              <w:rPr>
                <w:rFonts w:ascii="Arial" w:hAnsi="Arial" w:cs="Arial"/>
                <w:b/>
                <w:color w:val="222222"/>
                <w:sz w:val="19"/>
                <w:szCs w:val="19"/>
                <w:shd w:val="clear" w:color="auto" w:fill="FFFFFF"/>
              </w:rPr>
            </w:pPr>
          </w:p>
          <w:p w14:paraId="2DCA7E41" w14:textId="77777777" w:rsidR="009879A5" w:rsidRDefault="009879A5" w:rsidP="009879A5">
            <w:pPr>
              <w:jc w:val="both"/>
              <w:rPr>
                <w:rFonts w:asciiTheme="minorHAnsi" w:hAnsiTheme="minorHAnsi" w:cstheme="minorHAnsi"/>
                <w:b/>
                <w:bCs/>
                <w:sz w:val="20"/>
                <w:szCs w:val="20"/>
              </w:rPr>
            </w:pPr>
          </w:p>
          <w:p w14:paraId="30D75612" w14:textId="40245A22" w:rsidR="00711094" w:rsidRPr="009879A5" w:rsidRDefault="009879A5" w:rsidP="009879A5">
            <w:pPr>
              <w:jc w:val="both"/>
              <w:rPr>
                <w:rFonts w:asciiTheme="minorHAnsi" w:hAnsiTheme="minorHAnsi" w:cstheme="minorHAnsi"/>
                <w:b/>
                <w:bCs/>
                <w:sz w:val="20"/>
                <w:szCs w:val="20"/>
              </w:rPr>
            </w:pPr>
            <w:r w:rsidRPr="00746C1A">
              <w:rPr>
                <w:rFonts w:asciiTheme="minorHAnsi" w:hAnsiTheme="minorHAnsi" w:cstheme="minorHAnsi"/>
                <w:b/>
                <w:bCs/>
                <w:sz w:val="20"/>
                <w:szCs w:val="20"/>
              </w:rPr>
              <w:t xml:space="preserve"> </w:t>
            </w:r>
            <w:r>
              <w:rPr>
                <w:rFonts w:asciiTheme="minorHAnsi" w:hAnsiTheme="minorHAnsi" w:cstheme="minorHAnsi"/>
                <w:b/>
                <w:bCs/>
                <w:sz w:val="20"/>
                <w:szCs w:val="20"/>
              </w:rPr>
              <w:t xml:space="preserve">CUP: </w:t>
            </w:r>
            <w:r w:rsidR="00814FCF" w:rsidRPr="00814FCF">
              <w:rPr>
                <w:rFonts w:ascii="Arial" w:eastAsiaTheme="minorHAnsi" w:hAnsi="Arial" w:cs="Arial"/>
                <w:b/>
                <w:bCs/>
                <w:sz w:val="18"/>
                <w:szCs w:val="18"/>
              </w:rPr>
              <w:t>E63C22000940007</w:t>
            </w:r>
          </w:p>
        </w:tc>
      </w:tr>
    </w:tbl>
    <w:p w14:paraId="30D756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0D7561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D7561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0D756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8" w14:textId="77777777" w:rsidR="00A23B3E" w:rsidRDefault="00A23B3E">
            <w:pPr>
              <w:pStyle w:val="Text1"/>
              <w:ind w:left="0"/>
            </w:pPr>
            <w:r>
              <w:rPr>
                <w:rFonts w:ascii="Arial" w:hAnsi="Arial" w:cs="Arial"/>
                <w:b/>
                <w:sz w:val="14"/>
                <w:szCs w:val="14"/>
              </w:rPr>
              <w:t>Risposta:</w:t>
            </w:r>
          </w:p>
        </w:tc>
      </w:tr>
      <w:tr w:rsidR="00A23B3E" w14:paraId="30D756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B" w14:textId="77777777" w:rsidR="00A23B3E" w:rsidRDefault="00A23B3E">
            <w:pPr>
              <w:pStyle w:val="Text1"/>
              <w:ind w:left="0"/>
            </w:pPr>
            <w:r>
              <w:rPr>
                <w:rFonts w:ascii="Arial" w:hAnsi="Arial" w:cs="Arial"/>
                <w:sz w:val="14"/>
                <w:szCs w:val="14"/>
              </w:rPr>
              <w:t>[   ]</w:t>
            </w:r>
          </w:p>
        </w:tc>
      </w:tr>
      <w:tr w:rsidR="00A23B3E" w14:paraId="30D7562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D7561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F" w14:textId="77777777" w:rsidR="00A23B3E" w:rsidRDefault="00A23B3E">
            <w:pPr>
              <w:pStyle w:val="Text1"/>
              <w:ind w:left="0"/>
              <w:rPr>
                <w:rFonts w:ascii="Arial" w:hAnsi="Arial" w:cs="Arial"/>
                <w:sz w:val="14"/>
                <w:szCs w:val="14"/>
              </w:rPr>
            </w:pPr>
            <w:r>
              <w:rPr>
                <w:rFonts w:ascii="Arial" w:hAnsi="Arial" w:cs="Arial"/>
                <w:sz w:val="14"/>
                <w:szCs w:val="14"/>
              </w:rPr>
              <w:t>[   ]</w:t>
            </w:r>
          </w:p>
          <w:p w14:paraId="30D75620" w14:textId="77777777" w:rsidR="00A23B3E" w:rsidRDefault="00A23B3E">
            <w:pPr>
              <w:pStyle w:val="Text1"/>
              <w:ind w:left="0"/>
            </w:pPr>
            <w:r>
              <w:rPr>
                <w:rFonts w:ascii="Arial" w:hAnsi="Arial" w:cs="Arial"/>
                <w:sz w:val="14"/>
                <w:szCs w:val="14"/>
              </w:rPr>
              <w:t>[   ]</w:t>
            </w:r>
          </w:p>
        </w:tc>
      </w:tr>
      <w:tr w:rsidR="00A23B3E" w14:paraId="30D756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3" w14:textId="77777777" w:rsidR="00A23B3E" w:rsidRDefault="00A23B3E">
            <w:pPr>
              <w:pStyle w:val="Text1"/>
              <w:ind w:left="0"/>
            </w:pPr>
            <w:r>
              <w:rPr>
                <w:rFonts w:ascii="Arial" w:hAnsi="Arial" w:cs="Arial"/>
                <w:sz w:val="14"/>
                <w:szCs w:val="14"/>
              </w:rPr>
              <w:t>[……………]</w:t>
            </w:r>
          </w:p>
        </w:tc>
      </w:tr>
      <w:tr w:rsidR="00A23B3E" w14:paraId="30D756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D756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D756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D75628"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9" w14:textId="77777777" w:rsidR="00A23B3E" w:rsidRDefault="00A23B3E">
            <w:pPr>
              <w:pStyle w:val="Text1"/>
              <w:ind w:left="0"/>
              <w:rPr>
                <w:rFonts w:ascii="Arial" w:hAnsi="Arial" w:cs="Arial"/>
                <w:sz w:val="14"/>
                <w:szCs w:val="14"/>
              </w:rPr>
            </w:pPr>
            <w:r>
              <w:rPr>
                <w:rFonts w:ascii="Arial" w:hAnsi="Arial" w:cs="Arial"/>
                <w:sz w:val="14"/>
                <w:szCs w:val="14"/>
              </w:rPr>
              <w:t>[……………]</w:t>
            </w:r>
          </w:p>
          <w:p w14:paraId="30D7562A" w14:textId="77777777" w:rsidR="00A23B3E" w:rsidRDefault="00A23B3E">
            <w:pPr>
              <w:pStyle w:val="Text1"/>
              <w:ind w:left="0"/>
              <w:rPr>
                <w:rFonts w:ascii="Arial" w:hAnsi="Arial" w:cs="Arial"/>
                <w:sz w:val="14"/>
                <w:szCs w:val="14"/>
              </w:rPr>
            </w:pPr>
            <w:r>
              <w:rPr>
                <w:rFonts w:ascii="Arial" w:hAnsi="Arial" w:cs="Arial"/>
                <w:sz w:val="14"/>
                <w:szCs w:val="14"/>
              </w:rPr>
              <w:t>[……………]</w:t>
            </w:r>
          </w:p>
          <w:p w14:paraId="30D7562B" w14:textId="77777777" w:rsidR="00A23B3E" w:rsidRDefault="00A23B3E">
            <w:pPr>
              <w:pStyle w:val="Text1"/>
              <w:ind w:left="0"/>
              <w:rPr>
                <w:rFonts w:ascii="Arial" w:hAnsi="Arial" w:cs="Arial"/>
                <w:sz w:val="14"/>
                <w:szCs w:val="14"/>
              </w:rPr>
            </w:pPr>
            <w:r>
              <w:rPr>
                <w:rFonts w:ascii="Arial" w:hAnsi="Arial" w:cs="Arial"/>
                <w:sz w:val="14"/>
                <w:szCs w:val="14"/>
              </w:rPr>
              <w:t>[……………]</w:t>
            </w:r>
          </w:p>
          <w:p w14:paraId="30D7562C" w14:textId="77777777" w:rsidR="00A23B3E" w:rsidRDefault="00A23B3E">
            <w:pPr>
              <w:pStyle w:val="Text1"/>
              <w:ind w:left="0"/>
            </w:pPr>
            <w:r>
              <w:rPr>
                <w:rFonts w:ascii="Arial" w:hAnsi="Arial" w:cs="Arial"/>
                <w:sz w:val="14"/>
                <w:szCs w:val="14"/>
              </w:rPr>
              <w:t>[……………]</w:t>
            </w:r>
          </w:p>
        </w:tc>
      </w:tr>
      <w:tr w:rsidR="00A23B3E" w14:paraId="30D756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F" w14:textId="77777777" w:rsidR="00A23B3E" w:rsidRDefault="00A23B3E">
            <w:pPr>
              <w:pStyle w:val="Text1"/>
              <w:ind w:left="0"/>
            </w:pPr>
            <w:r>
              <w:rPr>
                <w:rFonts w:ascii="Arial" w:hAnsi="Arial" w:cs="Arial"/>
                <w:b/>
                <w:sz w:val="14"/>
                <w:szCs w:val="14"/>
              </w:rPr>
              <w:t>Risposta:</w:t>
            </w:r>
          </w:p>
        </w:tc>
      </w:tr>
      <w:tr w:rsidR="00A23B3E" w14:paraId="30D756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2" w14:textId="77777777" w:rsidR="00A23B3E" w:rsidRDefault="00A23B3E">
            <w:pPr>
              <w:pStyle w:val="Text1"/>
              <w:ind w:left="0"/>
            </w:pPr>
            <w:r>
              <w:rPr>
                <w:rFonts w:ascii="Arial" w:hAnsi="Arial" w:cs="Arial"/>
                <w:sz w:val="14"/>
                <w:szCs w:val="14"/>
              </w:rPr>
              <w:t>[ ] Sì [ ] No</w:t>
            </w:r>
          </w:p>
        </w:tc>
      </w:tr>
      <w:tr w:rsidR="00A23B3E" w14:paraId="30D756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D75635" w14:textId="77777777" w:rsidR="00A23B3E" w:rsidRPr="003A443E" w:rsidRDefault="00A23B3E">
            <w:pPr>
              <w:pStyle w:val="Text1"/>
              <w:spacing w:before="0" w:after="0"/>
              <w:ind w:left="0"/>
              <w:rPr>
                <w:rFonts w:ascii="Arial" w:hAnsi="Arial" w:cs="Arial"/>
                <w:b/>
                <w:color w:val="000000"/>
                <w:sz w:val="14"/>
                <w:szCs w:val="14"/>
              </w:rPr>
            </w:pPr>
          </w:p>
          <w:p w14:paraId="30D7563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D75637" w14:textId="77777777" w:rsidR="00A23B3E" w:rsidRPr="003A443E" w:rsidRDefault="00A23B3E">
            <w:pPr>
              <w:pStyle w:val="Text1"/>
              <w:spacing w:before="0" w:after="0"/>
              <w:ind w:left="0"/>
              <w:rPr>
                <w:rFonts w:ascii="Arial" w:hAnsi="Arial" w:cs="Arial"/>
                <w:color w:val="000000"/>
                <w:sz w:val="14"/>
                <w:szCs w:val="14"/>
              </w:rPr>
            </w:pPr>
          </w:p>
          <w:p w14:paraId="30D7563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D7563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D7563B" w14:textId="77777777" w:rsidR="00A23B3E" w:rsidRDefault="00A23B3E">
            <w:pPr>
              <w:pStyle w:val="Text1"/>
              <w:spacing w:before="0" w:after="0"/>
              <w:ind w:left="0"/>
              <w:rPr>
                <w:rFonts w:ascii="Arial" w:hAnsi="Arial" w:cs="Arial"/>
                <w:sz w:val="14"/>
                <w:szCs w:val="14"/>
              </w:rPr>
            </w:pPr>
          </w:p>
          <w:p w14:paraId="30D7563C" w14:textId="77777777" w:rsidR="00A23B3E" w:rsidRDefault="00A23B3E">
            <w:pPr>
              <w:pStyle w:val="Text1"/>
              <w:spacing w:before="0" w:after="0"/>
              <w:ind w:left="0"/>
              <w:rPr>
                <w:rFonts w:ascii="Arial" w:hAnsi="Arial" w:cs="Arial"/>
                <w:sz w:val="14"/>
                <w:szCs w:val="14"/>
              </w:rPr>
            </w:pPr>
          </w:p>
          <w:p w14:paraId="30D7563D" w14:textId="77777777" w:rsidR="00A23B3E" w:rsidRDefault="00A23B3E">
            <w:pPr>
              <w:pStyle w:val="Text1"/>
              <w:spacing w:before="0" w:after="0"/>
              <w:ind w:left="0"/>
              <w:rPr>
                <w:rFonts w:ascii="Arial" w:hAnsi="Arial" w:cs="Arial"/>
                <w:sz w:val="14"/>
                <w:szCs w:val="14"/>
              </w:rPr>
            </w:pPr>
          </w:p>
          <w:p w14:paraId="30D7563E" w14:textId="77777777" w:rsidR="00A23B3E" w:rsidRDefault="00A23B3E">
            <w:pPr>
              <w:pStyle w:val="Text1"/>
              <w:spacing w:before="0" w:after="0"/>
              <w:ind w:left="0"/>
              <w:rPr>
                <w:rFonts w:ascii="Arial" w:hAnsi="Arial" w:cs="Arial"/>
                <w:sz w:val="14"/>
                <w:szCs w:val="14"/>
              </w:rPr>
            </w:pPr>
          </w:p>
          <w:p w14:paraId="30D7563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0" w14:textId="77777777" w:rsidR="00A23B3E" w:rsidRDefault="00A23B3E">
            <w:pPr>
              <w:pStyle w:val="Text1"/>
              <w:spacing w:before="0" w:after="0"/>
              <w:ind w:left="0"/>
              <w:rPr>
                <w:rFonts w:ascii="Arial" w:hAnsi="Arial" w:cs="Arial"/>
                <w:sz w:val="14"/>
                <w:szCs w:val="14"/>
              </w:rPr>
            </w:pPr>
          </w:p>
          <w:p w14:paraId="30D75641" w14:textId="77777777" w:rsidR="00A23B3E" w:rsidRDefault="00A23B3E">
            <w:pPr>
              <w:pStyle w:val="Text1"/>
              <w:spacing w:before="0" w:after="0"/>
              <w:ind w:left="0"/>
              <w:rPr>
                <w:rFonts w:ascii="Arial" w:hAnsi="Arial" w:cs="Arial"/>
                <w:sz w:val="14"/>
                <w:szCs w:val="14"/>
              </w:rPr>
            </w:pPr>
          </w:p>
          <w:p w14:paraId="30D75642" w14:textId="77777777" w:rsidR="00A23B3E" w:rsidRDefault="00A23B3E">
            <w:pPr>
              <w:pStyle w:val="Text1"/>
              <w:spacing w:before="0" w:after="0"/>
              <w:ind w:left="0"/>
              <w:rPr>
                <w:rFonts w:ascii="Arial" w:hAnsi="Arial" w:cs="Arial"/>
                <w:sz w:val="14"/>
                <w:szCs w:val="14"/>
              </w:rPr>
            </w:pPr>
          </w:p>
          <w:p w14:paraId="30D7564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4" w14:textId="77777777" w:rsidR="00A23B3E" w:rsidRDefault="00A23B3E">
            <w:pPr>
              <w:pStyle w:val="Text1"/>
              <w:spacing w:before="0" w:after="0"/>
              <w:ind w:left="0"/>
              <w:rPr>
                <w:rFonts w:ascii="Arial" w:hAnsi="Arial" w:cs="Arial"/>
                <w:sz w:val="14"/>
                <w:szCs w:val="14"/>
              </w:rPr>
            </w:pPr>
          </w:p>
        </w:tc>
      </w:tr>
      <w:tr w:rsidR="00A23B3E" w14:paraId="30D756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4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D7564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D75648" w14:textId="77777777" w:rsidR="00A23B3E" w:rsidRPr="003A443E" w:rsidRDefault="00A23B3E">
            <w:pPr>
              <w:pStyle w:val="Text1"/>
              <w:spacing w:before="0" w:after="0"/>
              <w:ind w:left="0"/>
              <w:rPr>
                <w:rFonts w:ascii="Arial" w:hAnsi="Arial" w:cs="Arial"/>
                <w:color w:val="000000"/>
                <w:sz w:val="14"/>
                <w:szCs w:val="14"/>
              </w:rPr>
            </w:pPr>
          </w:p>
          <w:p w14:paraId="30D7564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0D7564A" w14:textId="77777777" w:rsidR="00A23B3E" w:rsidRPr="003A443E" w:rsidRDefault="00A23B3E">
            <w:pPr>
              <w:pStyle w:val="Text1"/>
              <w:spacing w:before="0" w:after="0"/>
              <w:ind w:left="0"/>
              <w:rPr>
                <w:rFonts w:ascii="Arial" w:hAnsi="Arial" w:cs="Arial"/>
                <w:color w:val="000000"/>
                <w:sz w:val="12"/>
                <w:szCs w:val="12"/>
              </w:rPr>
            </w:pPr>
          </w:p>
          <w:p w14:paraId="30D7564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D7564C" w14:textId="77777777" w:rsidR="00A23B3E" w:rsidRPr="003A443E" w:rsidRDefault="00A23B3E">
            <w:pPr>
              <w:pStyle w:val="Text1"/>
              <w:spacing w:before="0" w:after="0"/>
              <w:ind w:left="720"/>
              <w:rPr>
                <w:rFonts w:ascii="Arial" w:hAnsi="Arial" w:cs="Arial"/>
                <w:i/>
                <w:color w:val="000000"/>
                <w:sz w:val="14"/>
                <w:szCs w:val="14"/>
              </w:rPr>
            </w:pPr>
          </w:p>
          <w:p w14:paraId="30D7564D" w14:textId="77777777" w:rsidR="001F35A9" w:rsidRPr="003A443E" w:rsidRDefault="001F35A9">
            <w:pPr>
              <w:pStyle w:val="Text1"/>
              <w:spacing w:before="0" w:after="0"/>
              <w:ind w:left="720"/>
              <w:rPr>
                <w:rFonts w:ascii="Arial" w:hAnsi="Arial" w:cs="Arial"/>
                <w:i/>
                <w:color w:val="000000"/>
                <w:sz w:val="14"/>
                <w:szCs w:val="14"/>
              </w:rPr>
            </w:pPr>
          </w:p>
          <w:p w14:paraId="30D7564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D7564F" w14:textId="77777777" w:rsidR="00A23B3E" w:rsidRPr="003A443E" w:rsidRDefault="00A23B3E">
            <w:pPr>
              <w:pStyle w:val="Text1"/>
              <w:spacing w:before="0" w:after="0"/>
              <w:ind w:left="284" w:hanging="284"/>
              <w:rPr>
                <w:rFonts w:ascii="Arial" w:hAnsi="Arial" w:cs="Arial"/>
                <w:color w:val="000000"/>
                <w:sz w:val="14"/>
                <w:szCs w:val="14"/>
              </w:rPr>
            </w:pPr>
          </w:p>
          <w:p w14:paraId="30D75650" w14:textId="77777777" w:rsidR="00A23B3E" w:rsidRPr="003A443E" w:rsidRDefault="00A23B3E">
            <w:pPr>
              <w:pStyle w:val="Text1"/>
              <w:spacing w:before="0" w:after="0"/>
              <w:ind w:left="284" w:hanging="284"/>
              <w:rPr>
                <w:rFonts w:ascii="Arial" w:hAnsi="Arial" w:cs="Arial"/>
                <w:color w:val="000000"/>
                <w:sz w:val="14"/>
                <w:szCs w:val="14"/>
              </w:rPr>
            </w:pPr>
          </w:p>
          <w:p w14:paraId="30D75651" w14:textId="77777777" w:rsidR="00A23B3E" w:rsidRPr="003A443E" w:rsidRDefault="00A23B3E">
            <w:pPr>
              <w:pStyle w:val="Text1"/>
              <w:spacing w:before="0" w:after="0"/>
              <w:ind w:left="284" w:hanging="284"/>
              <w:rPr>
                <w:rFonts w:ascii="Arial" w:hAnsi="Arial" w:cs="Arial"/>
                <w:color w:val="000000"/>
                <w:sz w:val="14"/>
                <w:szCs w:val="14"/>
              </w:rPr>
            </w:pPr>
          </w:p>
          <w:p w14:paraId="30D75652" w14:textId="77777777" w:rsidR="00A23B3E" w:rsidRPr="003A443E" w:rsidRDefault="00A23B3E">
            <w:pPr>
              <w:pStyle w:val="Text1"/>
              <w:spacing w:before="0" w:after="0"/>
              <w:ind w:left="284" w:hanging="284"/>
              <w:rPr>
                <w:rFonts w:ascii="Arial" w:hAnsi="Arial" w:cs="Arial"/>
                <w:color w:val="000000"/>
                <w:sz w:val="14"/>
                <w:szCs w:val="14"/>
              </w:rPr>
            </w:pPr>
          </w:p>
          <w:p w14:paraId="30D7565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D756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0D7565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D7565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D7565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D7565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D7565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5A" w14:textId="77777777" w:rsidR="001F35A9" w:rsidRDefault="001F35A9">
            <w:pPr>
              <w:pStyle w:val="Text1"/>
              <w:ind w:left="0"/>
              <w:rPr>
                <w:rFonts w:ascii="Arial" w:hAnsi="Arial" w:cs="Arial"/>
                <w:sz w:val="15"/>
                <w:szCs w:val="15"/>
              </w:rPr>
            </w:pPr>
          </w:p>
          <w:p w14:paraId="30D7565B" w14:textId="77777777" w:rsidR="001F35A9" w:rsidRDefault="001F35A9">
            <w:pPr>
              <w:pStyle w:val="Text1"/>
              <w:ind w:left="0"/>
              <w:rPr>
                <w:rFonts w:ascii="Arial" w:hAnsi="Arial" w:cs="Arial"/>
                <w:sz w:val="15"/>
                <w:szCs w:val="15"/>
              </w:rPr>
            </w:pPr>
          </w:p>
          <w:p w14:paraId="30D7565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0D7565D" w14:textId="77777777" w:rsidR="00A23B3E" w:rsidRDefault="00A23B3E">
            <w:pPr>
              <w:pStyle w:val="Text1"/>
              <w:ind w:left="0"/>
              <w:rPr>
                <w:rFonts w:ascii="Arial" w:hAnsi="Arial" w:cs="Arial"/>
                <w:sz w:val="15"/>
                <w:szCs w:val="15"/>
              </w:rPr>
            </w:pPr>
          </w:p>
          <w:p w14:paraId="30D7565E" w14:textId="77777777" w:rsidR="00A23B3E" w:rsidRDefault="00A23B3E">
            <w:pPr>
              <w:pStyle w:val="Text1"/>
              <w:ind w:left="0"/>
              <w:rPr>
                <w:rFonts w:ascii="Arial" w:hAnsi="Arial" w:cs="Arial"/>
                <w:sz w:val="15"/>
                <w:szCs w:val="15"/>
              </w:rPr>
            </w:pPr>
          </w:p>
          <w:p w14:paraId="30D7565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D75660" w14:textId="77777777" w:rsidR="001F35A9" w:rsidRDefault="001F35A9" w:rsidP="001F35A9">
            <w:pPr>
              <w:pStyle w:val="Text1"/>
              <w:spacing w:before="0" w:after="0"/>
              <w:ind w:left="0"/>
              <w:rPr>
                <w:rFonts w:ascii="Arial" w:hAnsi="Arial" w:cs="Arial"/>
                <w:color w:val="000000"/>
                <w:sz w:val="14"/>
                <w:szCs w:val="14"/>
              </w:rPr>
            </w:pPr>
          </w:p>
          <w:p w14:paraId="30D75661" w14:textId="77777777" w:rsidR="001F35A9" w:rsidRDefault="001F35A9" w:rsidP="001F35A9">
            <w:pPr>
              <w:pStyle w:val="Text1"/>
              <w:spacing w:before="0" w:after="0"/>
              <w:ind w:left="0"/>
              <w:rPr>
                <w:rFonts w:ascii="Arial" w:hAnsi="Arial" w:cs="Arial"/>
                <w:color w:val="000000"/>
                <w:sz w:val="14"/>
                <w:szCs w:val="14"/>
              </w:rPr>
            </w:pPr>
          </w:p>
          <w:p w14:paraId="30D7566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0D756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D75664" w14:textId="77777777" w:rsidR="001F35A9" w:rsidRDefault="001F35A9">
            <w:pPr>
              <w:pStyle w:val="Text1"/>
              <w:ind w:left="0"/>
              <w:rPr>
                <w:rFonts w:ascii="Arial" w:hAnsi="Arial" w:cs="Arial"/>
                <w:color w:val="000000"/>
                <w:sz w:val="14"/>
                <w:szCs w:val="14"/>
              </w:rPr>
            </w:pPr>
          </w:p>
          <w:p w14:paraId="30D7566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0D75666" w14:textId="77777777" w:rsidR="00A23B3E" w:rsidRDefault="00A23B3E">
            <w:pPr>
              <w:pStyle w:val="Text1"/>
              <w:ind w:left="0"/>
              <w:rPr>
                <w:rFonts w:ascii="Arial" w:hAnsi="Arial" w:cs="Arial"/>
                <w:color w:val="FF0000"/>
                <w:sz w:val="14"/>
                <w:szCs w:val="14"/>
                <w:highlight w:val="yellow"/>
              </w:rPr>
            </w:pPr>
          </w:p>
          <w:p w14:paraId="30D75667" w14:textId="77777777" w:rsidR="00A23B3E" w:rsidRDefault="00A23B3E">
            <w:pPr>
              <w:pStyle w:val="Text1"/>
              <w:ind w:left="0"/>
              <w:rPr>
                <w:rFonts w:ascii="Arial" w:hAnsi="Arial" w:cs="Arial"/>
                <w:color w:val="FF0000"/>
                <w:sz w:val="14"/>
                <w:szCs w:val="14"/>
                <w:highlight w:val="yellow"/>
              </w:rPr>
            </w:pPr>
          </w:p>
          <w:p w14:paraId="30D75668" w14:textId="77777777" w:rsidR="00A23B3E" w:rsidRDefault="00A23B3E">
            <w:pPr>
              <w:pStyle w:val="Text1"/>
              <w:ind w:left="0"/>
              <w:rPr>
                <w:rFonts w:ascii="Arial" w:hAnsi="Arial" w:cs="Arial"/>
                <w:sz w:val="14"/>
                <w:szCs w:val="14"/>
              </w:rPr>
            </w:pPr>
          </w:p>
          <w:p w14:paraId="30D75669" w14:textId="77777777" w:rsidR="00A23B3E" w:rsidRDefault="00A23B3E">
            <w:pPr>
              <w:pStyle w:val="Text1"/>
              <w:ind w:left="0"/>
              <w:rPr>
                <w:rFonts w:ascii="Arial" w:hAnsi="Arial" w:cs="Arial"/>
                <w:sz w:val="14"/>
                <w:szCs w:val="14"/>
              </w:rPr>
            </w:pPr>
          </w:p>
          <w:p w14:paraId="30D7566A" w14:textId="77777777" w:rsidR="001F35A9" w:rsidRDefault="001F35A9">
            <w:pPr>
              <w:pStyle w:val="Text1"/>
              <w:ind w:left="0"/>
              <w:rPr>
                <w:rFonts w:ascii="Arial" w:hAnsi="Arial" w:cs="Arial"/>
                <w:sz w:val="14"/>
                <w:szCs w:val="14"/>
              </w:rPr>
            </w:pPr>
          </w:p>
          <w:p w14:paraId="30D7566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7566C" w14:textId="77777777" w:rsidR="00A23B3E" w:rsidRDefault="00A23B3E" w:rsidP="005309A4">
            <w:pPr>
              <w:pStyle w:val="Text1"/>
              <w:spacing w:before="0"/>
              <w:ind w:left="0"/>
            </w:pPr>
            <w:r>
              <w:rPr>
                <w:rFonts w:ascii="Arial" w:hAnsi="Arial" w:cs="Arial"/>
                <w:sz w:val="14"/>
                <w:szCs w:val="14"/>
              </w:rPr>
              <w:t>[………..…][…………][……….…][……….…]</w:t>
            </w:r>
          </w:p>
        </w:tc>
      </w:tr>
      <w:tr w:rsidR="00A23B3E" w14:paraId="30D7568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6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D7566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0D7567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0D756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D75672" w14:textId="77777777" w:rsidR="00A23B3E" w:rsidRPr="003A443E" w:rsidRDefault="00A23B3E">
            <w:pPr>
              <w:pStyle w:val="Text1"/>
              <w:spacing w:before="0" w:after="0"/>
              <w:ind w:left="0"/>
              <w:rPr>
                <w:rFonts w:ascii="Arial" w:hAnsi="Arial" w:cs="Arial"/>
                <w:color w:val="000000"/>
                <w:sz w:val="14"/>
                <w:szCs w:val="14"/>
              </w:rPr>
            </w:pPr>
          </w:p>
          <w:p w14:paraId="30D7567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D75674" w14:textId="77777777" w:rsidR="00A23B3E" w:rsidRPr="003A443E" w:rsidRDefault="00A23B3E">
            <w:pPr>
              <w:pStyle w:val="Text1"/>
              <w:spacing w:before="0" w:after="0"/>
              <w:ind w:left="720"/>
              <w:rPr>
                <w:rFonts w:ascii="Arial" w:hAnsi="Arial" w:cs="Arial"/>
                <w:i/>
                <w:color w:val="000000"/>
                <w:sz w:val="14"/>
                <w:szCs w:val="14"/>
              </w:rPr>
            </w:pPr>
          </w:p>
          <w:p w14:paraId="30D756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D75676" w14:textId="77777777" w:rsidR="00A23B3E" w:rsidRPr="003A443E" w:rsidRDefault="00A23B3E">
            <w:pPr>
              <w:pStyle w:val="Text1"/>
              <w:spacing w:before="0" w:after="0"/>
              <w:ind w:left="284" w:hanging="284"/>
              <w:rPr>
                <w:rFonts w:ascii="Arial" w:hAnsi="Arial" w:cs="Arial"/>
                <w:color w:val="000000"/>
                <w:sz w:val="14"/>
                <w:szCs w:val="14"/>
              </w:rPr>
            </w:pPr>
          </w:p>
          <w:p w14:paraId="30D75677" w14:textId="77777777" w:rsidR="001F35A9" w:rsidRPr="003A443E" w:rsidRDefault="001F35A9">
            <w:pPr>
              <w:pStyle w:val="Text1"/>
              <w:spacing w:before="0" w:after="0"/>
              <w:ind w:left="284" w:hanging="284"/>
              <w:rPr>
                <w:rFonts w:ascii="Arial" w:hAnsi="Arial" w:cs="Arial"/>
                <w:color w:val="000000"/>
                <w:sz w:val="14"/>
                <w:szCs w:val="14"/>
              </w:rPr>
            </w:pPr>
          </w:p>
          <w:p w14:paraId="30D75678" w14:textId="77777777" w:rsidR="001F35A9" w:rsidRPr="003A443E" w:rsidRDefault="001F35A9">
            <w:pPr>
              <w:pStyle w:val="Text1"/>
              <w:spacing w:before="0" w:after="0"/>
              <w:ind w:left="284" w:hanging="284"/>
              <w:rPr>
                <w:rFonts w:ascii="Arial" w:hAnsi="Arial" w:cs="Arial"/>
                <w:color w:val="000000"/>
                <w:sz w:val="14"/>
                <w:szCs w:val="14"/>
              </w:rPr>
            </w:pPr>
          </w:p>
          <w:p w14:paraId="30D75679" w14:textId="77777777" w:rsidR="001F35A9" w:rsidRPr="003A443E" w:rsidRDefault="001F35A9">
            <w:pPr>
              <w:pStyle w:val="Text1"/>
              <w:spacing w:before="0" w:after="0"/>
              <w:ind w:left="284" w:hanging="284"/>
              <w:rPr>
                <w:rFonts w:ascii="Arial" w:hAnsi="Arial" w:cs="Arial"/>
                <w:color w:val="000000"/>
                <w:sz w:val="14"/>
                <w:szCs w:val="14"/>
              </w:rPr>
            </w:pPr>
          </w:p>
          <w:p w14:paraId="30D7567A" w14:textId="77777777" w:rsidR="001F35A9" w:rsidRPr="003A443E" w:rsidRDefault="001F35A9">
            <w:pPr>
              <w:pStyle w:val="Text1"/>
              <w:spacing w:before="0" w:after="0"/>
              <w:ind w:left="284" w:hanging="284"/>
              <w:rPr>
                <w:rFonts w:ascii="Arial" w:hAnsi="Arial" w:cs="Arial"/>
                <w:color w:val="000000"/>
                <w:sz w:val="14"/>
                <w:szCs w:val="14"/>
              </w:rPr>
            </w:pPr>
          </w:p>
          <w:p w14:paraId="30D7567B" w14:textId="77777777" w:rsidR="00A23B3E" w:rsidRPr="003A443E" w:rsidRDefault="00A23B3E">
            <w:pPr>
              <w:pStyle w:val="Text1"/>
              <w:spacing w:before="0" w:after="0"/>
              <w:ind w:left="284" w:hanging="284"/>
              <w:rPr>
                <w:rFonts w:ascii="Arial" w:hAnsi="Arial" w:cs="Arial"/>
                <w:color w:val="000000"/>
                <w:sz w:val="14"/>
                <w:szCs w:val="14"/>
              </w:rPr>
            </w:pPr>
          </w:p>
          <w:p w14:paraId="30D7567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D7567D" w14:textId="77777777" w:rsidR="00A23B3E" w:rsidRPr="003A443E" w:rsidRDefault="00A23B3E">
            <w:pPr>
              <w:pStyle w:val="Text1"/>
              <w:spacing w:before="0" w:after="0"/>
              <w:ind w:left="284" w:hanging="284"/>
              <w:rPr>
                <w:rFonts w:ascii="Arial" w:hAnsi="Arial" w:cs="Arial"/>
                <w:color w:val="000000"/>
                <w:sz w:val="14"/>
                <w:szCs w:val="14"/>
              </w:rPr>
            </w:pPr>
          </w:p>
          <w:p w14:paraId="30D7567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7F" w14:textId="77777777" w:rsidR="00A23B3E" w:rsidRPr="003A443E" w:rsidRDefault="00A23B3E">
            <w:pPr>
              <w:pStyle w:val="Text1"/>
              <w:ind w:left="0"/>
              <w:rPr>
                <w:rFonts w:ascii="Arial" w:hAnsi="Arial" w:cs="Arial"/>
                <w:color w:val="000000"/>
                <w:sz w:val="14"/>
                <w:szCs w:val="14"/>
              </w:rPr>
            </w:pPr>
          </w:p>
          <w:p w14:paraId="30D756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1" w14:textId="77777777" w:rsidR="00A23B3E" w:rsidRPr="003A443E" w:rsidRDefault="00A23B3E">
            <w:pPr>
              <w:pStyle w:val="Text1"/>
              <w:ind w:left="0"/>
              <w:rPr>
                <w:rFonts w:ascii="Arial" w:hAnsi="Arial" w:cs="Arial"/>
                <w:color w:val="000000"/>
                <w:sz w:val="14"/>
                <w:szCs w:val="14"/>
              </w:rPr>
            </w:pPr>
          </w:p>
          <w:p w14:paraId="30D75682" w14:textId="77777777" w:rsidR="00A23B3E" w:rsidRPr="003A443E" w:rsidRDefault="00A23B3E">
            <w:pPr>
              <w:pStyle w:val="Text1"/>
              <w:ind w:left="0"/>
              <w:rPr>
                <w:rFonts w:ascii="Arial" w:hAnsi="Arial" w:cs="Arial"/>
                <w:color w:val="000000"/>
                <w:sz w:val="14"/>
                <w:szCs w:val="14"/>
              </w:rPr>
            </w:pPr>
          </w:p>
          <w:p w14:paraId="30D7568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4" w14:textId="77777777" w:rsidR="00A23B3E" w:rsidRPr="003A443E" w:rsidRDefault="00A23B3E">
            <w:pPr>
              <w:pStyle w:val="Text1"/>
              <w:ind w:left="0"/>
              <w:rPr>
                <w:rFonts w:ascii="Arial" w:hAnsi="Arial" w:cs="Arial"/>
                <w:color w:val="000000"/>
                <w:sz w:val="14"/>
                <w:szCs w:val="14"/>
              </w:rPr>
            </w:pPr>
          </w:p>
          <w:p w14:paraId="30D756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D75686" w14:textId="77777777" w:rsidR="00A23B3E" w:rsidRPr="003A443E" w:rsidRDefault="00A23B3E" w:rsidP="00F351F0">
            <w:pPr>
              <w:pStyle w:val="Text1"/>
              <w:spacing w:before="0" w:after="0"/>
              <w:ind w:left="0"/>
              <w:rPr>
                <w:rFonts w:ascii="Arial" w:hAnsi="Arial" w:cs="Arial"/>
                <w:color w:val="000000"/>
                <w:sz w:val="14"/>
                <w:szCs w:val="14"/>
              </w:rPr>
            </w:pPr>
          </w:p>
          <w:p w14:paraId="30D7568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0D7568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D756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D75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D7568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0D7568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568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D756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8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0" w14:textId="77777777" w:rsidR="00A23B3E" w:rsidRDefault="00A23B3E">
            <w:pPr>
              <w:pStyle w:val="Text1"/>
              <w:ind w:left="0"/>
            </w:pPr>
            <w:r>
              <w:rPr>
                <w:rFonts w:ascii="Arial" w:hAnsi="Arial" w:cs="Arial"/>
                <w:b/>
                <w:sz w:val="15"/>
                <w:szCs w:val="15"/>
              </w:rPr>
              <w:t>Risposta:</w:t>
            </w:r>
          </w:p>
        </w:tc>
      </w:tr>
      <w:tr w:rsidR="00A23B3E" w14:paraId="30D756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3" w14:textId="77777777" w:rsidR="00A23B3E" w:rsidRDefault="00A23B3E">
            <w:pPr>
              <w:pStyle w:val="Text1"/>
              <w:ind w:left="0"/>
            </w:pPr>
            <w:r>
              <w:rPr>
                <w:rFonts w:ascii="Arial" w:hAnsi="Arial" w:cs="Arial"/>
                <w:sz w:val="15"/>
                <w:szCs w:val="15"/>
              </w:rPr>
              <w:t>[ ] Sì [ ] No</w:t>
            </w:r>
          </w:p>
        </w:tc>
      </w:tr>
      <w:tr w:rsidR="00A23B3E" w14:paraId="30D756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D756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D75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D7569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D75699" w14:textId="77777777" w:rsidR="00A23B3E" w:rsidRPr="003A443E" w:rsidRDefault="00A23B3E">
            <w:pPr>
              <w:pStyle w:val="Text1"/>
              <w:spacing w:before="0" w:after="0"/>
              <w:ind w:left="284"/>
              <w:rPr>
                <w:rFonts w:ascii="Arial" w:hAnsi="Arial" w:cs="Arial"/>
                <w:color w:val="000000"/>
                <w:sz w:val="14"/>
                <w:szCs w:val="14"/>
              </w:rPr>
            </w:pPr>
          </w:p>
          <w:p w14:paraId="30D7569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D756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D7569C" w14:textId="77777777" w:rsidR="00A23B3E" w:rsidRPr="003A443E" w:rsidRDefault="00A23B3E">
            <w:pPr>
              <w:pStyle w:val="Text1"/>
              <w:spacing w:before="0" w:after="0"/>
              <w:ind w:left="0"/>
              <w:rPr>
                <w:rFonts w:ascii="Arial" w:hAnsi="Arial" w:cs="Arial"/>
                <w:b/>
                <w:color w:val="000000"/>
                <w:sz w:val="14"/>
                <w:szCs w:val="14"/>
              </w:rPr>
            </w:pPr>
          </w:p>
          <w:p w14:paraId="30D7569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E" w14:textId="77777777" w:rsidR="00A23B3E" w:rsidRPr="003A443E" w:rsidRDefault="00A23B3E">
            <w:pPr>
              <w:pStyle w:val="Text1"/>
              <w:spacing w:before="0" w:after="0"/>
              <w:ind w:left="0"/>
              <w:rPr>
                <w:rFonts w:ascii="Arial" w:hAnsi="Arial" w:cs="Arial"/>
                <w:color w:val="000000"/>
                <w:sz w:val="15"/>
                <w:szCs w:val="15"/>
              </w:rPr>
            </w:pPr>
          </w:p>
          <w:p w14:paraId="30D7569F" w14:textId="77777777" w:rsidR="00A23B3E" w:rsidRPr="003A443E" w:rsidRDefault="00A23B3E">
            <w:pPr>
              <w:pStyle w:val="Text1"/>
              <w:spacing w:before="0" w:after="0"/>
              <w:ind w:left="0"/>
              <w:rPr>
                <w:rFonts w:ascii="Arial" w:hAnsi="Arial" w:cs="Arial"/>
                <w:color w:val="000000"/>
                <w:sz w:val="15"/>
                <w:szCs w:val="15"/>
              </w:rPr>
            </w:pPr>
          </w:p>
          <w:p w14:paraId="30D756A0" w14:textId="77777777" w:rsidR="00A23B3E" w:rsidRPr="003A443E" w:rsidRDefault="00A23B3E">
            <w:pPr>
              <w:pStyle w:val="Text1"/>
              <w:spacing w:before="0" w:after="0"/>
              <w:ind w:left="0"/>
              <w:rPr>
                <w:rFonts w:ascii="Arial" w:hAnsi="Arial" w:cs="Arial"/>
                <w:color w:val="000000"/>
                <w:sz w:val="15"/>
                <w:szCs w:val="15"/>
              </w:rPr>
            </w:pPr>
          </w:p>
          <w:p w14:paraId="30D756A1" w14:textId="77777777" w:rsidR="001F35A9" w:rsidRPr="003A443E" w:rsidRDefault="001F35A9">
            <w:pPr>
              <w:pStyle w:val="Text1"/>
              <w:spacing w:before="0" w:after="0"/>
              <w:ind w:left="0"/>
              <w:rPr>
                <w:rFonts w:ascii="Arial" w:hAnsi="Arial" w:cs="Arial"/>
                <w:color w:val="000000"/>
                <w:sz w:val="15"/>
                <w:szCs w:val="15"/>
              </w:rPr>
            </w:pPr>
          </w:p>
          <w:p w14:paraId="30D756A2" w14:textId="77777777" w:rsidR="001F35A9" w:rsidRPr="003A443E" w:rsidRDefault="001F35A9">
            <w:pPr>
              <w:pStyle w:val="Text1"/>
              <w:spacing w:before="0" w:after="0"/>
              <w:ind w:left="0"/>
              <w:rPr>
                <w:rFonts w:ascii="Arial" w:hAnsi="Arial" w:cs="Arial"/>
                <w:color w:val="000000"/>
                <w:sz w:val="15"/>
                <w:szCs w:val="15"/>
              </w:rPr>
            </w:pPr>
          </w:p>
          <w:p w14:paraId="30D756A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0D756A4" w14:textId="77777777" w:rsidR="00A23B3E" w:rsidRPr="003A443E" w:rsidRDefault="00A23B3E">
            <w:pPr>
              <w:pStyle w:val="Text1"/>
              <w:spacing w:before="0" w:after="0"/>
              <w:ind w:left="0"/>
              <w:rPr>
                <w:rFonts w:ascii="Arial" w:hAnsi="Arial" w:cs="Arial"/>
                <w:color w:val="000000"/>
                <w:sz w:val="15"/>
                <w:szCs w:val="15"/>
              </w:rPr>
            </w:pPr>
          </w:p>
          <w:p w14:paraId="30D756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0D756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0D756A7" w14:textId="77777777" w:rsidR="00A23B3E" w:rsidRPr="003A443E" w:rsidRDefault="00A23B3E">
            <w:pPr>
              <w:pStyle w:val="Text1"/>
              <w:spacing w:before="0" w:after="0"/>
              <w:ind w:left="0"/>
              <w:rPr>
                <w:rFonts w:ascii="Arial" w:hAnsi="Arial" w:cs="Arial"/>
                <w:color w:val="000000"/>
                <w:sz w:val="15"/>
                <w:szCs w:val="15"/>
              </w:rPr>
            </w:pPr>
          </w:p>
          <w:p w14:paraId="30D756A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D756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B" w14:textId="77777777" w:rsidR="00A23B3E" w:rsidRDefault="00A23B3E">
            <w:pPr>
              <w:pStyle w:val="Text1"/>
              <w:ind w:left="0"/>
            </w:pPr>
            <w:r>
              <w:rPr>
                <w:rFonts w:ascii="Arial" w:hAnsi="Arial" w:cs="Arial"/>
                <w:b/>
                <w:sz w:val="15"/>
                <w:szCs w:val="15"/>
              </w:rPr>
              <w:t>Risposta:</w:t>
            </w:r>
          </w:p>
        </w:tc>
      </w:tr>
      <w:tr w:rsidR="00A23B3E" w14:paraId="30D756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E" w14:textId="77777777" w:rsidR="00A23B3E" w:rsidRDefault="00A23B3E">
            <w:pPr>
              <w:pStyle w:val="Text1"/>
              <w:ind w:left="0"/>
            </w:pPr>
            <w:r>
              <w:rPr>
                <w:rFonts w:ascii="Arial" w:hAnsi="Arial" w:cs="Arial"/>
                <w:sz w:val="15"/>
                <w:szCs w:val="15"/>
              </w:rPr>
              <w:t>[   ]</w:t>
            </w:r>
          </w:p>
        </w:tc>
      </w:tr>
    </w:tbl>
    <w:p w14:paraId="30D756B0" w14:textId="77777777" w:rsidR="00A23B3E" w:rsidRPr="00AA5F93" w:rsidRDefault="00A23B3E">
      <w:pPr>
        <w:pStyle w:val="SectionTitle"/>
        <w:spacing w:before="0" w:after="0"/>
        <w:jc w:val="both"/>
        <w:rPr>
          <w:rFonts w:ascii="Arial" w:hAnsi="Arial" w:cs="Arial"/>
          <w:b w:val="0"/>
          <w:caps/>
          <w:sz w:val="10"/>
          <w:szCs w:val="10"/>
        </w:rPr>
      </w:pPr>
    </w:p>
    <w:p w14:paraId="30D756B1" w14:textId="77777777" w:rsidR="00A23B3E" w:rsidRPr="00AA5F93" w:rsidRDefault="00A23B3E">
      <w:pPr>
        <w:pStyle w:val="SectionTitle"/>
        <w:spacing w:before="0" w:after="0"/>
        <w:jc w:val="both"/>
        <w:rPr>
          <w:rFonts w:ascii="Arial" w:hAnsi="Arial" w:cs="Arial"/>
          <w:b w:val="0"/>
          <w:caps/>
          <w:sz w:val="12"/>
          <w:szCs w:val="12"/>
        </w:rPr>
      </w:pPr>
    </w:p>
    <w:p w14:paraId="30D756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D756B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5" w14:textId="77777777" w:rsidR="00A23B3E" w:rsidRDefault="00A23B3E">
            <w:r>
              <w:rPr>
                <w:rFonts w:ascii="Arial" w:hAnsi="Arial" w:cs="Arial"/>
                <w:b/>
                <w:sz w:val="15"/>
                <w:szCs w:val="15"/>
              </w:rPr>
              <w:t>Risposta:</w:t>
            </w:r>
          </w:p>
        </w:tc>
      </w:tr>
      <w:tr w:rsidR="00A23B3E" w14:paraId="30D75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D7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B" w14:textId="77777777" w:rsidR="00A23B3E" w:rsidRDefault="00A23B3E">
            <w:r>
              <w:rPr>
                <w:rFonts w:ascii="Arial" w:hAnsi="Arial" w:cs="Arial"/>
                <w:sz w:val="14"/>
                <w:szCs w:val="14"/>
              </w:rPr>
              <w:t>[………….…]</w:t>
            </w:r>
          </w:p>
        </w:tc>
      </w:tr>
      <w:tr w:rsidR="00A23B3E" w14:paraId="30D756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E" w14:textId="77777777" w:rsidR="00A23B3E" w:rsidRDefault="00A23B3E">
            <w:pPr>
              <w:spacing w:after="0"/>
            </w:pPr>
            <w:r>
              <w:rPr>
                <w:rFonts w:ascii="Arial" w:hAnsi="Arial" w:cs="Arial"/>
                <w:sz w:val="14"/>
                <w:szCs w:val="14"/>
              </w:rPr>
              <w:t>[………….…]</w:t>
            </w:r>
          </w:p>
        </w:tc>
      </w:tr>
      <w:tr w:rsidR="00A23B3E" w14:paraId="30D756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1" w14:textId="77777777" w:rsidR="00A23B3E" w:rsidRDefault="00A23B3E">
            <w:r>
              <w:rPr>
                <w:rFonts w:ascii="Arial" w:hAnsi="Arial" w:cs="Arial"/>
                <w:sz w:val="14"/>
                <w:szCs w:val="14"/>
              </w:rPr>
              <w:t>[………….…]</w:t>
            </w:r>
          </w:p>
        </w:tc>
      </w:tr>
      <w:tr w:rsidR="00A23B3E" w14:paraId="30D756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4" w14:textId="77777777" w:rsidR="00A23B3E" w:rsidRDefault="00A23B3E">
            <w:r>
              <w:rPr>
                <w:rFonts w:ascii="Arial" w:hAnsi="Arial" w:cs="Arial"/>
                <w:sz w:val="14"/>
                <w:szCs w:val="14"/>
              </w:rPr>
              <w:t>[…………….]</w:t>
            </w:r>
          </w:p>
        </w:tc>
      </w:tr>
      <w:tr w:rsidR="00A23B3E" w14:paraId="30D756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7" w14:textId="77777777" w:rsidR="00A23B3E" w:rsidRDefault="00A23B3E">
            <w:r>
              <w:rPr>
                <w:rFonts w:ascii="Arial" w:hAnsi="Arial" w:cs="Arial"/>
                <w:sz w:val="14"/>
                <w:szCs w:val="14"/>
              </w:rPr>
              <w:t>[………….…]</w:t>
            </w:r>
          </w:p>
        </w:tc>
      </w:tr>
    </w:tbl>
    <w:p w14:paraId="30D756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D75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D75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D756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D756C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D756D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D756D2" w14:textId="77777777" w:rsidR="00A23B3E" w:rsidRDefault="00A23B3E">
            <w:pPr>
              <w:rPr>
                <w:rFonts w:ascii="Arial" w:hAnsi="Arial" w:cs="Arial"/>
                <w:color w:val="000000"/>
                <w:sz w:val="15"/>
                <w:szCs w:val="15"/>
              </w:rPr>
            </w:pPr>
          </w:p>
          <w:p w14:paraId="30D756D3" w14:textId="77777777" w:rsidR="00CA04F3" w:rsidRPr="003A443E" w:rsidRDefault="00CA04F3">
            <w:pPr>
              <w:rPr>
                <w:rFonts w:ascii="Arial" w:hAnsi="Arial" w:cs="Arial"/>
                <w:color w:val="000000"/>
                <w:sz w:val="15"/>
                <w:szCs w:val="15"/>
              </w:rPr>
            </w:pPr>
          </w:p>
          <w:p w14:paraId="30D756D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D756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D756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D756D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D756D9" w14:textId="77777777" w:rsidR="00D93877" w:rsidRDefault="00D93877" w:rsidP="00F351F0">
      <w:pPr>
        <w:pStyle w:val="ChapterTitle"/>
        <w:spacing w:before="0" w:after="0"/>
        <w:jc w:val="left"/>
        <w:rPr>
          <w:rFonts w:ascii="Arial" w:hAnsi="Arial" w:cs="Arial"/>
          <w:b w:val="0"/>
          <w:caps/>
          <w:sz w:val="14"/>
          <w:szCs w:val="14"/>
        </w:rPr>
      </w:pPr>
    </w:p>
    <w:p w14:paraId="30D756D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0D756D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D756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DD" w14:textId="77777777" w:rsidR="00A23B3E" w:rsidRDefault="00A23B3E">
            <w:r>
              <w:rPr>
                <w:rFonts w:ascii="Arial" w:hAnsi="Arial" w:cs="Arial"/>
                <w:b/>
                <w:sz w:val="15"/>
                <w:szCs w:val="15"/>
              </w:rPr>
              <w:t>Risposta:</w:t>
            </w:r>
          </w:p>
        </w:tc>
      </w:tr>
      <w:tr w:rsidR="000953DC" w:rsidRPr="003A443E" w14:paraId="30D756E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D756E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D756E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D756E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0D756E4" w14:textId="77777777" w:rsidR="00A23B3E" w:rsidRPr="003A443E" w:rsidRDefault="00A23B3E">
            <w:pPr>
              <w:rPr>
                <w:rFonts w:ascii="Arial" w:hAnsi="Arial" w:cs="Arial"/>
                <w:b/>
                <w:color w:val="000000"/>
                <w:sz w:val="15"/>
                <w:szCs w:val="15"/>
              </w:rPr>
            </w:pPr>
          </w:p>
          <w:p w14:paraId="30D756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D756E6" w14:textId="77777777" w:rsidR="00BB116C" w:rsidRDefault="00BB116C">
            <w:pPr>
              <w:rPr>
                <w:rFonts w:ascii="Arial" w:hAnsi="Arial" w:cs="Arial"/>
                <w:color w:val="000000"/>
                <w:sz w:val="15"/>
                <w:szCs w:val="15"/>
              </w:rPr>
            </w:pPr>
          </w:p>
          <w:p w14:paraId="30D756E7" w14:textId="77777777" w:rsidR="00A23B3E" w:rsidRPr="003A443E" w:rsidRDefault="00A23B3E">
            <w:pPr>
              <w:rPr>
                <w:color w:val="000000"/>
              </w:rPr>
            </w:pPr>
            <w:r w:rsidRPr="003A443E">
              <w:rPr>
                <w:rFonts w:ascii="Arial" w:hAnsi="Arial" w:cs="Arial"/>
                <w:color w:val="000000"/>
                <w:sz w:val="15"/>
                <w:szCs w:val="15"/>
              </w:rPr>
              <w:t>[……………….]</w:t>
            </w:r>
          </w:p>
        </w:tc>
      </w:tr>
    </w:tbl>
    <w:p w14:paraId="30D756E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D756EA" w14:textId="77777777" w:rsidR="00A23B3E" w:rsidRDefault="00A23B3E">
      <w:pPr>
        <w:spacing w:before="0"/>
        <w:rPr>
          <w:rFonts w:ascii="Arial" w:hAnsi="Arial" w:cs="Arial"/>
          <w:b/>
          <w:sz w:val="15"/>
          <w:szCs w:val="15"/>
        </w:rPr>
      </w:pPr>
    </w:p>
    <w:p w14:paraId="30D756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D756E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D756E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D756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D756E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D756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D756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D756F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D756F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D756F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D757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D756FA" w14:textId="77777777" w:rsidR="00F575CF" w:rsidRPr="00EB45DC" w:rsidRDefault="00F575CF" w:rsidP="00F575CF">
            <w:pPr>
              <w:rPr>
                <w:rStyle w:val="small"/>
                <w:color w:val="000000"/>
              </w:rPr>
            </w:pPr>
          </w:p>
          <w:p w14:paraId="30D756F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0D756FD" w14:textId="77777777" w:rsidR="00A23B3E" w:rsidRPr="00EB45DC" w:rsidRDefault="00A23B3E">
            <w:pPr>
              <w:spacing w:after="0"/>
              <w:rPr>
                <w:rFonts w:ascii="Arial" w:hAnsi="Arial" w:cs="Arial"/>
                <w:color w:val="000000"/>
                <w:sz w:val="14"/>
                <w:szCs w:val="14"/>
              </w:rPr>
            </w:pPr>
          </w:p>
          <w:p w14:paraId="30D756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6F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D7570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D7570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5703" w14:textId="77777777" w:rsidR="00A23B3E" w:rsidRPr="00EB45DC" w:rsidRDefault="00A23B3E">
            <w:pPr>
              <w:pStyle w:val="Paragrafoelenco1"/>
              <w:spacing w:after="0"/>
              <w:rPr>
                <w:rFonts w:ascii="Arial" w:hAnsi="Arial" w:cs="Arial"/>
                <w:color w:val="000000"/>
                <w:sz w:val="14"/>
                <w:szCs w:val="14"/>
              </w:rPr>
            </w:pPr>
          </w:p>
          <w:p w14:paraId="30D7570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D7570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6" w14:textId="77777777" w:rsidR="00A23B3E" w:rsidRPr="00EB45DC" w:rsidRDefault="00A23B3E">
            <w:pPr>
              <w:spacing w:after="0"/>
              <w:rPr>
                <w:rFonts w:ascii="Arial" w:hAnsi="Arial" w:cs="Arial"/>
                <w:color w:val="000000"/>
                <w:sz w:val="14"/>
                <w:szCs w:val="14"/>
              </w:rPr>
            </w:pPr>
          </w:p>
          <w:p w14:paraId="30D75707" w14:textId="77777777" w:rsidR="00A23B3E" w:rsidRPr="00EB45DC" w:rsidRDefault="00A23B3E">
            <w:pPr>
              <w:spacing w:after="0"/>
              <w:rPr>
                <w:rFonts w:ascii="Arial" w:hAnsi="Arial" w:cs="Arial"/>
                <w:color w:val="000000"/>
                <w:sz w:val="14"/>
                <w:szCs w:val="14"/>
              </w:rPr>
            </w:pPr>
          </w:p>
          <w:p w14:paraId="30D75708" w14:textId="77777777" w:rsidR="00FB3543" w:rsidRPr="00EB45DC" w:rsidRDefault="00FB3543">
            <w:pPr>
              <w:spacing w:after="0"/>
              <w:rPr>
                <w:rFonts w:ascii="Arial" w:hAnsi="Arial" w:cs="Arial"/>
                <w:color w:val="000000"/>
                <w:sz w:val="14"/>
                <w:szCs w:val="14"/>
              </w:rPr>
            </w:pPr>
          </w:p>
          <w:p w14:paraId="30D757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D757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D7570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0D7571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E" w14:textId="77777777" w:rsidR="00A23B3E" w:rsidRDefault="00A23B3E">
            <w:pPr>
              <w:spacing w:after="0"/>
              <w:rPr>
                <w:rFonts w:ascii="Arial" w:hAnsi="Arial" w:cs="Arial"/>
                <w:sz w:val="14"/>
                <w:szCs w:val="14"/>
              </w:rPr>
            </w:pPr>
          </w:p>
          <w:p w14:paraId="30D7570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0D75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0D757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D757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D757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D757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D75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D75717" w14:textId="77777777" w:rsidR="00270DA2" w:rsidRPr="003A443E" w:rsidRDefault="00270DA2" w:rsidP="005309A4">
            <w:pPr>
              <w:tabs>
                <w:tab w:val="left" w:pos="304"/>
              </w:tabs>
              <w:spacing w:after="0"/>
              <w:jc w:val="both"/>
              <w:rPr>
                <w:rFonts w:ascii="Arial" w:hAnsi="Arial" w:cs="Arial"/>
                <w:color w:val="000000"/>
                <w:sz w:val="14"/>
                <w:szCs w:val="14"/>
              </w:rPr>
            </w:pPr>
          </w:p>
          <w:p w14:paraId="30D757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0D75719" w14:textId="77777777" w:rsidR="00270DA2" w:rsidRPr="003A443E" w:rsidRDefault="00270DA2" w:rsidP="005309A4">
            <w:pPr>
              <w:tabs>
                <w:tab w:val="left" w:pos="304"/>
              </w:tabs>
              <w:spacing w:after="0"/>
              <w:jc w:val="both"/>
              <w:rPr>
                <w:rFonts w:ascii="Arial" w:hAnsi="Arial" w:cs="Arial"/>
                <w:color w:val="000000"/>
                <w:sz w:val="14"/>
                <w:szCs w:val="14"/>
              </w:rPr>
            </w:pPr>
          </w:p>
          <w:p w14:paraId="30D7571A" w14:textId="77777777" w:rsidR="00270DA2" w:rsidRPr="003A443E" w:rsidRDefault="00270DA2" w:rsidP="005309A4">
            <w:pPr>
              <w:tabs>
                <w:tab w:val="left" w:pos="304"/>
              </w:tabs>
              <w:spacing w:after="0"/>
              <w:jc w:val="both"/>
              <w:rPr>
                <w:rFonts w:ascii="Arial" w:hAnsi="Arial" w:cs="Arial"/>
                <w:color w:val="000000"/>
                <w:sz w:val="14"/>
                <w:szCs w:val="14"/>
              </w:rPr>
            </w:pPr>
          </w:p>
          <w:p w14:paraId="30D7571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1C" w14:textId="77777777" w:rsidR="00A23B3E" w:rsidRPr="003A443E" w:rsidRDefault="00A23B3E">
            <w:pPr>
              <w:spacing w:after="0"/>
              <w:rPr>
                <w:rFonts w:ascii="Arial" w:hAnsi="Arial" w:cs="Arial"/>
                <w:color w:val="000000"/>
                <w:sz w:val="14"/>
                <w:szCs w:val="14"/>
              </w:rPr>
            </w:pPr>
          </w:p>
          <w:p w14:paraId="30D7571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0D7571E" w14:textId="77777777" w:rsidR="00A46950" w:rsidRPr="003A443E" w:rsidRDefault="00A46950" w:rsidP="00CD3E4F">
            <w:pPr>
              <w:spacing w:before="0" w:after="0"/>
              <w:rPr>
                <w:rFonts w:ascii="Arial" w:hAnsi="Arial" w:cs="Arial"/>
                <w:color w:val="000000"/>
                <w:sz w:val="14"/>
                <w:szCs w:val="14"/>
              </w:rPr>
            </w:pPr>
          </w:p>
          <w:p w14:paraId="30D757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0" w14:textId="77777777" w:rsidR="00A23B3E" w:rsidRPr="003A443E" w:rsidRDefault="00A23B3E">
            <w:pPr>
              <w:spacing w:after="0"/>
              <w:rPr>
                <w:rFonts w:ascii="Arial" w:hAnsi="Arial" w:cs="Arial"/>
                <w:color w:val="000000"/>
                <w:sz w:val="14"/>
                <w:szCs w:val="14"/>
              </w:rPr>
            </w:pPr>
          </w:p>
          <w:p w14:paraId="30D75721" w14:textId="77777777" w:rsidR="00CD3E4F" w:rsidRDefault="00CD3E4F">
            <w:pPr>
              <w:spacing w:after="0"/>
              <w:rPr>
                <w:rFonts w:ascii="Arial" w:hAnsi="Arial" w:cs="Arial"/>
                <w:color w:val="000000"/>
                <w:sz w:val="4"/>
                <w:szCs w:val="4"/>
              </w:rPr>
            </w:pPr>
          </w:p>
          <w:p w14:paraId="30D75722" w14:textId="77777777" w:rsidR="00CD3E4F" w:rsidRPr="00CD3E4F" w:rsidRDefault="00CD3E4F">
            <w:pPr>
              <w:spacing w:after="0"/>
              <w:rPr>
                <w:rFonts w:ascii="Arial" w:hAnsi="Arial" w:cs="Arial"/>
                <w:color w:val="000000"/>
                <w:sz w:val="4"/>
                <w:szCs w:val="4"/>
              </w:rPr>
            </w:pPr>
          </w:p>
          <w:p w14:paraId="30D7572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5" w14:textId="77777777" w:rsidR="00270DA2" w:rsidRPr="003A443E" w:rsidRDefault="00270DA2">
            <w:pPr>
              <w:spacing w:after="0"/>
              <w:rPr>
                <w:rFonts w:ascii="Arial" w:hAnsi="Arial" w:cs="Arial"/>
                <w:color w:val="000000"/>
                <w:sz w:val="14"/>
                <w:szCs w:val="14"/>
              </w:rPr>
            </w:pPr>
          </w:p>
          <w:p w14:paraId="30D7572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D75729" w14:textId="77777777" w:rsidR="00270DA2" w:rsidRPr="003A443E" w:rsidRDefault="00270DA2">
            <w:pPr>
              <w:spacing w:after="0"/>
              <w:rPr>
                <w:rFonts w:ascii="Arial" w:hAnsi="Arial" w:cs="Arial"/>
                <w:color w:val="000000"/>
                <w:sz w:val="14"/>
                <w:szCs w:val="14"/>
              </w:rPr>
            </w:pPr>
          </w:p>
          <w:p w14:paraId="30D7572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D7572C" w14:textId="77777777" w:rsidR="003E60D1" w:rsidRDefault="003E60D1" w:rsidP="00A46950">
      <w:pPr>
        <w:jc w:val="center"/>
        <w:rPr>
          <w:rFonts w:ascii="Arial" w:hAnsi="Arial" w:cs="Arial"/>
          <w:w w:val="0"/>
          <w:sz w:val="14"/>
          <w:szCs w:val="14"/>
        </w:rPr>
      </w:pPr>
    </w:p>
    <w:p w14:paraId="30D757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D7573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2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2F" w14:textId="77777777" w:rsidR="00A23B3E" w:rsidRDefault="00A23B3E">
            <w:r>
              <w:rPr>
                <w:rFonts w:ascii="Arial" w:hAnsi="Arial" w:cs="Arial"/>
                <w:b/>
                <w:sz w:val="15"/>
                <w:szCs w:val="15"/>
              </w:rPr>
              <w:t>Risposta:</w:t>
            </w:r>
          </w:p>
        </w:tc>
      </w:tr>
      <w:tr w:rsidR="00A23B3E" w14:paraId="30D7573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3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32" w14:textId="77777777" w:rsidR="00A23B3E" w:rsidRDefault="00A23B3E">
            <w:r>
              <w:rPr>
                <w:rFonts w:ascii="Arial" w:hAnsi="Arial" w:cs="Arial"/>
                <w:sz w:val="15"/>
                <w:szCs w:val="15"/>
              </w:rPr>
              <w:t>[ ] Sì [ ] No</w:t>
            </w:r>
          </w:p>
        </w:tc>
      </w:tr>
      <w:tr w:rsidR="00A23B3E" w14:paraId="30D7574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D7573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D757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D7573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D757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D757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D7573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D7573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75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D757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3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3F" w14:textId="77777777" w:rsidR="00A23B3E" w:rsidRDefault="00A23B3E">
            <w:r>
              <w:rPr>
                <w:rFonts w:ascii="Arial" w:hAnsi="Arial" w:cs="Arial"/>
                <w:b/>
                <w:sz w:val="15"/>
                <w:szCs w:val="15"/>
              </w:rPr>
              <w:t>Contributi previdenziali</w:t>
            </w:r>
          </w:p>
        </w:tc>
      </w:tr>
      <w:tr w:rsidR="00A23B3E" w14:paraId="30D757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4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42" w14:textId="77777777" w:rsidR="00A23B3E" w:rsidRDefault="00A23B3E">
            <w:pPr>
              <w:rPr>
                <w:rFonts w:ascii="Arial" w:hAnsi="Arial" w:cs="Arial"/>
                <w:color w:val="000000"/>
                <w:sz w:val="15"/>
                <w:szCs w:val="15"/>
              </w:rPr>
            </w:pPr>
          </w:p>
          <w:p w14:paraId="30D7574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D7574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0D75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9" w14:textId="77777777" w:rsidR="00F351F0" w:rsidRDefault="00F351F0">
            <w:pPr>
              <w:pStyle w:val="Tiret0"/>
              <w:ind w:left="850" w:hanging="850"/>
              <w:rPr>
                <w:rFonts w:ascii="Arial" w:hAnsi="Arial" w:cs="Arial"/>
                <w:color w:val="000000"/>
                <w:sz w:val="15"/>
                <w:szCs w:val="15"/>
              </w:rPr>
            </w:pPr>
          </w:p>
          <w:p w14:paraId="30D7574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4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4D" w14:textId="77777777" w:rsidR="00A23B3E" w:rsidRDefault="00A23B3E">
            <w:pPr>
              <w:rPr>
                <w:rFonts w:ascii="Arial" w:hAnsi="Arial" w:cs="Arial"/>
                <w:color w:val="000000"/>
                <w:sz w:val="15"/>
                <w:szCs w:val="15"/>
              </w:rPr>
            </w:pPr>
          </w:p>
          <w:p w14:paraId="30D75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D757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0D757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4" w14:textId="77777777" w:rsidR="00F351F0" w:rsidRDefault="00F351F0">
            <w:pPr>
              <w:pStyle w:val="Tiret0"/>
              <w:ind w:left="850" w:hanging="850"/>
              <w:rPr>
                <w:rFonts w:ascii="Arial" w:hAnsi="Arial" w:cs="Arial"/>
                <w:color w:val="000000"/>
                <w:sz w:val="15"/>
                <w:szCs w:val="15"/>
              </w:rPr>
            </w:pPr>
          </w:p>
          <w:p w14:paraId="30D7575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D75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5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D7575B" w14:textId="77777777" w:rsidR="00A23B3E" w:rsidRDefault="00A23B3E">
            <w:r>
              <w:rPr>
                <w:rFonts w:ascii="Arial" w:hAnsi="Arial" w:cs="Arial"/>
                <w:sz w:val="15"/>
                <w:szCs w:val="15"/>
              </w:rPr>
              <w:t>[……………][……………][…………..…]</w:t>
            </w:r>
          </w:p>
        </w:tc>
      </w:tr>
    </w:tbl>
    <w:p w14:paraId="30D7575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D7575E" w14:textId="77777777" w:rsidR="00A23B3E" w:rsidRDefault="00A23B3E" w:rsidP="00EA1D1A">
      <w:pPr>
        <w:pBdr>
          <w:top w:val="single" w:sz="4" w:space="1" w:color="00000A"/>
          <w:left w:val="single" w:sz="4" w:space="4" w:color="00000A"/>
          <w:bottom w:val="single" w:sz="4" w:space="1" w:color="00000A"/>
          <w:right w:val="single" w:sz="4" w:space="1"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60" w14:textId="77777777" w:rsidR="00A23B3E" w:rsidRDefault="00A23B3E">
            <w:r>
              <w:rPr>
                <w:rFonts w:ascii="Arial" w:hAnsi="Arial" w:cs="Arial"/>
                <w:b/>
                <w:sz w:val="15"/>
                <w:szCs w:val="15"/>
              </w:rPr>
              <w:t>Risposta:</w:t>
            </w:r>
          </w:p>
        </w:tc>
      </w:tr>
      <w:tr w:rsidR="00A23B3E" w14:paraId="30D757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62"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0D75763" w14:textId="77777777" w:rsidR="00A23B3E" w:rsidRPr="003A443E" w:rsidRDefault="00A23B3E">
            <w:pPr>
              <w:spacing w:before="0" w:after="0"/>
              <w:rPr>
                <w:rFonts w:ascii="Arial" w:hAnsi="Arial" w:cs="Arial"/>
                <w:color w:val="000000"/>
                <w:sz w:val="15"/>
                <w:szCs w:val="15"/>
              </w:rPr>
            </w:pPr>
          </w:p>
          <w:p w14:paraId="30D7576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D7576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75766" w14:textId="77777777" w:rsidR="00A23B3E" w:rsidRPr="003A443E" w:rsidRDefault="00A23B3E">
            <w:pPr>
              <w:spacing w:before="0" w:after="0"/>
              <w:rPr>
                <w:rFonts w:ascii="Arial" w:hAnsi="Arial" w:cs="Arial"/>
                <w:color w:val="000000"/>
                <w:sz w:val="14"/>
                <w:szCs w:val="14"/>
              </w:rPr>
            </w:pPr>
          </w:p>
          <w:p w14:paraId="30D7576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68" w14:textId="77777777" w:rsidR="00A23B3E" w:rsidRPr="003A443E" w:rsidRDefault="00A23B3E">
            <w:pPr>
              <w:spacing w:before="0" w:after="0"/>
              <w:rPr>
                <w:rFonts w:ascii="Arial" w:hAnsi="Arial" w:cs="Arial"/>
                <w:color w:val="000000"/>
                <w:sz w:val="14"/>
                <w:szCs w:val="14"/>
              </w:rPr>
            </w:pPr>
          </w:p>
          <w:p w14:paraId="30D75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D7576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D7576C" w14:textId="77777777" w:rsidR="00A23B3E" w:rsidRPr="003A443E" w:rsidRDefault="00A23B3E">
            <w:pPr>
              <w:spacing w:before="0" w:after="0"/>
              <w:rPr>
                <w:rFonts w:ascii="Arial" w:hAnsi="Arial" w:cs="Arial"/>
                <w:color w:val="000000"/>
                <w:sz w:val="14"/>
                <w:szCs w:val="14"/>
              </w:rPr>
            </w:pPr>
          </w:p>
          <w:p w14:paraId="30D7576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6E" w14:textId="77777777" w:rsidR="00A23B3E" w:rsidRPr="003A443E" w:rsidRDefault="00A23B3E">
            <w:pPr>
              <w:spacing w:before="0" w:after="0"/>
              <w:rPr>
                <w:rFonts w:ascii="Arial" w:hAnsi="Arial" w:cs="Arial"/>
                <w:color w:val="000000"/>
                <w:sz w:val="14"/>
                <w:szCs w:val="14"/>
              </w:rPr>
            </w:pPr>
          </w:p>
          <w:p w14:paraId="30D757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0D7577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7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3" w14:textId="77777777" w:rsidR="00A23B3E" w:rsidRPr="003A443E" w:rsidRDefault="00A23B3E">
            <w:pPr>
              <w:rPr>
                <w:rFonts w:ascii="Arial" w:hAnsi="Arial" w:cs="Arial"/>
                <w:color w:val="000000"/>
                <w:sz w:val="15"/>
                <w:szCs w:val="15"/>
              </w:rPr>
            </w:pPr>
          </w:p>
          <w:p w14:paraId="30D75774" w14:textId="77777777" w:rsidR="00A23B3E" w:rsidRPr="003A443E" w:rsidRDefault="00A23B3E">
            <w:pPr>
              <w:rPr>
                <w:rFonts w:ascii="Arial" w:hAnsi="Arial" w:cs="Arial"/>
                <w:color w:val="000000"/>
                <w:sz w:val="15"/>
                <w:szCs w:val="15"/>
              </w:rPr>
            </w:pPr>
          </w:p>
          <w:p w14:paraId="30D75775" w14:textId="77777777" w:rsidR="00A23B3E" w:rsidRPr="003A443E" w:rsidRDefault="00A23B3E">
            <w:pPr>
              <w:rPr>
                <w:rFonts w:ascii="Arial" w:hAnsi="Arial" w:cs="Arial"/>
                <w:color w:val="000000"/>
                <w:sz w:val="15"/>
                <w:szCs w:val="15"/>
              </w:rPr>
            </w:pPr>
          </w:p>
          <w:p w14:paraId="30D757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D757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0D75778" w14:textId="77777777" w:rsidR="00A23B3E" w:rsidRPr="003A443E" w:rsidRDefault="00A23B3E">
            <w:pPr>
              <w:rPr>
                <w:rFonts w:ascii="Arial" w:hAnsi="Arial" w:cs="Arial"/>
                <w:color w:val="000000"/>
                <w:sz w:val="15"/>
                <w:szCs w:val="15"/>
              </w:rPr>
            </w:pPr>
          </w:p>
          <w:p w14:paraId="30D75779" w14:textId="77777777" w:rsidR="00A23B3E" w:rsidRPr="003A443E" w:rsidRDefault="00A23B3E">
            <w:pPr>
              <w:rPr>
                <w:rFonts w:ascii="Arial" w:hAnsi="Arial" w:cs="Arial"/>
                <w:color w:val="000000"/>
                <w:sz w:val="14"/>
                <w:szCs w:val="14"/>
              </w:rPr>
            </w:pPr>
          </w:p>
          <w:p w14:paraId="30D7577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7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D757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8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D7578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D757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D75783" w14:textId="77777777" w:rsidR="00A23B3E" w:rsidRPr="003A443E" w:rsidRDefault="00A23B3E">
            <w:pPr>
              <w:pStyle w:val="NormalLeft"/>
              <w:spacing w:before="0" w:after="0"/>
              <w:jc w:val="both"/>
              <w:rPr>
                <w:rFonts w:ascii="Arial" w:hAnsi="Arial" w:cs="Arial"/>
                <w:b/>
                <w:color w:val="000000"/>
                <w:sz w:val="14"/>
                <w:szCs w:val="14"/>
              </w:rPr>
            </w:pPr>
          </w:p>
          <w:p w14:paraId="30D757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D75785"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0D75786" w14:textId="77777777" w:rsidR="00AA2252" w:rsidRDefault="00AA2252" w:rsidP="00F351F0">
            <w:pPr>
              <w:pStyle w:val="NormalLeft"/>
              <w:spacing w:before="0" w:after="0"/>
              <w:ind w:left="162"/>
              <w:jc w:val="both"/>
              <w:rPr>
                <w:b/>
                <w:color w:val="000000"/>
                <w:sz w:val="16"/>
                <w:szCs w:val="16"/>
              </w:rPr>
            </w:pPr>
          </w:p>
          <w:p w14:paraId="30D75787" w14:textId="77777777" w:rsidR="00AA2252" w:rsidRDefault="00AA2252" w:rsidP="00F351F0">
            <w:pPr>
              <w:pStyle w:val="NormalLeft"/>
              <w:spacing w:before="0" w:after="0"/>
              <w:ind w:left="162"/>
              <w:jc w:val="both"/>
              <w:rPr>
                <w:b/>
                <w:color w:val="000000"/>
                <w:sz w:val="16"/>
                <w:szCs w:val="16"/>
              </w:rPr>
            </w:pPr>
          </w:p>
          <w:p w14:paraId="30D7578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89" w14:textId="77777777" w:rsidR="00AA2252" w:rsidRDefault="00AA2252" w:rsidP="00F351F0">
            <w:pPr>
              <w:pStyle w:val="NormalLeft"/>
              <w:spacing w:before="0" w:after="0"/>
              <w:ind w:left="162"/>
              <w:jc w:val="both"/>
              <w:rPr>
                <w:color w:val="000000"/>
              </w:rPr>
            </w:pPr>
          </w:p>
          <w:p w14:paraId="30D757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D7578B" w14:textId="77777777" w:rsidR="005E2955" w:rsidRDefault="005E2955" w:rsidP="00F62F53">
            <w:pPr>
              <w:pStyle w:val="NormalLeft"/>
              <w:spacing w:before="0" w:after="0"/>
              <w:ind w:left="162"/>
              <w:jc w:val="both"/>
              <w:rPr>
                <w:rFonts w:ascii="Arial" w:hAnsi="Arial" w:cs="Arial"/>
                <w:color w:val="000000"/>
                <w:sz w:val="14"/>
                <w:szCs w:val="14"/>
              </w:rPr>
            </w:pPr>
          </w:p>
          <w:p w14:paraId="30D757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D757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D7578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D7578F" w14:textId="77777777" w:rsidR="00A23B3E" w:rsidRPr="003A443E" w:rsidRDefault="00A23B3E">
            <w:pPr>
              <w:pStyle w:val="NormalLeft"/>
              <w:spacing w:before="0" w:after="0"/>
              <w:jc w:val="both"/>
              <w:rPr>
                <w:rFonts w:ascii="Arial" w:hAnsi="Arial" w:cs="Arial"/>
                <w:color w:val="000000"/>
                <w:sz w:val="14"/>
                <w:szCs w:val="14"/>
              </w:rPr>
            </w:pPr>
          </w:p>
          <w:p w14:paraId="30D7579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D7579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D75792" w14:textId="77777777" w:rsidR="00A23B3E" w:rsidRDefault="00A23B3E">
            <w:pPr>
              <w:pStyle w:val="NormalLeft"/>
              <w:spacing w:before="0" w:after="0"/>
              <w:jc w:val="both"/>
              <w:rPr>
                <w:rFonts w:ascii="Arial" w:hAnsi="Arial" w:cs="Arial"/>
                <w:strike/>
                <w:color w:val="000000"/>
                <w:sz w:val="15"/>
                <w:szCs w:val="15"/>
              </w:rPr>
            </w:pPr>
          </w:p>
          <w:p w14:paraId="30D7579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9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95" w14:textId="77777777" w:rsidR="00A23B3E" w:rsidRPr="003A443E" w:rsidRDefault="00A23B3E">
            <w:pPr>
              <w:spacing w:before="0" w:after="0"/>
              <w:rPr>
                <w:rFonts w:ascii="Arial" w:hAnsi="Arial" w:cs="Arial"/>
                <w:color w:val="000000"/>
                <w:sz w:val="14"/>
                <w:szCs w:val="14"/>
              </w:rPr>
            </w:pPr>
          </w:p>
          <w:p w14:paraId="30D75796" w14:textId="77777777" w:rsidR="00A23B3E" w:rsidRPr="003A443E" w:rsidRDefault="00A23B3E">
            <w:pPr>
              <w:spacing w:before="0" w:after="0"/>
              <w:rPr>
                <w:rFonts w:ascii="Arial" w:hAnsi="Arial" w:cs="Arial"/>
                <w:color w:val="000000"/>
                <w:sz w:val="14"/>
                <w:szCs w:val="14"/>
              </w:rPr>
            </w:pPr>
          </w:p>
          <w:p w14:paraId="30D75797" w14:textId="77777777" w:rsidR="00A23B3E" w:rsidRPr="003A443E" w:rsidRDefault="00A23B3E">
            <w:pPr>
              <w:spacing w:before="0" w:after="0"/>
              <w:rPr>
                <w:rFonts w:ascii="Arial" w:hAnsi="Arial" w:cs="Arial"/>
                <w:color w:val="000000"/>
                <w:sz w:val="14"/>
                <w:szCs w:val="14"/>
              </w:rPr>
            </w:pPr>
          </w:p>
          <w:p w14:paraId="30D75798" w14:textId="77777777" w:rsidR="00A23B3E" w:rsidRDefault="00A23B3E">
            <w:pPr>
              <w:spacing w:before="0" w:after="0"/>
              <w:rPr>
                <w:rFonts w:ascii="Arial" w:hAnsi="Arial" w:cs="Arial"/>
                <w:color w:val="000000"/>
                <w:sz w:val="14"/>
                <w:szCs w:val="14"/>
              </w:rPr>
            </w:pPr>
          </w:p>
          <w:p w14:paraId="30D75799" w14:textId="77777777" w:rsidR="00F9449A" w:rsidRPr="003A443E" w:rsidRDefault="00F9449A">
            <w:pPr>
              <w:spacing w:before="0" w:after="0"/>
              <w:rPr>
                <w:rFonts w:ascii="Arial" w:hAnsi="Arial" w:cs="Arial"/>
                <w:color w:val="000000"/>
                <w:sz w:val="14"/>
                <w:szCs w:val="14"/>
              </w:rPr>
            </w:pPr>
          </w:p>
          <w:p w14:paraId="30D757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79B" w14:textId="77777777" w:rsidR="00A23B3E" w:rsidRPr="003A443E" w:rsidRDefault="00A23B3E">
            <w:pPr>
              <w:spacing w:before="0" w:after="0"/>
              <w:rPr>
                <w:rFonts w:ascii="Arial" w:hAnsi="Arial" w:cs="Arial"/>
                <w:color w:val="000000"/>
                <w:sz w:val="14"/>
                <w:szCs w:val="14"/>
              </w:rPr>
            </w:pPr>
          </w:p>
          <w:p w14:paraId="30D7579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0D7579D" w14:textId="77777777" w:rsidR="00F9449A" w:rsidRDefault="00F9449A">
            <w:pPr>
              <w:spacing w:before="0" w:after="0"/>
              <w:rPr>
                <w:rFonts w:ascii="Arial" w:hAnsi="Arial" w:cs="Arial"/>
                <w:color w:val="000000"/>
                <w:sz w:val="14"/>
                <w:szCs w:val="14"/>
              </w:rPr>
            </w:pPr>
          </w:p>
          <w:p w14:paraId="30D757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D7579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D757A0" w14:textId="77777777" w:rsidR="00A23B3E" w:rsidRDefault="00A23B3E">
            <w:pPr>
              <w:spacing w:before="0" w:after="0"/>
              <w:rPr>
                <w:rFonts w:ascii="Arial" w:hAnsi="Arial" w:cs="Arial"/>
                <w:color w:val="000000"/>
              </w:rPr>
            </w:pPr>
          </w:p>
          <w:p w14:paraId="30D757A1" w14:textId="77777777" w:rsidR="00AA2252" w:rsidRDefault="00AA2252">
            <w:pPr>
              <w:spacing w:before="0" w:after="0"/>
              <w:rPr>
                <w:rFonts w:ascii="Arial" w:hAnsi="Arial" w:cs="Arial"/>
                <w:color w:val="000000"/>
                <w:sz w:val="14"/>
                <w:szCs w:val="14"/>
              </w:rPr>
            </w:pPr>
          </w:p>
          <w:p w14:paraId="30D757A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D757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A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D757A5" w14:textId="77777777" w:rsidR="00AA2252" w:rsidRDefault="00AA2252" w:rsidP="006B4D39">
            <w:pPr>
              <w:spacing w:before="0" w:after="0"/>
              <w:rPr>
                <w:rFonts w:ascii="Arial" w:hAnsi="Arial" w:cs="Arial"/>
                <w:color w:val="000000"/>
                <w:sz w:val="14"/>
                <w:szCs w:val="14"/>
              </w:rPr>
            </w:pPr>
          </w:p>
          <w:p w14:paraId="30D757A6" w14:textId="77777777" w:rsidR="00AA2252" w:rsidRDefault="00AA2252" w:rsidP="006B4D39">
            <w:pPr>
              <w:spacing w:before="0" w:after="0"/>
              <w:rPr>
                <w:rFonts w:ascii="Arial" w:hAnsi="Arial" w:cs="Arial"/>
                <w:color w:val="000000"/>
                <w:sz w:val="14"/>
                <w:szCs w:val="14"/>
              </w:rPr>
            </w:pPr>
          </w:p>
          <w:p w14:paraId="30D757A7"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8" w14:textId="77777777" w:rsidR="00AA2252" w:rsidRDefault="00AA2252" w:rsidP="006B4D39">
            <w:pPr>
              <w:spacing w:before="0" w:after="0"/>
              <w:rPr>
                <w:rFonts w:ascii="Arial" w:hAnsi="Arial" w:cs="Arial"/>
                <w:color w:val="000000"/>
                <w:sz w:val="14"/>
                <w:szCs w:val="14"/>
              </w:rPr>
            </w:pPr>
          </w:p>
          <w:p w14:paraId="30D757A9"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0D757AB" w14:textId="77777777" w:rsidR="005E2955" w:rsidRDefault="005E2955">
            <w:pPr>
              <w:rPr>
                <w:rFonts w:ascii="Arial" w:hAnsi="Arial" w:cs="Arial"/>
                <w:color w:val="000000"/>
                <w:sz w:val="14"/>
                <w:szCs w:val="14"/>
              </w:rPr>
            </w:pPr>
          </w:p>
          <w:p w14:paraId="30D757A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0D757AD" w14:textId="77777777" w:rsidR="005E2955" w:rsidRDefault="005E2955" w:rsidP="005E2955">
            <w:pPr>
              <w:spacing w:before="0" w:after="0"/>
              <w:rPr>
                <w:rFonts w:ascii="Arial" w:hAnsi="Arial" w:cs="Arial"/>
                <w:color w:val="000000"/>
                <w:sz w:val="14"/>
                <w:szCs w:val="14"/>
              </w:rPr>
            </w:pPr>
          </w:p>
          <w:p w14:paraId="30D757A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0D757A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B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D757B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D757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D757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D757C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D757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D757B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B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D757BC" w14:textId="77777777" w:rsidR="00A23B3E" w:rsidRPr="003A443E" w:rsidRDefault="00A23B3E">
            <w:pPr>
              <w:spacing w:before="0" w:after="0"/>
              <w:rPr>
                <w:rFonts w:ascii="Arial" w:hAnsi="Arial" w:cs="Arial"/>
                <w:color w:val="000000"/>
                <w:sz w:val="14"/>
                <w:szCs w:val="14"/>
              </w:rPr>
            </w:pPr>
          </w:p>
          <w:p w14:paraId="30D757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BE" w14:textId="77777777" w:rsidR="00A23B3E" w:rsidRPr="003A443E" w:rsidRDefault="00A23B3E">
            <w:pPr>
              <w:rPr>
                <w:rFonts w:ascii="Arial" w:hAnsi="Arial" w:cs="Arial"/>
                <w:b/>
                <w:color w:val="000000"/>
                <w:sz w:val="15"/>
                <w:szCs w:val="15"/>
              </w:rPr>
            </w:pPr>
          </w:p>
          <w:p w14:paraId="30D757B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C1" w14:textId="77777777" w:rsidR="00A23B3E" w:rsidRPr="003A443E" w:rsidRDefault="00A23B3E">
            <w:pPr>
              <w:rPr>
                <w:rFonts w:ascii="Arial" w:hAnsi="Arial" w:cs="Arial"/>
                <w:color w:val="000000"/>
                <w:sz w:val="15"/>
                <w:szCs w:val="15"/>
              </w:rPr>
            </w:pPr>
          </w:p>
          <w:p w14:paraId="30D757C2" w14:textId="77777777" w:rsidR="00A23B3E" w:rsidRPr="003A443E" w:rsidRDefault="00A23B3E">
            <w:pPr>
              <w:rPr>
                <w:rFonts w:ascii="Arial" w:hAnsi="Arial" w:cs="Arial"/>
                <w:color w:val="000000"/>
                <w:sz w:val="15"/>
                <w:szCs w:val="15"/>
              </w:rPr>
            </w:pPr>
          </w:p>
          <w:p w14:paraId="30D757C3" w14:textId="77777777" w:rsidR="00BB639E" w:rsidRPr="00BB639E" w:rsidRDefault="00BB639E">
            <w:pPr>
              <w:rPr>
                <w:rFonts w:ascii="Arial" w:hAnsi="Arial" w:cs="Arial"/>
                <w:color w:val="000000"/>
                <w:sz w:val="4"/>
                <w:szCs w:val="4"/>
              </w:rPr>
            </w:pPr>
          </w:p>
          <w:p w14:paraId="30D757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C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D757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D757C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D757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D757D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1"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D2" w14:textId="77777777" w:rsidR="00A23B3E" w:rsidRPr="000953DC" w:rsidRDefault="00A23B3E">
            <w:pPr>
              <w:rPr>
                <w:rFonts w:ascii="Arial" w:hAnsi="Arial" w:cs="Arial"/>
                <w:color w:val="FF0000"/>
                <w:sz w:val="15"/>
                <w:szCs w:val="15"/>
              </w:rPr>
            </w:pPr>
          </w:p>
          <w:p w14:paraId="30D757D3" w14:textId="77777777" w:rsidR="00A23B3E" w:rsidRPr="000953DC" w:rsidRDefault="00A23B3E">
            <w:r w:rsidRPr="000953DC">
              <w:rPr>
                <w:rFonts w:ascii="Arial" w:hAnsi="Arial" w:cs="Arial"/>
                <w:sz w:val="15"/>
                <w:szCs w:val="15"/>
              </w:rPr>
              <w:t xml:space="preserve"> […………………]</w:t>
            </w:r>
          </w:p>
        </w:tc>
      </w:tr>
      <w:tr w:rsidR="00A23B3E" w14:paraId="30D757D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D757D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D757D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8" w14:textId="77777777" w:rsidR="00F351F0" w:rsidRPr="003A443E" w:rsidRDefault="00F351F0">
            <w:pPr>
              <w:rPr>
                <w:rFonts w:ascii="Arial" w:hAnsi="Arial" w:cs="Arial"/>
                <w:color w:val="000000"/>
                <w:sz w:val="15"/>
                <w:szCs w:val="15"/>
              </w:rPr>
            </w:pPr>
          </w:p>
          <w:p w14:paraId="30D757D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DA" w14:textId="77777777" w:rsidR="00B32C28" w:rsidRPr="001D3A2B" w:rsidRDefault="00B32C28">
            <w:pPr>
              <w:rPr>
                <w:rFonts w:ascii="Arial" w:hAnsi="Arial" w:cs="Arial"/>
                <w:color w:val="000000"/>
                <w:szCs w:val="24"/>
              </w:rPr>
            </w:pPr>
          </w:p>
          <w:p w14:paraId="30D757DB" w14:textId="77777777" w:rsidR="00A23B3E" w:rsidRPr="003A443E" w:rsidRDefault="00A23B3E">
            <w:pPr>
              <w:rPr>
                <w:color w:val="000000"/>
              </w:rPr>
            </w:pPr>
            <w:r w:rsidRPr="003A443E">
              <w:rPr>
                <w:rFonts w:ascii="Arial" w:hAnsi="Arial" w:cs="Arial"/>
                <w:color w:val="000000"/>
                <w:sz w:val="15"/>
                <w:szCs w:val="15"/>
              </w:rPr>
              <w:t>[ ] Sì [ ] No</w:t>
            </w:r>
          </w:p>
        </w:tc>
      </w:tr>
    </w:tbl>
    <w:p w14:paraId="30D757DD" w14:textId="77777777" w:rsidR="006B4D39" w:rsidRDefault="006B4D39" w:rsidP="00BF74E1">
      <w:pPr>
        <w:pStyle w:val="SectionTitle"/>
        <w:rPr>
          <w:rFonts w:ascii="Arial" w:hAnsi="Arial" w:cs="Arial"/>
          <w:b w:val="0"/>
          <w:caps/>
          <w:sz w:val="15"/>
          <w:szCs w:val="15"/>
        </w:rPr>
      </w:pPr>
    </w:p>
    <w:p w14:paraId="30D757D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D757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0" w14:textId="77777777" w:rsidR="00A23B3E" w:rsidRPr="000953DC" w:rsidRDefault="00A23B3E">
            <w:r w:rsidRPr="000953DC">
              <w:rPr>
                <w:rFonts w:ascii="Arial" w:hAnsi="Arial" w:cs="Arial"/>
                <w:b/>
                <w:sz w:val="15"/>
                <w:szCs w:val="15"/>
              </w:rPr>
              <w:t>Risposta:</w:t>
            </w:r>
          </w:p>
        </w:tc>
      </w:tr>
      <w:tr w:rsidR="00A23B3E" w14:paraId="30D757E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0D757E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D757E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D75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0D757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D75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A" w14:textId="77777777" w:rsidR="00A23B3E" w:rsidRPr="00121BF6" w:rsidRDefault="00A23B3E" w:rsidP="00F351F0">
            <w:pPr>
              <w:pStyle w:val="NormaleWeb1"/>
              <w:spacing w:before="0" w:after="0"/>
              <w:jc w:val="both"/>
              <w:rPr>
                <w:rFonts w:ascii="Arial" w:hAnsi="Arial" w:cs="Arial"/>
                <w:color w:val="000000"/>
                <w:sz w:val="14"/>
                <w:szCs w:val="14"/>
              </w:rPr>
            </w:pPr>
          </w:p>
          <w:p w14:paraId="30D757E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D757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D757F0" w14:textId="77777777" w:rsidR="00625142" w:rsidRPr="00121BF6" w:rsidRDefault="00625142">
            <w:pPr>
              <w:spacing w:before="0" w:after="0"/>
              <w:ind w:left="284" w:hanging="284"/>
              <w:jc w:val="both"/>
              <w:rPr>
                <w:rFonts w:ascii="Arial" w:hAnsi="Arial" w:cs="Arial"/>
                <w:color w:val="000000"/>
                <w:sz w:val="14"/>
                <w:szCs w:val="14"/>
              </w:rPr>
            </w:pPr>
          </w:p>
          <w:p w14:paraId="30D757F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0D757F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D757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D757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0D757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D757FE"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D757FF" w14:textId="77777777" w:rsidR="00A23B3E" w:rsidRPr="00121BF6" w:rsidRDefault="00A23B3E">
            <w:pPr>
              <w:pStyle w:val="NormaleWeb1"/>
              <w:spacing w:before="0" w:after="0"/>
              <w:ind w:left="284" w:hanging="284"/>
              <w:jc w:val="both"/>
              <w:rPr>
                <w:rFonts w:eastAsia="font263"/>
                <w:color w:val="000000"/>
              </w:rPr>
            </w:pPr>
          </w:p>
          <w:p w14:paraId="30D75800" w14:textId="77777777" w:rsidR="00A23B3E" w:rsidRPr="00121BF6" w:rsidRDefault="00A23B3E">
            <w:pPr>
              <w:pStyle w:val="NormaleWeb1"/>
              <w:spacing w:before="0" w:after="0"/>
              <w:jc w:val="both"/>
              <w:rPr>
                <w:rFonts w:ascii="Arial" w:hAnsi="Arial" w:cs="Arial"/>
                <w:color w:val="000000"/>
                <w:sz w:val="14"/>
                <w:szCs w:val="14"/>
              </w:rPr>
            </w:pPr>
          </w:p>
          <w:p w14:paraId="30D75801" w14:textId="77777777" w:rsidR="00A23B3E" w:rsidRPr="00121BF6" w:rsidRDefault="00A23B3E">
            <w:pPr>
              <w:pStyle w:val="NormaleWeb1"/>
              <w:spacing w:before="0" w:after="0"/>
              <w:jc w:val="both"/>
              <w:rPr>
                <w:rFonts w:ascii="Arial" w:hAnsi="Arial" w:cs="Arial"/>
                <w:color w:val="000000"/>
                <w:sz w:val="14"/>
                <w:szCs w:val="14"/>
              </w:rPr>
            </w:pPr>
          </w:p>
          <w:p w14:paraId="30D75802" w14:textId="77777777" w:rsidR="00A23B3E" w:rsidRPr="00121BF6" w:rsidRDefault="00A23B3E">
            <w:pPr>
              <w:pStyle w:val="NormaleWeb1"/>
              <w:spacing w:before="0" w:after="0"/>
              <w:jc w:val="both"/>
              <w:rPr>
                <w:rFonts w:ascii="Arial" w:hAnsi="Arial" w:cs="Arial"/>
                <w:color w:val="000000"/>
                <w:sz w:val="14"/>
                <w:szCs w:val="14"/>
              </w:rPr>
            </w:pPr>
          </w:p>
          <w:p w14:paraId="30D75803" w14:textId="77777777" w:rsidR="00A23B3E" w:rsidRPr="00121BF6" w:rsidRDefault="00A23B3E">
            <w:pPr>
              <w:pStyle w:val="NormaleWeb1"/>
              <w:spacing w:before="0" w:after="0"/>
              <w:jc w:val="both"/>
              <w:rPr>
                <w:rFonts w:ascii="Arial" w:hAnsi="Arial" w:cs="Arial"/>
                <w:color w:val="000000"/>
                <w:sz w:val="14"/>
                <w:szCs w:val="14"/>
              </w:rPr>
            </w:pPr>
          </w:p>
          <w:p w14:paraId="30D75804" w14:textId="77777777" w:rsidR="00A23B3E" w:rsidRPr="00121BF6" w:rsidRDefault="00A23B3E">
            <w:pPr>
              <w:pStyle w:val="NormaleWeb1"/>
              <w:spacing w:before="0" w:after="0"/>
              <w:jc w:val="both"/>
              <w:rPr>
                <w:rFonts w:ascii="Arial" w:hAnsi="Arial" w:cs="Arial"/>
                <w:color w:val="000000"/>
                <w:sz w:val="14"/>
                <w:szCs w:val="14"/>
              </w:rPr>
            </w:pPr>
          </w:p>
          <w:p w14:paraId="30D75805" w14:textId="77777777" w:rsidR="00A23B3E" w:rsidRPr="00121BF6" w:rsidRDefault="00A23B3E">
            <w:pPr>
              <w:pStyle w:val="NormaleWeb1"/>
              <w:spacing w:before="0" w:after="0"/>
              <w:jc w:val="both"/>
              <w:rPr>
                <w:rFonts w:ascii="Arial" w:hAnsi="Arial" w:cs="Arial"/>
                <w:color w:val="000000"/>
                <w:sz w:val="14"/>
                <w:szCs w:val="14"/>
              </w:rPr>
            </w:pPr>
          </w:p>
          <w:p w14:paraId="30D75806" w14:textId="77777777" w:rsidR="006B4D39" w:rsidRPr="00121BF6" w:rsidRDefault="006B4D39">
            <w:pPr>
              <w:pStyle w:val="NormaleWeb1"/>
              <w:spacing w:before="0" w:after="0"/>
              <w:jc w:val="both"/>
              <w:rPr>
                <w:rFonts w:ascii="Arial" w:hAnsi="Arial" w:cs="Arial"/>
                <w:color w:val="000000"/>
                <w:sz w:val="14"/>
                <w:szCs w:val="14"/>
              </w:rPr>
            </w:pPr>
          </w:p>
          <w:p w14:paraId="30D75807" w14:textId="77777777" w:rsidR="00A23B3E" w:rsidRPr="00121BF6" w:rsidRDefault="00A23B3E">
            <w:pPr>
              <w:pStyle w:val="NormaleWeb1"/>
              <w:spacing w:before="0" w:after="0"/>
              <w:jc w:val="both"/>
              <w:rPr>
                <w:rFonts w:ascii="Arial" w:hAnsi="Arial" w:cs="Arial"/>
                <w:color w:val="000000"/>
                <w:sz w:val="14"/>
                <w:szCs w:val="14"/>
              </w:rPr>
            </w:pPr>
          </w:p>
          <w:p w14:paraId="30D7580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75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D758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D75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0D758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16" w14:textId="77777777" w:rsidR="00A23B3E" w:rsidRPr="003A443E" w:rsidRDefault="00A23B3E">
            <w:pPr>
              <w:rPr>
                <w:rFonts w:ascii="Arial" w:hAnsi="Arial" w:cs="Arial"/>
                <w:color w:val="000000"/>
                <w:sz w:val="15"/>
                <w:szCs w:val="15"/>
              </w:rPr>
            </w:pPr>
          </w:p>
          <w:p w14:paraId="30D7581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A" w14:textId="77777777" w:rsidR="006A5E21" w:rsidRPr="001D3A2B" w:rsidRDefault="006A5E21" w:rsidP="005309A4">
            <w:pPr>
              <w:jc w:val="both"/>
              <w:rPr>
                <w:rFonts w:ascii="Arial" w:hAnsi="Arial" w:cs="Arial"/>
                <w:color w:val="000000"/>
                <w:sz w:val="4"/>
                <w:szCs w:val="4"/>
              </w:rPr>
            </w:pPr>
          </w:p>
          <w:p w14:paraId="30D7581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E" w14:textId="77777777" w:rsidR="001D3A2B" w:rsidRPr="001D3A2B" w:rsidRDefault="001D3A2B">
            <w:pPr>
              <w:rPr>
                <w:rFonts w:ascii="Arial" w:hAnsi="Arial" w:cs="Arial"/>
                <w:color w:val="000000"/>
                <w:sz w:val="4"/>
                <w:szCs w:val="4"/>
              </w:rPr>
            </w:pPr>
          </w:p>
          <w:p w14:paraId="30D758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20" w14:textId="77777777" w:rsidR="00F351F0" w:rsidRPr="003A443E" w:rsidRDefault="00F351F0">
            <w:pPr>
              <w:spacing w:before="0" w:after="0"/>
              <w:ind w:left="284" w:hanging="284"/>
              <w:jc w:val="both"/>
              <w:rPr>
                <w:rFonts w:ascii="Arial" w:hAnsi="Arial" w:cs="Arial"/>
                <w:color w:val="000000"/>
                <w:sz w:val="14"/>
                <w:szCs w:val="14"/>
              </w:rPr>
            </w:pPr>
          </w:p>
          <w:p w14:paraId="30D7582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D75822" w14:textId="77777777" w:rsidR="00F351F0" w:rsidRPr="003A443E" w:rsidRDefault="00F351F0">
            <w:pPr>
              <w:rPr>
                <w:rFonts w:ascii="Arial" w:hAnsi="Arial" w:cs="Arial"/>
                <w:color w:val="000000"/>
                <w:sz w:val="14"/>
                <w:szCs w:val="14"/>
              </w:rPr>
            </w:pPr>
          </w:p>
          <w:p w14:paraId="30D758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6" w14:textId="77777777" w:rsidR="00A23B3E" w:rsidRPr="003A443E" w:rsidRDefault="00A23B3E">
            <w:pPr>
              <w:rPr>
                <w:rFonts w:ascii="Arial" w:hAnsi="Arial" w:cs="Arial"/>
                <w:color w:val="000000"/>
                <w:sz w:val="14"/>
                <w:szCs w:val="14"/>
              </w:rPr>
            </w:pPr>
          </w:p>
          <w:p w14:paraId="30D7582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D758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D758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0D7582B" w14:textId="77777777" w:rsidR="006A5E21" w:rsidRPr="001D3A2B" w:rsidRDefault="006A5E21">
            <w:pPr>
              <w:rPr>
                <w:rFonts w:ascii="Arial" w:hAnsi="Arial" w:cs="Arial"/>
                <w:color w:val="000000"/>
                <w:sz w:val="4"/>
                <w:szCs w:val="4"/>
              </w:rPr>
            </w:pPr>
          </w:p>
          <w:p w14:paraId="30D7582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D" w14:textId="77777777" w:rsidR="00A23B3E" w:rsidRPr="003A443E" w:rsidRDefault="00A23B3E">
            <w:pPr>
              <w:rPr>
                <w:rFonts w:ascii="Arial" w:hAnsi="Arial" w:cs="Arial"/>
                <w:color w:val="000000"/>
                <w:sz w:val="14"/>
                <w:szCs w:val="14"/>
              </w:rPr>
            </w:pPr>
          </w:p>
          <w:p w14:paraId="30D7582E" w14:textId="77777777" w:rsidR="00A23B3E" w:rsidRPr="003A443E" w:rsidRDefault="00A23B3E">
            <w:pPr>
              <w:rPr>
                <w:rFonts w:ascii="Arial" w:hAnsi="Arial" w:cs="Arial"/>
                <w:color w:val="000000"/>
              </w:rPr>
            </w:pPr>
          </w:p>
          <w:p w14:paraId="30D7582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3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3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75833" w14:textId="77777777" w:rsidR="001D3A2B" w:rsidRDefault="001D3A2B">
            <w:pPr>
              <w:rPr>
                <w:rFonts w:ascii="Arial" w:hAnsi="Arial" w:cs="Arial"/>
                <w:color w:val="000000"/>
                <w:sz w:val="14"/>
                <w:szCs w:val="14"/>
              </w:rPr>
            </w:pPr>
          </w:p>
          <w:p w14:paraId="30D75834"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D758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0D7583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D758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D75844" w14:textId="77777777" w:rsidR="00A23B3E" w:rsidRDefault="00A23B3E">
      <w:pPr>
        <w:spacing w:before="0" w:after="0"/>
        <w:rPr>
          <w:rFonts w:ascii="Arial" w:hAnsi="Arial" w:cs="Arial"/>
          <w:sz w:val="17"/>
          <w:szCs w:val="17"/>
        </w:rPr>
      </w:pPr>
    </w:p>
    <w:p w14:paraId="30D7584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D75846" w14:textId="77777777" w:rsidR="00A23B3E" w:rsidRPr="00DE4996" w:rsidRDefault="00A23B3E">
      <w:pPr>
        <w:spacing w:before="0" w:after="0"/>
        <w:rPr>
          <w:rFonts w:ascii="Arial" w:hAnsi="Arial" w:cs="Arial"/>
          <w:sz w:val="16"/>
          <w:szCs w:val="16"/>
        </w:rPr>
      </w:pPr>
    </w:p>
    <w:p w14:paraId="30D7584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75848" w14:textId="77777777" w:rsidR="00A23B3E" w:rsidRDefault="00A23B3E">
      <w:pPr>
        <w:pStyle w:val="Titolo1"/>
        <w:spacing w:before="0" w:after="0"/>
        <w:rPr>
          <w:sz w:val="16"/>
          <w:szCs w:val="16"/>
        </w:rPr>
      </w:pPr>
    </w:p>
    <w:p w14:paraId="30D7584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D7584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B" w14:textId="77777777" w:rsidR="00A23B3E" w:rsidRDefault="00A23B3E">
            <w:r>
              <w:rPr>
                <w:rFonts w:ascii="Arial" w:hAnsi="Arial" w:cs="Arial"/>
                <w:b/>
                <w:sz w:val="15"/>
                <w:szCs w:val="15"/>
              </w:rPr>
              <w:t>Risposta</w:t>
            </w:r>
          </w:p>
        </w:tc>
      </w:tr>
      <w:tr w:rsidR="00A23B3E" w14:paraId="30D7584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E" w14:textId="77777777" w:rsidR="00A23B3E" w:rsidRDefault="00A23B3E">
            <w:r>
              <w:rPr>
                <w:rFonts w:ascii="Arial" w:hAnsi="Arial" w:cs="Arial"/>
                <w:w w:val="0"/>
                <w:sz w:val="15"/>
                <w:szCs w:val="15"/>
              </w:rPr>
              <w:t>[ ] Sì [ ] No</w:t>
            </w:r>
          </w:p>
        </w:tc>
      </w:tr>
    </w:tbl>
    <w:p w14:paraId="30D75850" w14:textId="77777777" w:rsidR="00A23B3E" w:rsidRDefault="00A23B3E">
      <w:pPr>
        <w:pStyle w:val="SectionTitle"/>
        <w:spacing w:after="120"/>
        <w:jc w:val="both"/>
        <w:rPr>
          <w:rFonts w:ascii="Arial" w:hAnsi="Arial" w:cs="Arial"/>
          <w:b w:val="0"/>
          <w:caps/>
          <w:sz w:val="16"/>
          <w:szCs w:val="16"/>
        </w:rPr>
      </w:pPr>
    </w:p>
    <w:p w14:paraId="30D7585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D758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4" w14:textId="77777777" w:rsidR="00A23B3E" w:rsidRDefault="00A23B3E">
            <w:r>
              <w:rPr>
                <w:rFonts w:ascii="Arial" w:hAnsi="Arial" w:cs="Arial"/>
                <w:b/>
                <w:sz w:val="15"/>
                <w:szCs w:val="15"/>
              </w:rPr>
              <w:t>Risposta</w:t>
            </w:r>
          </w:p>
        </w:tc>
      </w:tr>
      <w:tr w:rsidR="00A23B3E" w14:paraId="30D75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D758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59" w14:textId="77777777" w:rsidR="00A23B3E" w:rsidRDefault="00A23B3E">
            <w:r>
              <w:rPr>
                <w:rFonts w:ascii="Arial" w:hAnsi="Arial" w:cs="Arial"/>
                <w:sz w:val="15"/>
                <w:szCs w:val="15"/>
              </w:rPr>
              <w:t>[…………][……..…][…………]</w:t>
            </w:r>
          </w:p>
        </w:tc>
      </w:tr>
      <w:tr w:rsidR="00A23B3E" w14:paraId="30D7586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D7585C" w14:textId="77777777" w:rsidR="00A23B3E" w:rsidRDefault="00A23B3E">
            <w:pPr>
              <w:pStyle w:val="Paragrafoelenco1"/>
              <w:tabs>
                <w:tab w:val="left" w:pos="284"/>
              </w:tabs>
              <w:ind w:left="284"/>
              <w:rPr>
                <w:rFonts w:ascii="Arial" w:hAnsi="Arial" w:cs="Arial"/>
                <w:sz w:val="15"/>
                <w:szCs w:val="15"/>
              </w:rPr>
            </w:pPr>
          </w:p>
          <w:p w14:paraId="30D7585D"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D7585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D7586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61" w14:textId="77777777" w:rsidR="00A23B3E" w:rsidRDefault="00A23B3E">
            <w:r>
              <w:rPr>
                <w:rFonts w:ascii="Arial" w:hAnsi="Arial" w:cs="Arial"/>
                <w:sz w:val="15"/>
                <w:szCs w:val="15"/>
              </w:rPr>
              <w:t>[…………][……….…][…………]</w:t>
            </w:r>
          </w:p>
        </w:tc>
      </w:tr>
    </w:tbl>
    <w:p w14:paraId="30D75863" w14:textId="77777777" w:rsidR="00A23B3E" w:rsidRDefault="00A23B3E">
      <w:pPr>
        <w:pStyle w:val="SectionTitle"/>
        <w:spacing w:before="0" w:after="0"/>
        <w:jc w:val="both"/>
        <w:rPr>
          <w:rFonts w:ascii="Arial" w:hAnsi="Arial" w:cs="Arial"/>
          <w:sz w:val="4"/>
          <w:szCs w:val="4"/>
        </w:rPr>
      </w:pPr>
    </w:p>
    <w:p w14:paraId="30D75864" w14:textId="77777777" w:rsidR="00A23B3E" w:rsidRDefault="00A23B3E">
      <w:pPr>
        <w:spacing w:before="0"/>
      </w:pPr>
    </w:p>
    <w:p w14:paraId="30D75865" w14:textId="77777777" w:rsidR="00A23B3E" w:rsidRDefault="00A23B3E">
      <w:pPr>
        <w:pStyle w:val="SectionTitle"/>
        <w:pageBreakBefore/>
        <w:spacing w:before="0" w:after="0"/>
        <w:jc w:val="both"/>
        <w:rPr>
          <w:rFonts w:ascii="Arial" w:hAnsi="Arial" w:cs="Arial"/>
          <w:b w:val="0"/>
          <w:caps/>
          <w:sz w:val="15"/>
          <w:szCs w:val="15"/>
        </w:rPr>
      </w:pPr>
    </w:p>
    <w:p w14:paraId="30D758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D758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D7586C" w14:textId="77777777" w:rsidR="00A23B3E" w:rsidRDefault="00A23B3E">
            <w:pPr>
              <w:ind w:left="284" w:hanging="284"/>
              <w:rPr>
                <w:rFonts w:ascii="Arial" w:hAnsi="Arial" w:cs="Arial"/>
                <w:b/>
                <w:sz w:val="12"/>
                <w:szCs w:val="12"/>
              </w:rPr>
            </w:pPr>
          </w:p>
          <w:p w14:paraId="30D7586D" w14:textId="77777777" w:rsidR="00A23B3E" w:rsidRDefault="00A23B3E">
            <w:pPr>
              <w:ind w:left="284" w:hanging="284"/>
              <w:rPr>
                <w:rFonts w:ascii="Arial" w:hAnsi="Arial" w:cs="Arial"/>
                <w:sz w:val="12"/>
                <w:szCs w:val="12"/>
              </w:rPr>
            </w:pPr>
            <w:r>
              <w:rPr>
                <w:rFonts w:ascii="Arial" w:hAnsi="Arial" w:cs="Arial"/>
                <w:b/>
                <w:sz w:val="15"/>
                <w:szCs w:val="15"/>
              </w:rPr>
              <w:t>e/o,</w:t>
            </w:r>
          </w:p>
          <w:p w14:paraId="30D7586E" w14:textId="77777777" w:rsidR="00A23B3E" w:rsidRDefault="00A23B3E">
            <w:pPr>
              <w:ind w:left="284" w:hanging="142"/>
              <w:rPr>
                <w:rFonts w:ascii="Arial" w:hAnsi="Arial" w:cs="Arial"/>
                <w:sz w:val="12"/>
                <w:szCs w:val="12"/>
              </w:rPr>
            </w:pPr>
          </w:p>
          <w:p w14:paraId="30D7586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D7587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2" w14:textId="77777777" w:rsidR="00A23B3E" w:rsidRDefault="00A23B3E">
            <w:pPr>
              <w:rPr>
                <w:rFonts w:ascii="Arial" w:hAnsi="Arial" w:cs="Arial"/>
                <w:sz w:val="15"/>
                <w:szCs w:val="15"/>
              </w:rPr>
            </w:pPr>
            <w:r>
              <w:rPr>
                <w:rFonts w:ascii="Arial" w:hAnsi="Arial" w:cs="Arial"/>
                <w:sz w:val="15"/>
                <w:szCs w:val="15"/>
              </w:rPr>
              <w:t>[……], [……] […] valuta</w:t>
            </w:r>
          </w:p>
          <w:p w14:paraId="30D75873" w14:textId="77777777" w:rsidR="00A23B3E" w:rsidRDefault="00A23B3E">
            <w:pPr>
              <w:rPr>
                <w:rFonts w:ascii="Arial" w:hAnsi="Arial" w:cs="Arial"/>
                <w:sz w:val="15"/>
                <w:szCs w:val="15"/>
              </w:rPr>
            </w:pPr>
          </w:p>
          <w:p w14:paraId="30D75874" w14:textId="77777777" w:rsidR="00A23B3E" w:rsidRDefault="00A23B3E">
            <w:pPr>
              <w:rPr>
                <w:rFonts w:ascii="Arial" w:hAnsi="Arial" w:cs="Arial"/>
                <w:sz w:val="15"/>
                <w:szCs w:val="15"/>
              </w:rPr>
            </w:pPr>
          </w:p>
          <w:p w14:paraId="30D758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76" w14:textId="77777777" w:rsidR="00A23B3E" w:rsidRDefault="00A23B3E">
            <w:r>
              <w:rPr>
                <w:rFonts w:ascii="Arial" w:hAnsi="Arial" w:cs="Arial"/>
                <w:sz w:val="15"/>
                <w:szCs w:val="15"/>
              </w:rPr>
              <w:t>[…….…][……..…][……..…]</w:t>
            </w:r>
          </w:p>
        </w:tc>
      </w:tr>
      <w:tr w:rsidR="00A23B3E" w14:paraId="30D75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D75879" w14:textId="77777777" w:rsidR="00A23B3E" w:rsidRDefault="00A23B3E">
            <w:pPr>
              <w:rPr>
                <w:rFonts w:ascii="Arial" w:hAnsi="Arial" w:cs="Arial"/>
                <w:sz w:val="15"/>
                <w:szCs w:val="15"/>
              </w:rPr>
            </w:pPr>
            <w:r>
              <w:rPr>
                <w:rFonts w:ascii="Arial" w:hAnsi="Arial" w:cs="Arial"/>
                <w:b/>
                <w:sz w:val="15"/>
                <w:szCs w:val="15"/>
              </w:rPr>
              <w:t>e/o,</w:t>
            </w:r>
          </w:p>
          <w:p w14:paraId="30D7587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D758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D" w14:textId="77777777" w:rsidR="00A23B3E" w:rsidRDefault="00A23B3E">
            <w:pPr>
              <w:rPr>
                <w:rFonts w:ascii="Arial" w:hAnsi="Arial" w:cs="Arial"/>
                <w:sz w:val="15"/>
                <w:szCs w:val="15"/>
              </w:rPr>
            </w:pPr>
            <w:r>
              <w:rPr>
                <w:rFonts w:ascii="Arial" w:hAnsi="Arial" w:cs="Arial"/>
                <w:sz w:val="15"/>
                <w:szCs w:val="15"/>
              </w:rPr>
              <w:t>[……], [……] […] valuta</w:t>
            </w:r>
          </w:p>
          <w:p w14:paraId="30D7587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0D7587F" w14:textId="77777777" w:rsidR="00A23B3E" w:rsidRDefault="00A23B3E">
            <w:r>
              <w:rPr>
                <w:rFonts w:ascii="Arial" w:hAnsi="Arial" w:cs="Arial"/>
                <w:sz w:val="15"/>
                <w:szCs w:val="15"/>
              </w:rPr>
              <w:t>[……….…][…………][…………]</w:t>
            </w:r>
          </w:p>
        </w:tc>
      </w:tr>
      <w:tr w:rsidR="00A23B3E" w14:paraId="30D758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2" w14:textId="77777777" w:rsidR="00A23B3E" w:rsidRDefault="00A23B3E">
            <w:r>
              <w:rPr>
                <w:rFonts w:ascii="Arial" w:hAnsi="Arial" w:cs="Arial"/>
                <w:sz w:val="15"/>
                <w:szCs w:val="15"/>
              </w:rPr>
              <w:t>[……]</w:t>
            </w:r>
          </w:p>
        </w:tc>
      </w:tr>
      <w:tr w:rsidR="00A23B3E" w14:paraId="30D75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D7588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87" w14:textId="77777777" w:rsidR="00A23B3E" w:rsidRDefault="00A23B3E">
            <w:r>
              <w:rPr>
                <w:rFonts w:ascii="Arial" w:hAnsi="Arial" w:cs="Arial"/>
                <w:sz w:val="15"/>
                <w:szCs w:val="15"/>
              </w:rPr>
              <w:t>[………..…][…………][……….…]</w:t>
            </w:r>
          </w:p>
        </w:tc>
      </w:tr>
      <w:tr w:rsidR="00A23B3E" w14:paraId="30D75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D7588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B" w14:textId="77777777" w:rsidR="00A23B3E" w:rsidRDefault="00A23B3E">
            <w:pPr>
              <w:rPr>
                <w:rFonts w:ascii="Arial" w:hAnsi="Arial" w:cs="Arial"/>
                <w:sz w:val="15"/>
                <w:szCs w:val="15"/>
              </w:rPr>
            </w:pPr>
            <w:r>
              <w:rPr>
                <w:rFonts w:ascii="Arial" w:hAnsi="Arial" w:cs="Arial"/>
                <w:sz w:val="15"/>
                <w:szCs w:val="15"/>
              </w:rPr>
              <w:t>[……] […] valuta</w:t>
            </w:r>
          </w:p>
          <w:p w14:paraId="30D7588C"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D7588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D758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D7589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9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0D75893" w14:textId="77777777" w:rsidR="00A23B3E" w:rsidRDefault="00A23B3E">
            <w:r>
              <w:rPr>
                <w:rFonts w:ascii="Arial" w:hAnsi="Arial" w:cs="Arial"/>
                <w:sz w:val="15"/>
                <w:szCs w:val="15"/>
              </w:rPr>
              <w:t>[…………..][……….…][………..…]</w:t>
            </w:r>
          </w:p>
        </w:tc>
      </w:tr>
    </w:tbl>
    <w:p w14:paraId="30D75895" w14:textId="77777777" w:rsidR="00A23B3E" w:rsidRDefault="00A23B3E">
      <w:pPr>
        <w:pStyle w:val="SectionTitle"/>
        <w:spacing w:before="0" w:after="0"/>
        <w:jc w:val="both"/>
        <w:rPr>
          <w:rFonts w:ascii="Arial" w:hAnsi="Arial" w:cs="Arial"/>
          <w:caps/>
          <w:sz w:val="15"/>
          <w:szCs w:val="15"/>
        </w:rPr>
      </w:pPr>
    </w:p>
    <w:p w14:paraId="30D75896" w14:textId="77777777" w:rsidR="00A23B3E" w:rsidRDefault="00A23B3E">
      <w:pPr>
        <w:pStyle w:val="Titolo1"/>
        <w:spacing w:before="0" w:after="0"/>
        <w:ind w:left="850"/>
        <w:rPr>
          <w:sz w:val="16"/>
          <w:szCs w:val="16"/>
        </w:rPr>
      </w:pPr>
    </w:p>
    <w:p w14:paraId="30D7589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D75898" w14:textId="77777777" w:rsidR="00A23B3E" w:rsidRPr="003A443E" w:rsidRDefault="00A23B3E">
      <w:pPr>
        <w:pStyle w:val="Titolo1"/>
        <w:spacing w:before="0" w:after="0"/>
        <w:ind w:left="850"/>
        <w:rPr>
          <w:color w:val="000000"/>
          <w:sz w:val="16"/>
          <w:szCs w:val="16"/>
        </w:rPr>
      </w:pPr>
    </w:p>
    <w:p w14:paraId="30D758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D7589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D758A0" w14:textId="77777777" w:rsidR="00A23B3E" w:rsidRDefault="00A23B3E">
            <w:r>
              <w:rPr>
                <w:rFonts w:ascii="Arial" w:hAnsi="Arial" w:cs="Arial"/>
                <w:sz w:val="15"/>
                <w:szCs w:val="15"/>
              </w:rPr>
              <w:t>[…………][………..…][……….…]</w:t>
            </w:r>
          </w:p>
        </w:tc>
      </w:tr>
      <w:tr w:rsidR="00A23B3E" w14:paraId="30D758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2"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D758A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D758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D758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9" w14:textId="77777777" w:rsidR="00A23B3E" w:rsidRDefault="00A23B3E">
                  <w:r>
                    <w:rPr>
                      <w:rFonts w:ascii="Arial" w:hAnsi="Arial" w:cs="Arial"/>
                      <w:sz w:val="15"/>
                      <w:szCs w:val="15"/>
                    </w:rPr>
                    <w:t>destinatari</w:t>
                  </w:r>
                </w:p>
              </w:tc>
            </w:tr>
            <w:tr w:rsidR="00A23B3E" w14:paraId="30D758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E" w14:textId="77777777" w:rsidR="00A23B3E" w:rsidRDefault="00A23B3E">
                  <w:pPr>
                    <w:rPr>
                      <w:rFonts w:ascii="Arial" w:hAnsi="Arial" w:cs="Arial"/>
                      <w:sz w:val="15"/>
                      <w:szCs w:val="15"/>
                    </w:rPr>
                  </w:pPr>
                </w:p>
              </w:tc>
            </w:tr>
          </w:tbl>
          <w:p w14:paraId="30D758B0" w14:textId="77777777" w:rsidR="00A23B3E" w:rsidRDefault="00A23B3E">
            <w:pPr>
              <w:rPr>
                <w:rFonts w:ascii="Arial" w:hAnsi="Arial" w:cs="Arial"/>
                <w:sz w:val="15"/>
                <w:szCs w:val="15"/>
              </w:rPr>
            </w:pPr>
          </w:p>
        </w:tc>
      </w:tr>
      <w:tr w:rsidR="00A23B3E" w14:paraId="30D758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D758B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D75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7" w14:textId="77777777" w:rsidR="00A23B3E" w:rsidRDefault="00A23B3E">
            <w:r>
              <w:rPr>
                <w:rFonts w:ascii="Arial" w:hAnsi="Arial" w:cs="Arial"/>
                <w:sz w:val="15"/>
                <w:szCs w:val="15"/>
              </w:rPr>
              <w:t>[……….…]</w:t>
            </w:r>
          </w:p>
        </w:tc>
      </w:tr>
      <w:tr w:rsidR="00A23B3E" w14:paraId="30D758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A" w14:textId="77777777" w:rsidR="00A23B3E" w:rsidRDefault="00A23B3E">
            <w:r>
              <w:rPr>
                <w:rFonts w:ascii="Arial" w:hAnsi="Arial" w:cs="Arial"/>
                <w:sz w:val="15"/>
                <w:szCs w:val="15"/>
              </w:rPr>
              <w:t>[……….…]</w:t>
            </w:r>
          </w:p>
        </w:tc>
      </w:tr>
      <w:tr w:rsidR="00A23B3E" w14:paraId="30D758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D758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D758BF" w14:textId="77777777" w:rsidR="00A23B3E" w:rsidRDefault="00A23B3E">
            <w:pPr>
              <w:rPr>
                <w:rFonts w:ascii="Arial" w:hAnsi="Arial" w:cs="Arial"/>
                <w:sz w:val="15"/>
                <w:szCs w:val="15"/>
              </w:rPr>
            </w:pPr>
            <w:r>
              <w:rPr>
                <w:rFonts w:ascii="Arial" w:hAnsi="Arial" w:cs="Arial"/>
                <w:sz w:val="15"/>
                <w:szCs w:val="15"/>
              </w:rPr>
              <w:br/>
              <w:t>[ ] Sì [ ] No</w:t>
            </w:r>
          </w:p>
          <w:p w14:paraId="30D758C0" w14:textId="77777777" w:rsidR="00350D7E" w:rsidRDefault="00350D7E">
            <w:pPr>
              <w:rPr>
                <w:rFonts w:ascii="Arial" w:hAnsi="Arial" w:cs="Arial"/>
                <w:sz w:val="15"/>
                <w:szCs w:val="15"/>
              </w:rPr>
            </w:pPr>
          </w:p>
          <w:p w14:paraId="30D758C1" w14:textId="77777777" w:rsidR="00350D7E" w:rsidRDefault="00350D7E"/>
        </w:tc>
      </w:tr>
      <w:tr w:rsidR="00A23B3E" w14:paraId="30D75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D758C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0D758C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D758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7" w14:textId="77777777" w:rsidR="00A23B3E" w:rsidRDefault="00A23B3E">
            <w:pPr>
              <w:rPr>
                <w:rFonts w:ascii="Arial" w:hAnsi="Arial" w:cs="Arial"/>
                <w:sz w:val="15"/>
                <w:szCs w:val="15"/>
              </w:rPr>
            </w:pPr>
            <w:r>
              <w:rPr>
                <w:rFonts w:ascii="Arial" w:hAnsi="Arial" w:cs="Arial"/>
                <w:sz w:val="15"/>
                <w:szCs w:val="15"/>
              </w:rPr>
              <w:lastRenderedPageBreak/>
              <w:br/>
            </w:r>
          </w:p>
          <w:p w14:paraId="30D758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0D758C9" w14:textId="77777777" w:rsidR="00A23B3E" w:rsidRDefault="00A23B3E">
            <w:r>
              <w:rPr>
                <w:rFonts w:ascii="Arial" w:hAnsi="Arial" w:cs="Arial"/>
                <w:sz w:val="15"/>
                <w:szCs w:val="15"/>
              </w:rPr>
              <w:br/>
              <w:t>b) [………..…]</w:t>
            </w:r>
          </w:p>
        </w:tc>
      </w:tr>
      <w:tr w:rsidR="00A23B3E" w14:paraId="30D75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B"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C" w14:textId="77777777" w:rsidR="00A23B3E" w:rsidRDefault="00A23B3E">
            <w:r>
              <w:rPr>
                <w:rFonts w:ascii="Arial" w:hAnsi="Arial" w:cs="Arial"/>
                <w:sz w:val="15"/>
                <w:szCs w:val="15"/>
              </w:rPr>
              <w:t>[…………..…]</w:t>
            </w:r>
          </w:p>
        </w:tc>
      </w:tr>
      <w:tr w:rsidR="00A23B3E" w14:paraId="30D75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D758D0" w14:textId="77777777" w:rsidR="00A23B3E" w:rsidRDefault="00A23B3E">
            <w:pPr>
              <w:spacing w:before="0" w:after="0"/>
              <w:rPr>
                <w:rFonts w:ascii="Arial" w:hAnsi="Arial" w:cs="Arial"/>
                <w:sz w:val="15"/>
                <w:szCs w:val="15"/>
              </w:rPr>
            </w:pPr>
            <w:r>
              <w:rPr>
                <w:rFonts w:ascii="Arial" w:hAnsi="Arial" w:cs="Arial"/>
                <w:sz w:val="15"/>
                <w:szCs w:val="15"/>
              </w:rPr>
              <w:t>[…………],[……..…],</w:t>
            </w:r>
          </w:p>
          <w:p w14:paraId="30D758D1" w14:textId="77777777" w:rsidR="00A23B3E" w:rsidRDefault="00A23B3E">
            <w:pPr>
              <w:spacing w:before="0" w:after="0"/>
              <w:rPr>
                <w:rFonts w:ascii="Arial" w:hAnsi="Arial" w:cs="Arial"/>
                <w:sz w:val="15"/>
                <w:szCs w:val="15"/>
              </w:rPr>
            </w:pPr>
            <w:r>
              <w:rPr>
                <w:rFonts w:ascii="Arial" w:hAnsi="Arial" w:cs="Arial"/>
                <w:sz w:val="15"/>
                <w:szCs w:val="15"/>
              </w:rPr>
              <w:t>[…………],[……..…],</w:t>
            </w:r>
          </w:p>
          <w:p w14:paraId="30D758D2" w14:textId="77777777" w:rsidR="00A23B3E" w:rsidRDefault="00A23B3E">
            <w:pPr>
              <w:spacing w:before="0" w:after="0"/>
              <w:rPr>
                <w:rFonts w:ascii="Arial" w:hAnsi="Arial" w:cs="Arial"/>
                <w:sz w:val="15"/>
                <w:szCs w:val="15"/>
              </w:rPr>
            </w:pPr>
            <w:r>
              <w:rPr>
                <w:rFonts w:ascii="Arial" w:hAnsi="Arial" w:cs="Arial"/>
                <w:sz w:val="15"/>
                <w:szCs w:val="15"/>
              </w:rPr>
              <w:t>[…………],[……..…],</w:t>
            </w:r>
          </w:p>
          <w:p w14:paraId="30D758D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D758D4" w14:textId="77777777" w:rsidR="00A23B3E" w:rsidRDefault="00A23B3E">
            <w:pPr>
              <w:spacing w:before="0" w:after="0"/>
              <w:rPr>
                <w:rFonts w:ascii="Arial" w:hAnsi="Arial" w:cs="Arial"/>
                <w:sz w:val="15"/>
                <w:szCs w:val="15"/>
              </w:rPr>
            </w:pPr>
            <w:r>
              <w:rPr>
                <w:rFonts w:ascii="Arial" w:hAnsi="Arial" w:cs="Arial"/>
                <w:sz w:val="15"/>
                <w:szCs w:val="15"/>
              </w:rPr>
              <w:t>[…………],[……..…],</w:t>
            </w:r>
          </w:p>
          <w:p w14:paraId="30D758D5" w14:textId="77777777" w:rsidR="00A23B3E" w:rsidRDefault="00A23B3E">
            <w:pPr>
              <w:spacing w:before="0" w:after="0"/>
              <w:rPr>
                <w:rFonts w:ascii="Arial" w:hAnsi="Arial" w:cs="Arial"/>
                <w:sz w:val="15"/>
                <w:szCs w:val="15"/>
              </w:rPr>
            </w:pPr>
            <w:r>
              <w:rPr>
                <w:rFonts w:ascii="Arial" w:hAnsi="Arial" w:cs="Arial"/>
                <w:sz w:val="15"/>
                <w:szCs w:val="15"/>
              </w:rPr>
              <w:t>[…………],[……..…],</w:t>
            </w:r>
          </w:p>
          <w:p w14:paraId="30D758D6" w14:textId="77777777" w:rsidR="00A23B3E" w:rsidRDefault="00A23B3E">
            <w:pPr>
              <w:spacing w:before="0" w:after="0"/>
            </w:pPr>
            <w:r>
              <w:rPr>
                <w:rFonts w:ascii="Arial" w:hAnsi="Arial" w:cs="Arial"/>
                <w:sz w:val="15"/>
                <w:szCs w:val="15"/>
              </w:rPr>
              <w:t>[…………],[……..…]</w:t>
            </w:r>
          </w:p>
        </w:tc>
      </w:tr>
      <w:tr w:rsidR="00A23B3E" w14:paraId="30D75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9" w14:textId="77777777" w:rsidR="00A23B3E" w:rsidRDefault="00A23B3E">
            <w:r>
              <w:rPr>
                <w:rFonts w:ascii="Arial" w:hAnsi="Arial" w:cs="Arial"/>
                <w:sz w:val="15"/>
                <w:szCs w:val="15"/>
              </w:rPr>
              <w:t>[…………]</w:t>
            </w:r>
          </w:p>
        </w:tc>
      </w:tr>
      <w:tr w:rsidR="00A23B3E" w14:paraId="30D75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C" w14:textId="77777777" w:rsidR="00A23B3E" w:rsidRDefault="00A23B3E">
            <w:r>
              <w:rPr>
                <w:rFonts w:ascii="Arial" w:hAnsi="Arial" w:cs="Arial"/>
                <w:sz w:val="15"/>
                <w:szCs w:val="15"/>
              </w:rPr>
              <w:t>[…………]</w:t>
            </w:r>
          </w:p>
        </w:tc>
      </w:tr>
      <w:tr w:rsidR="00A23B3E" w14:paraId="30D758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D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D758E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758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2" w14:textId="77777777" w:rsidR="00A23B3E" w:rsidRDefault="00A23B3E">
            <w:pPr>
              <w:rPr>
                <w:rFonts w:ascii="Arial" w:hAnsi="Arial" w:cs="Arial"/>
                <w:sz w:val="15"/>
                <w:szCs w:val="15"/>
              </w:rPr>
            </w:pPr>
          </w:p>
          <w:p w14:paraId="30D758E3" w14:textId="77777777" w:rsidR="00A23B3E" w:rsidRDefault="00A23B3E">
            <w:pPr>
              <w:rPr>
                <w:rFonts w:ascii="Arial" w:hAnsi="Arial" w:cs="Arial"/>
                <w:sz w:val="15"/>
                <w:szCs w:val="15"/>
              </w:rPr>
            </w:pPr>
          </w:p>
          <w:p w14:paraId="30D758E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5" w14:textId="77777777" w:rsidR="00A23B3E" w:rsidRDefault="00A23B3E">
            <w:pPr>
              <w:rPr>
                <w:rFonts w:ascii="Arial" w:hAnsi="Arial" w:cs="Arial"/>
                <w:sz w:val="15"/>
                <w:szCs w:val="15"/>
              </w:rPr>
            </w:pPr>
          </w:p>
          <w:p w14:paraId="30D758E6" w14:textId="77777777" w:rsidR="00A23B3E" w:rsidRDefault="00A23B3E">
            <w:pPr>
              <w:rPr>
                <w:rFonts w:ascii="Arial" w:hAnsi="Arial" w:cs="Arial"/>
                <w:sz w:val="15"/>
                <w:szCs w:val="15"/>
              </w:rPr>
            </w:pPr>
          </w:p>
          <w:p w14:paraId="30D758E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E9" w14:textId="77777777" w:rsidR="00A23B3E" w:rsidRDefault="00A23B3E">
            <w:r>
              <w:rPr>
                <w:rFonts w:ascii="Arial" w:hAnsi="Arial" w:cs="Arial"/>
                <w:sz w:val="15"/>
                <w:szCs w:val="15"/>
              </w:rPr>
              <w:t>[……….…][……….…][…………]</w:t>
            </w:r>
          </w:p>
        </w:tc>
      </w:tr>
      <w:tr w:rsidR="00A23B3E" w14:paraId="30D7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E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D758E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D758E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F0" w14:textId="77777777" w:rsidR="00A23B3E" w:rsidRDefault="00A23B3E">
            <w:pPr>
              <w:spacing w:before="0" w:after="0"/>
              <w:rPr>
                <w:rFonts w:ascii="Arial" w:hAnsi="Arial" w:cs="Arial"/>
                <w:sz w:val="15"/>
                <w:szCs w:val="15"/>
              </w:rPr>
            </w:pPr>
          </w:p>
          <w:p w14:paraId="30D758F1" w14:textId="77777777" w:rsidR="00A23B3E" w:rsidRDefault="00A23B3E">
            <w:pPr>
              <w:spacing w:before="0" w:after="0"/>
              <w:rPr>
                <w:rFonts w:ascii="Arial" w:hAnsi="Arial" w:cs="Arial"/>
                <w:sz w:val="15"/>
                <w:szCs w:val="15"/>
              </w:rPr>
            </w:pPr>
          </w:p>
          <w:p w14:paraId="30D758F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D758F3" w14:textId="77777777" w:rsidR="00A23B3E" w:rsidRDefault="00A23B3E">
            <w:pPr>
              <w:spacing w:before="0" w:after="0"/>
              <w:rPr>
                <w:rFonts w:ascii="Arial" w:hAnsi="Arial" w:cs="Arial"/>
                <w:sz w:val="15"/>
                <w:szCs w:val="15"/>
              </w:rPr>
            </w:pPr>
          </w:p>
          <w:p w14:paraId="30D758F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F5" w14:textId="77777777" w:rsidR="00A23B3E" w:rsidRDefault="00A23B3E">
            <w:pPr>
              <w:spacing w:before="0" w:after="0"/>
              <w:rPr>
                <w:rFonts w:ascii="Arial" w:hAnsi="Arial" w:cs="Arial"/>
                <w:sz w:val="15"/>
                <w:szCs w:val="15"/>
              </w:rPr>
            </w:pPr>
            <w:r>
              <w:rPr>
                <w:rFonts w:ascii="Arial" w:hAnsi="Arial" w:cs="Arial"/>
                <w:sz w:val="15"/>
                <w:szCs w:val="15"/>
              </w:rPr>
              <w:t>[………..…][………….…][………….…]</w:t>
            </w:r>
          </w:p>
          <w:p w14:paraId="30D758F6" w14:textId="77777777" w:rsidR="002E43BE" w:rsidRDefault="002E43BE">
            <w:pPr>
              <w:spacing w:before="0" w:after="0"/>
            </w:pPr>
          </w:p>
        </w:tc>
      </w:tr>
      <w:tr w:rsidR="00A23B3E" w:rsidRPr="003A443E" w14:paraId="30D758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D758F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0D758FB" w14:textId="77777777" w:rsidR="00A23B3E" w:rsidRPr="003A443E" w:rsidRDefault="00A23B3E">
            <w:pPr>
              <w:rPr>
                <w:color w:val="000000"/>
              </w:rPr>
            </w:pPr>
            <w:r w:rsidRPr="003A443E">
              <w:rPr>
                <w:rFonts w:ascii="Arial" w:hAnsi="Arial" w:cs="Arial"/>
                <w:color w:val="000000"/>
                <w:sz w:val="15"/>
                <w:szCs w:val="15"/>
              </w:rPr>
              <w:t>[…………..][……….…][………..…]</w:t>
            </w:r>
          </w:p>
        </w:tc>
      </w:tr>
    </w:tbl>
    <w:p w14:paraId="30D758FD" w14:textId="77777777" w:rsidR="00A23B3E" w:rsidRPr="003A443E" w:rsidRDefault="00A23B3E">
      <w:pPr>
        <w:jc w:val="both"/>
        <w:rPr>
          <w:rFonts w:ascii="Arial" w:hAnsi="Arial" w:cs="Arial"/>
          <w:color w:val="000000"/>
          <w:sz w:val="15"/>
          <w:szCs w:val="15"/>
        </w:rPr>
      </w:pPr>
    </w:p>
    <w:p w14:paraId="30D758F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D758F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1" w14:textId="77777777" w:rsidR="00A23B3E" w:rsidRDefault="00A23B3E">
            <w:r>
              <w:rPr>
                <w:rFonts w:ascii="Arial" w:hAnsi="Arial" w:cs="Arial"/>
                <w:b/>
                <w:w w:val="0"/>
                <w:sz w:val="15"/>
                <w:szCs w:val="15"/>
              </w:rPr>
              <w:t>Risposta:</w:t>
            </w:r>
          </w:p>
        </w:tc>
      </w:tr>
      <w:tr w:rsidR="00A23B3E" w14:paraId="30D759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D759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D759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7" w14:textId="77777777" w:rsidR="00A23B3E" w:rsidRDefault="00A23B3E">
            <w:r>
              <w:rPr>
                <w:rFonts w:ascii="Arial" w:hAnsi="Arial" w:cs="Arial"/>
                <w:sz w:val="15"/>
                <w:szCs w:val="15"/>
              </w:rPr>
              <w:t>[……..…][…………][…………]</w:t>
            </w:r>
          </w:p>
        </w:tc>
      </w:tr>
      <w:tr w:rsidR="00A23B3E" w14:paraId="30D759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D7590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D7590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C"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D" w14:textId="77777777" w:rsidR="00A23B3E" w:rsidRDefault="00A23B3E">
            <w:r>
              <w:rPr>
                <w:rFonts w:ascii="Arial" w:hAnsi="Arial" w:cs="Arial"/>
                <w:sz w:val="15"/>
                <w:szCs w:val="15"/>
              </w:rPr>
              <w:t xml:space="preserve"> […………][……..…][……..…]</w:t>
            </w:r>
          </w:p>
        </w:tc>
      </w:tr>
    </w:tbl>
    <w:p w14:paraId="30D7590F" w14:textId="77777777" w:rsidR="00A23B3E" w:rsidRDefault="00A23B3E">
      <w:pPr>
        <w:rPr>
          <w:rFonts w:ascii="Arial" w:hAnsi="Arial" w:cs="Arial"/>
          <w:sz w:val="15"/>
          <w:szCs w:val="15"/>
        </w:rPr>
      </w:pPr>
    </w:p>
    <w:p w14:paraId="30D7591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D7591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D759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D7591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D759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5" w14:textId="77777777" w:rsidR="00A23B3E" w:rsidRDefault="00A23B3E">
            <w:r>
              <w:rPr>
                <w:rFonts w:ascii="Arial" w:hAnsi="Arial" w:cs="Arial"/>
                <w:b/>
                <w:w w:val="0"/>
                <w:sz w:val="15"/>
                <w:szCs w:val="15"/>
              </w:rPr>
              <w:t>Risposta:</w:t>
            </w:r>
          </w:p>
        </w:tc>
      </w:tr>
      <w:tr w:rsidR="00A23B3E" w14:paraId="30D7591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0D7591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D7591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91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91C"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D7591E" w14:textId="77777777" w:rsidR="00A23B3E" w:rsidRDefault="00A23B3E">
      <w:pPr>
        <w:pStyle w:val="ChapterTitle"/>
        <w:jc w:val="both"/>
        <w:rPr>
          <w:rFonts w:ascii="Arial" w:hAnsi="Arial" w:cs="Arial"/>
          <w:sz w:val="15"/>
          <w:szCs w:val="15"/>
        </w:rPr>
      </w:pPr>
    </w:p>
    <w:p w14:paraId="30D7591F" w14:textId="77777777" w:rsidR="00A23B3E" w:rsidRDefault="00A23B3E" w:rsidP="00BF74E1">
      <w:pPr>
        <w:pStyle w:val="ChapterTitle"/>
        <w:rPr>
          <w:rFonts w:ascii="Arial" w:hAnsi="Arial" w:cs="Arial"/>
          <w:i/>
          <w:sz w:val="15"/>
          <w:szCs w:val="15"/>
        </w:rPr>
      </w:pPr>
      <w:r>
        <w:rPr>
          <w:sz w:val="19"/>
          <w:szCs w:val="19"/>
        </w:rPr>
        <w:t>Parte VI: Dichiarazioni finali</w:t>
      </w:r>
    </w:p>
    <w:p w14:paraId="30D759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D759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D7592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D7592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D7592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D75925" w14:textId="77777777" w:rsidR="00A23B3E" w:rsidRDefault="00A23B3E">
      <w:pPr>
        <w:rPr>
          <w:rFonts w:ascii="Arial" w:hAnsi="Arial" w:cs="Arial"/>
          <w:i/>
          <w:sz w:val="15"/>
          <w:szCs w:val="15"/>
        </w:rPr>
      </w:pPr>
      <w:r>
        <w:rPr>
          <w:rFonts w:ascii="Arial" w:hAnsi="Arial" w:cs="Arial"/>
          <w:i/>
          <w:sz w:val="15"/>
          <w:szCs w:val="15"/>
        </w:rPr>
        <w:t xml:space="preserve"> </w:t>
      </w:r>
    </w:p>
    <w:p w14:paraId="30D75926" w14:textId="77777777" w:rsidR="00A23B3E" w:rsidRPr="00BF74E1" w:rsidRDefault="00A23B3E">
      <w:pPr>
        <w:rPr>
          <w:rFonts w:ascii="Arial" w:hAnsi="Arial" w:cs="Arial"/>
          <w:i/>
          <w:sz w:val="14"/>
          <w:szCs w:val="14"/>
        </w:rPr>
      </w:pPr>
    </w:p>
    <w:p w14:paraId="30D7592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0D75928" w14:textId="77777777" w:rsidR="00A23B3E" w:rsidRDefault="00A23B3E">
      <w:pPr>
        <w:pStyle w:val="Titrearticle"/>
        <w:jc w:val="both"/>
        <w:rPr>
          <w:rFonts w:ascii="Arial" w:hAnsi="Arial" w:cs="Arial"/>
          <w:sz w:val="15"/>
          <w:szCs w:val="15"/>
        </w:rPr>
      </w:pPr>
    </w:p>
    <w:p w14:paraId="30D75929" w14:textId="77777777" w:rsidR="000A7B33" w:rsidRDefault="000A7B33">
      <w:bookmarkStart w:id="4" w:name="_DV_C939"/>
      <w:bookmarkEnd w:id="4"/>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CB9D" w14:textId="77777777" w:rsidR="00C4530A" w:rsidRDefault="00C4530A">
      <w:pPr>
        <w:spacing w:before="0" w:after="0"/>
      </w:pPr>
      <w:r>
        <w:separator/>
      </w:r>
    </w:p>
  </w:endnote>
  <w:endnote w:type="continuationSeparator" w:id="0">
    <w:p w14:paraId="39FBD9D6" w14:textId="77777777" w:rsidR="00C4530A" w:rsidRDefault="00C453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92E" w14:textId="77777777" w:rsidR="00D509A5" w:rsidRPr="00D509A5" w:rsidRDefault="00825A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4827BC">
      <w:rPr>
        <w:rFonts w:ascii="Calibri" w:hAnsi="Calibri"/>
        <w:noProof/>
        <w:sz w:val="20"/>
        <w:szCs w:val="20"/>
      </w:rPr>
      <w:t>17</w:t>
    </w:r>
    <w:r w:rsidRPr="00D509A5">
      <w:rPr>
        <w:rFonts w:ascii="Calibri" w:hAnsi="Calibri"/>
        <w:sz w:val="20"/>
        <w:szCs w:val="20"/>
      </w:rPr>
      <w:fldChar w:fldCharType="end"/>
    </w:r>
  </w:p>
  <w:p w14:paraId="30D7592F"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97A6" w14:textId="77777777" w:rsidR="00C4530A" w:rsidRDefault="00C4530A">
      <w:pPr>
        <w:spacing w:before="0" w:after="0"/>
      </w:pPr>
      <w:r>
        <w:separator/>
      </w:r>
    </w:p>
  </w:footnote>
  <w:footnote w:type="continuationSeparator" w:id="0">
    <w:p w14:paraId="6E1F0D52" w14:textId="77777777" w:rsidR="00C4530A" w:rsidRDefault="00C4530A">
      <w:pPr>
        <w:spacing w:before="0" w:after="0"/>
      </w:pPr>
      <w:r>
        <w:continuationSeparator/>
      </w:r>
    </w:p>
  </w:footnote>
  <w:footnote w:id="1">
    <w:p w14:paraId="30D7593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0D7593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D7593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D7593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D7593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D7593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D7593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30D7593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D7593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30D75939"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D7593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D7593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D759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D7593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D7593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D7593F"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D759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30D759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D7594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30D7594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30D7594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0D7594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D7594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D759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0D7594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D7594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D7594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D7594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30D7594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D759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D7594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30D7594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D7595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D759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30D7595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D75953"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D759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D759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30D7595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D75957"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D7595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D73" w14:textId="4962D5F7" w:rsidR="00EA1D1A" w:rsidRDefault="00EA1D1A">
    <w:pPr>
      <w:pStyle w:val="Intestazione"/>
    </w:pPr>
    <w:r>
      <w:rPr>
        <w:noProof/>
        <w:lang w:bidi="ar-SA"/>
      </w:rPr>
      <mc:AlternateContent>
        <mc:Choice Requires="wpg">
          <w:drawing>
            <wp:anchor distT="0" distB="0" distL="114300" distR="114300" simplePos="0" relativeHeight="251659264" behindDoc="0" locked="0" layoutInCell="1" allowOverlap="1" wp14:anchorId="225466A1" wp14:editId="2B111517">
              <wp:simplePos x="0" y="0"/>
              <wp:positionH relativeFrom="margin">
                <wp:posOffset>-715010</wp:posOffset>
              </wp:positionH>
              <wp:positionV relativeFrom="paragraph">
                <wp:posOffset>-265430</wp:posOffset>
              </wp:positionV>
              <wp:extent cx="7003415" cy="501015"/>
              <wp:effectExtent l="0" t="0" r="0" b="13335"/>
              <wp:wrapNone/>
              <wp:docPr id="69036789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377954985" name="Immagine 25" descr="C:\Users\unina\OneDrive - Università di Napoli Federico II\Dipartimento Farmacia\CN3\LINEE GUIDA\logo-unina.png"/>
                        <pic:cNvPicPr>
                          <a:picLocks noChangeAspect="1"/>
                        </pic:cNvPicPr>
                      </pic:nvPicPr>
                      <pic:blipFill>
                        <a:blip r:embed="rId1"/>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058095138" name="Immagine 1" descr="italia-domani-logo-1024x301"/>
                        <pic:cNvPicPr>
                          <a:picLocks noChangeAspect="1"/>
                        </pic:cNvPicPr>
                      </pic:nvPicPr>
                      <pic:blipFill>
                        <a:blip r:embed="rId2"/>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14561616" name="Immagine 27" descr="image1-22-1024x308"/>
                        <pic:cNvPicPr>
                          <a:picLocks noChangeAspect="1"/>
                        </pic:cNvPicPr>
                      </pic:nvPicPr>
                      <pic:blipFill>
                        <a:blip r:embed="rId3"/>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836017098" name="Immagine 28" descr="IT Finanziato dall'Unione europea_POS"/>
                        <pic:cNvPicPr>
                          <a:picLocks noChangeAspect="1"/>
                        </pic:cNvPicPr>
                      </pic:nvPicPr>
                      <pic:blipFill>
                        <a:blip r:embed="rId4"/>
                        <a:srcRect/>
                        <a:stretch>
                          <a:fillRect/>
                        </a:stretch>
                      </pic:blipFill>
                      <pic:spPr bwMode="auto">
                        <a:xfrm>
                          <a:off x="0" y="15240"/>
                          <a:ext cx="1831975" cy="440690"/>
                        </a:xfrm>
                        <a:prstGeom prst="rect">
                          <a:avLst/>
                        </a:prstGeom>
                        <a:noFill/>
                        <a:ln>
                          <a:noFill/>
                        </a:ln>
                      </pic:spPr>
                    </pic:pic>
                    <wps:wsp>
                      <wps:cNvPr id="2066834419"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1962766483"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197285195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24E1BFA" id="Gruppo 1" o:spid="_x0000_s1026" style="position:absolute;margin-left:-56.3pt;margin-top:-20.9pt;width:551.45pt;height:39.45pt;z-index:251659264;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" strokeweight="1pt">
                <o:lock v:ext="edit" aspectratio="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1121669">
    <w:abstractNumId w:val="0"/>
  </w:num>
  <w:num w:numId="2" w16cid:durableId="72048855">
    <w:abstractNumId w:val="1"/>
  </w:num>
  <w:num w:numId="3" w16cid:durableId="368846520">
    <w:abstractNumId w:val="2"/>
  </w:num>
  <w:num w:numId="4" w16cid:durableId="1105416525">
    <w:abstractNumId w:val="3"/>
  </w:num>
  <w:num w:numId="5" w16cid:durableId="639581546">
    <w:abstractNumId w:val="4"/>
  </w:num>
  <w:num w:numId="6" w16cid:durableId="150491716">
    <w:abstractNumId w:val="5"/>
  </w:num>
  <w:num w:numId="7" w16cid:durableId="201671881">
    <w:abstractNumId w:val="6"/>
  </w:num>
  <w:num w:numId="8" w16cid:durableId="1936094096">
    <w:abstractNumId w:val="7"/>
  </w:num>
  <w:num w:numId="9" w16cid:durableId="1369572513">
    <w:abstractNumId w:val="8"/>
  </w:num>
  <w:num w:numId="10" w16cid:durableId="1032614582">
    <w:abstractNumId w:val="9"/>
  </w:num>
  <w:num w:numId="11" w16cid:durableId="2094469942">
    <w:abstractNumId w:val="10"/>
  </w:num>
  <w:num w:numId="12" w16cid:durableId="317224943">
    <w:abstractNumId w:val="11"/>
  </w:num>
  <w:num w:numId="13" w16cid:durableId="2060398938">
    <w:abstractNumId w:val="12"/>
  </w:num>
  <w:num w:numId="14" w16cid:durableId="1713722711">
    <w:abstractNumId w:val="13"/>
  </w:num>
  <w:num w:numId="15" w16cid:durableId="506291450">
    <w:abstractNumId w:val="14"/>
  </w:num>
  <w:num w:numId="16" w16cid:durableId="853107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D5D"/>
    <w:rsid w:val="00023AC1"/>
    <w:rsid w:val="00035A7E"/>
    <w:rsid w:val="0004040D"/>
    <w:rsid w:val="000576F3"/>
    <w:rsid w:val="00076DCA"/>
    <w:rsid w:val="000953DC"/>
    <w:rsid w:val="000A7B33"/>
    <w:rsid w:val="000B5314"/>
    <w:rsid w:val="000C1044"/>
    <w:rsid w:val="000E5FBC"/>
    <w:rsid w:val="000E7104"/>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93783"/>
    <w:rsid w:val="002A21BC"/>
    <w:rsid w:val="002B513D"/>
    <w:rsid w:val="002B710D"/>
    <w:rsid w:val="002C169E"/>
    <w:rsid w:val="002D3C57"/>
    <w:rsid w:val="002D50E9"/>
    <w:rsid w:val="002E141B"/>
    <w:rsid w:val="002E2C19"/>
    <w:rsid w:val="002E43BE"/>
    <w:rsid w:val="002E4FB4"/>
    <w:rsid w:val="002F2D01"/>
    <w:rsid w:val="00301832"/>
    <w:rsid w:val="00312ED5"/>
    <w:rsid w:val="00316FAD"/>
    <w:rsid w:val="00336244"/>
    <w:rsid w:val="00347A8A"/>
    <w:rsid w:val="00350D7E"/>
    <w:rsid w:val="0035368A"/>
    <w:rsid w:val="0036728A"/>
    <w:rsid w:val="00384132"/>
    <w:rsid w:val="00386E96"/>
    <w:rsid w:val="003A443E"/>
    <w:rsid w:val="003B3636"/>
    <w:rsid w:val="003E60D1"/>
    <w:rsid w:val="003E7810"/>
    <w:rsid w:val="003F447E"/>
    <w:rsid w:val="003F5AFD"/>
    <w:rsid w:val="00413840"/>
    <w:rsid w:val="004179D3"/>
    <w:rsid w:val="004234D1"/>
    <w:rsid w:val="00433272"/>
    <w:rsid w:val="00434D86"/>
    <w:rsid w:val="004404C8"/>
    <w:rsid w:val="004827BC"/>
    <w:rsid w:val="00502577"/>
    <w:rsid w:val="00516CEA"/>
    <w:rsid w:val="005309A4"/>
    <w:rsid w:val="00530B0B"/>
    <w:rsid w:val="0058207F"/>
    <w:rsid w:val="0058406C"/>
    <w:rsid w:val="005A50FC"/>
    <w:rsid w:val="005B3B08"/>
    <w:rsid w:val="005C49E6"/>
    <w:rsid w:val="005C4B7C"/>
    <w:rsid w:val="005D57E4"/>
    <w:rsid w:val="005E2955"/>
    <w:rsid w:val="0061354E"/>
    <w:rsid w:val="00625142"/>
    <w:rsid w:val="00635C8F"/>
    <w:rsid w:val="0064014A"/>
    <w:rsid w:val="00674C80"/>
    <w:rsid w:val="006879D2"/>
    <w:rsid w:val="006A5E21"/>
    <w:rsid w:val="006B430C"/>
    <w:rsid w:val="006B4D39"/>
    <w:rsid w:val="006B7893"/>
    <w:rsid w:val="006F3D34"/>
    <w:rsid w:val="0070480A"/>
    <w:rsid w:val="00707A32"/>
    <w:rsid w:val="00711094"/>
    <w:rsid w:val="007117E8"/>
    <w:rsid w:val="00746C1A"/>
    <w:rsid w:val="00760F32"/>
    <w:rsid w:val="00765AE7"/>
    <w:rsid w:val="00766402"/>
    <w:rsid w:val="007728A5"/>
    <w:rsid w:val="00780EDC"/>
    <w:rsid w:val="00794ECF"/>
    <w:rsid w:val="007B50B2"/>
    <w:rsid w:val="007D67FF"/>
    <w:rsid w:val="00802712"/>
    <w:rsid w:val="00814FCF"/>
    <w:rsid w:val="008154AA"/>
    <w:rsid w:val="00825A52"/>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879A5"/>
    <w:rsid w:val="009A0AE0"/>
    <w:rsid w:val="009A1D49"/>
    <w:rsid w:val="009A4E48"/>
    <w:rsid w:val="009E204E"/>
    <w:rsid w:val="009F5DDB"/>
    <w:rsid w:val="00A04015"/>
    <w:rsid w:val="00A23B3E"/>
    <w:rsid w:val="00A30CBB"/>
    <w:rsid w:val="00A46950"/>
    <w:rsid w:val="00A50B4B"/>
    <w:rsid w:val="00A809FF"/>
    <w:rsid w:val="00A858C6"/>
    <w:rsid w:val="00A97651"/>
    <w:rsid w:val="00AA2252"/>
    <w:rsid w:val="00AA5F93"/>
    <w:rsid w:val="00AB47C5"/>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530A"/>
    <w:rsid w:val="00C47D53"/>
    <w:rsid w:val="00C60A33"/>
    <w:rsid w:val="00C64D4B"/>
    <w:rsid w:val="00C75D65"/>
    <w:rsid w:val="00C82001"/>
    <w:rsid w:val="00C843B5"/>
    <w:rsid w:val="00C92169"/>
    <w:rsid w:val="00CA04F3"/>
    <w:rsid w:val="00CB0B7B"/>
    <w:rsid w:val="00CC764A"/>
    <w:rsid w:val="00CD2288"/>
    <w:rsid w:val="00CD3E4F"/>
    <w:rsid w:val="00CF449A"/>
    <w:rsid w:val="00D10AE8"/>
    <w:rsid w:val="00D1271C"/>
    <w:rsid w:val="00D1471D"/>
    <w:rsid w:val="00D14C1F"/>
    <w:rsid w:val="00D26F41"/>
    <w:rsid w:val="00D27DB2"/>
    <w:rsid w:val="00D31A8F"/>
    <w:rsid w:val="00D509A5"/>
    <w:rsid w:val="00D64744"/>
    <w:rsid w:val="00D92A41"/>
    <w:rsid w:val="00D93877"/>
    <w:rsid w:val="00DA1964"/>
    <w:rsid w:val="00DA7329"/>
    <w:rsid w:val="00DB63FE"/>
    <w:rsid w:val="00DC5FBA"/>
    <w:rsid w:val="00DD6D60"/>
    <w:rsid w:val="00DE4996"/>
    <w:rsid w:val="00DF7CAE"/>
    <w:rsid w:val="00E0264E"/>
    <w:rsid w:val="00E03429"/>
    <w:rsid w:val="00E20EF7"/>
    <w:rsid w:val="00E651BC"/>
    <w:rsid w:val="00EA1D1A"/>
    <w:rsid w:val="00EA3AD4"/>
    <w:rsid w:val="00EB216B"/>
    <w:rsid w:val="00EB2328"/>
    <w:rsid w:val="00EB45DC"/>
    <w:rsid w:val="00EF53B1"/>
    <w:rsid w:val="00F26DE7"/>
    <w:rsid w:val="00F351F0"/>
    <w:rsid w:val="00F51F37"/>
    <w:rsid w:val="00F575CF"/>
    <w:rsid w:val="00F62D30"/>
    <w:rsid w:val="00F62F53"/>
    <w:rsid w:val="00F662D0"/>
    <w:rsid w:val="00F672A2"/>
    <w:rsid w:val="00F83C84"/>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30D755F6"/>
  <w15:docId w15:val="{EB4A4387-10E4-41A2-B64C-B1863A8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0" ma:contentTypeDescription="Creare un nuovo documento." ma:contentTypeScope="" ma:versionID="678f4b979fb98d293ea694128f6a615d">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2.xml><?xml version="1.0" encoding="utf-8"?>
<ds:datastoreItem xmlns:ds="http://schemas.openxmlformats.org/officeDocument/2006/customXml" ds:itemID="{4DE0278E-5824-4DA6-B903-C320FDC2A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DEC7D-EAAE-475E-A044-AA6ECC45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6247</Words>
  <Characters>35613</Characters>
  <Application>Microsoft Office Word</Application>
  <DocSecurity>0</DocSecurity>
  <Lines>296</Lines>
  <Paragraphs>83</Paragraphs>
  <ScaleCrop>false</ScaleCrop>
  <Company>MIT</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AMEDEO TUFANO</cp:lastModifiedBy>
  <cp:revision>9</cp:revision>
  <cp:lastPrinted>2022-11-28T15:11:00Z</cp:lastPrinted>
  <dcterms:created xsi:type="dcterms:W3CDTF">2023-05-03T12:29:00Z</dcterms:created>
  <dcterms:modified xsi:type="dcterms:W3CDTF">2023-05-24T09:03:00Z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0x0101001FF3CDC142E59F46976220B5CA0CB5FC</vt:lpwstr>
  </property>
  <property fmtid="{D5CDD505-2E9C-101B-9397-08002B2CF9AE}" pid="10" name="MSIP_Label_2ad0b24d-6422-44b0-b3de-abb3a9e8c81a_Enabled">
    <vt:lpwstr>true</vt:lpwstr>
  </property>
  <property fmtid="{D5CDD505-2E9C-101B-9397-08002B2CF9AE}" pid="11" name="MSIP_Label_2ad0b24d-6422-44b0-b3de-abb3a9e8c81a_SetDate">
    <vt:lpwstr>2023-05-03T12:29:09Z</vt:lpwstr>
  </property>
  <property fmtid="{D5CDD505-2E9C-101B-9397-08002B2CF9AE}" pid="12" name="MSIP_Label_2ad0b24d-6422-44b0-b3de-abb3a9e8c81a_Method">
    <vt:lpwstr>Standard</vt:lpwstr>
  </property>
  <property fmtid="{D5CDD505-2E9C-101B-9397-08002B2CF9AE}" pid="13" name="MSIP_Label_2ad0b24d-6422-44b0-b3de-abb3a9e8c81a_Name">
    <vt:lpwstr>defa4170-0d19-0005-0004-bc88714345d2</vt:lpwstr>
  </property>
  <property fmtid="{D5CDD505-2E9C-101B-9397-08002B2CF9AE}" pid="14" name="MSIP_Label_2ad0b24d-6422-44b0-b3de-abb3a9e8c81a_SiteId">
    <vt:lpwstr>2fcfe26a-bb62-46b0-b1e3-28f9da0c45fd</vt:lpwstr>
  </property>
  <property fmtid="{D5CDD505-2E9C-101B-9397-08002B2CF9AE}" pid="15" name="MSIP_Label_2ad0b24d-6422-44b0-b3de-abb3a9e8c81a_ActionId">
    <vt:lpwstr>e0ff6ea9-a1da-4f4b-89de-8791842575ea</vt:lpwstr>
  </property>
  <property fmtid="{D5CDD505-2E9C-101B-9397-08002B2CF9AE}" pid="16" name="MSIP_Label_2ad0b24d-6422-44b0-b3de-abb3a9e8c81a_ContentBits">
    <vt:lpwstr>0</vt:lpwstr>
  </property>
</Properties>
</file>