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5E6BA" w14:textId="77777777" w:rsidR="00A23B3E" w:rsidRDefault="00A23B3E" w:rsidP="00BB116C">
      <w:pPr>
        <w:pStyle w:val="Titolo1"/>
        <w:jc w:val="center"/>
        <w:rPr>
          <w:sz w:val="20"/>
          <w:szCs w:val="20"/>
        </w:rPr>
      </w:pPr>
      <w:r>
        <w:t>Allegato</w:t>
      </w:r>
      <w:r w:rsidR="00BE3E68">
        <w:t xml:space="preserve"> n. </w:t>
      </w:r>
      <w:r w:rsidR="00BE3E68" w:rsidRPr="00BE3E68">
        <w:rPr>
          <w:highlight w:val="yellow"/>
        </w:rPr>
        <w:t>_____</w:t>
      </w:r>
    </w:p>
    <w:p w14:paraId="1FF12D30" w14:textId="77777777" w:rsidR="00A23B3E" w:rsidRDefault="00A23B3E">
      <w:pPr>
        <w:spacing w:before="0" w:after="0"/>
        <w:rPr>
          <w:sz w:val="20"/>
          <w:szCs w:val="20"/>
        </w:rPr>
      </w:pPr>
    </w:p>
    <w:p w14:paraId="025F4616" w14:textId="77777777" w:rsidR="00A23B3E" w:rsidRDefault="00A23B3E">
      <w:pPr>
        <w:pStyle w:val="Annexetitre"/>
        <w:spacing w:before="0" w:after="0"/>
        <w:jc w:val="both"/>
        <w:rPr>
          <w:caps/>
          <w:sz w:val="16"/>
          <w:szCs w:val="16"/>
          <w:u w:val="none"/>
        </w:rPr>
      </w:pPr>
    </w:p>
    <w:p w14:paraId="1C105D96" w14:textId="77777777" w:rsidR="00A23B3E" w:rsidRDefault="00A23B3E" w:rsidP="00A30CBB">
      <w:pPr>
        <w:pStyle w:val="Annexetitre"/>
        <w:spacing w:before="0" w:after="0"/>
      </w:pPr>
      <w:r>
        <w:rPr>
          <w:caps/>
          <w:sz w:val="16"/>
          <w:szCs w:val="16"/>
          <w:u w:val="none"/>
        </w:rPr>
        <w:t>Modello di formulario per</w:t>
      </w:r>
      <w:r w:rsidR="00BE6B6A">
        <w:rPr>
          <w:caps/>
          <w:sz w:val="16"/>
          <w:szCs w:val="16"/>
          <w:u w:val="none"/>
        </w:rPr>
        <w:t xml:space="preserve"> </w:t>
      </w:r>
      <w:r>
        <w:rPr>
          <w:caps/>
          <w:sz w:val="16"/>
          <w:szCs w:val="16"/>
          <w:u w:val="none"/>
        </w:rPr>
        <w:t>il documento di gara unico europeo (DGUE)</w:t>
      </w:r>
    </w:p>
    <w:p w14:paraId="3AE301B0" w14:textId="77777777" w:rsidR="00A23B3E" w:rsidRDefault="00A23B3E" w:rsidP="00FB3543">
      <w:pPr>
        <w:spacing w:before="0" w:after="0"/>
      </w:pPr>
    </w:p>
    <w:p w14:paraId="31C47E47"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5A2D2C41" w14:textId="77777777" w:rsidR="00E03429" w:rsidRPr="00711094" w:rsidRDefault="00E03429">
      <w:pPr>
        <w:spacing w:before="0" w:after="0"/>
        <w:rPr>
          <w:highlight w:val="yellow"/>
        </w:rPr>
      </w:pPr>
      <w:r w:rsidRPr="00711094">
        <w:rPr>
          <w:highlight w:val="yellow"/>
        </w:rPr>
        <w:t xml:space="preserve">CIG </w:t>
      </w:r>
      <w:r w:rsidR="00530B0B" w:rsidRPr="00711094">
        <w:rPr>
          <w:highlight w:val="yellow"/>
        </w:rPr>
        <w:t>:</w:t>
      </w:r>
      <w:r w:rsidR="00530B0B" w:rsidRPr="007D67FF">
        <w:t xml:space="preserve"> </w:t>
      </w:r>
      <w:r w:rsidR="00530B0B" w:rsidRPr="007D67FF">
        <w:rPr>
          <w:b/>
        </w:rPr>
        <w:t xml:space="preserve"> </w:t>
      </w:r>
      <w:r w:rsidR="00711094" w:rsidRPr="00711094">
        <w:rPr>
          <w:rFonts w:ascii="Arial" w:hAnsi="Arial" w:cs="Arial"/>
          <w:b/>
          <w:color w:val="222222"/>
          <w:sz w:val="19"/>
          <w:szCs w:val="19"/>
          <w:highlight w:val="yellow"/>
          <w:shd w:val="clear" w:color="auto" w:fill="FFFFFF"/>
        </w:rPr>
        <w:t>____________________</w:t>
      </w:r>
    </w:p>
    <w:p w14:paraId="120797E0" w14:textId="77777777" w:rsidR="00E03429" w:rsidRDefault="00E03429">
      <w:pPr>
        <w:spacing w:before="0" w:after="0"/>
      </w:pPr>
      <w:r w:rsidRPr="00711094">
        <w:rPr>
          <w:highlight w:val="yellow"/>
        </w:rPr>
        <w:t>CUP</w:t>
      </w:r>
      <w:r w:rsidR="00711094" w:rsidRPr="00711094">
        <w:rPr>
          <w:highlight w:val="yellow"/>
        </w:rPr>
        <w:t>: _________________</w:t>
      </w:r>
      <w:r>
        <w:t xml:space="preserve"> </w:t>
      </w:r>
    </w:p>
    <w:p w14:paraId="485A332F" w14:textId="77777777" w:rsidR="00FB3543" w:rsidRDefault="00FB3543" w:rsidP="00FB3543">
      <w:pPr>
        <w:pStyle w:val="SectionTitle"/>
        <w:spacing w:before="0" w:after="0"/>
        <w:jc w:val="both"/>
        <w:rPr>
          <w:rFonts w:ascii="Arial" w:hAnsi="Arial" w:cs="Arial"/>
          <w:b w:val="0"/>
          <w:caps/>
          <w:sz w:val="16"/>
          <w:szCs w:val="16"/>
        </w:rPr>
      </w:pPr>
    </w:p>
    <w:p w14:paraId="476A5E80"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56B838D4"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E03429" w14:paraId="45AFCC55" w14:textId="77777777" w:rsidTr="00762126">
        <w:trPr>
          <w:trHeight w:val="1208"/>
        </w:trPr>
        <w:tc>
          <w:tcPr>
            <w:tcW w:w="9288" w:type="dxa"/>
            <w:gridSpan w:val="2"/>
            <w:tcBorders>
              <w:top w:val="single" w:sz="4" w:space="0" w:color="00000A"/>
              <w:left w:val="single" w:sz="4" w:space="0" w:color="00000A"/>
              <w:right w:val="single" w:sz="4" w:space="0" w:color="00000A"/>
            </w:tcBorders>
            <w:shd w:val="clear" w:color="auto" w:fill="FFFFFF"/>
          </w:tcPr>
          <w:p w14:paraId="7468FF2B" w14:textId="77777777" w:rsidR="00E03429" w:rsidRPr="00A809FF" w:rsidRDefault="00E03429" w:rsidP="00E03429">
            <w:pPr>
              <w:rPr>
                <w:b/>
                <w:sz w:val="22"/>
              </w:rPr>
            </w:pPr>
            <w:r w:rsidRPr="00A809FF">
              <w:rPr>
                <w:rFonts w:ascii="Arial" w:hAnsi="Arial" w:cs="Arial"/>
                <w:b/>
                <w:sz w:val="22"/>
              </w:rPr>
              <w:t xml:space="preserve">Identità del committente </w:t>
            </w:r>
          </w:p>
          <w:p w14:paraId="7B1212DF" w14:textId="77777777" w:rsidR="00E03429" w:rsidRPr="003F5AFD" w:rsidRDefault="00E03429" w:rsidP="00E03429">
            <w:pPr>
              <w:rPr>
                <w:rFonts w:ascii="Arial" w:hAnsi="Arial" w:cs="Arial"/>
                <w:b/>
                <w:color w:val="000000"/>
                <w:sz w:val="16"/>
                <w:szCs w:val="16"/>
              </w:rPr>
            </w:pPr>
            <w:r w:rsidRPr="003F5AFD">
              <w:rPr>
                <w:rFonts w:ascii="Arial" w:hAnsi="Arial" w:cs="Arial"/>
                <w:b/>
                <w:color w:val="000000"/>
                <w:sz w:val="16"/>
                <w:szCs w:val="16"/>
              </w:rPr>
              <w:t>Nome: DIPARTIMENTO DI SCIENZE CHIMICHE</w:t>
            </w:r>
            <w:r w:rsidR="00A809FF">
              <w:rPr>
                <w:rFonts w:ascii="Arial" w:hAnsi="Arial" w:cs="Arial"/>
                <w:b/>
                <w:color w:val="000000"/>
                <w:sz w:val="16"/>
                <w:szCs w:val="16"/>
              </w:rPr>
              <w:t xml:space="preserve"> - Università degli Studi di Napoli Federico II- </w:t>
            </w:r>
          </w:p>
          <w:p w14:paraId="7F6AF7C2" w14:textId="77777777" w:rsidR="00E03429" w:rsidRPr="00E03429" w:rsidRDefault="00E03429" w:rsidP="00E03429">
            <w:pPr>
              <w:rPr>
                <w:color w:val="000000"/>
              </w:rPr>
            </w:pPr>
            <w:r w:rsidRPr="003F5AFD">
              <w:rPr>
                <w:rFonts w:ascii="Arial" w:hAnsi="Arial" w:cs="Arial"/>
                <w:b/>
                <w:color w:val="000000"/>
                <w:sz w:val="16"/>
                <w:szCs w:val="16"/>
              </w:rPr>
              <w:t>Codice fiscale  00876220633</w:t>
            </w:r>
            <w:r w:rsidRPr="003A443E">
              <w:rPr>
                <w:rFonts w:ascii="Arial" w:hAnsi="Arial" w:cs="Arial"/>
                <w:color w:val="000000"/>
                <w:sz w:val="14"/>
                <w:szCs w:val="14"/>
              </w:rPr>
              <w:t xml:space="preserve">  </w:t>
            </w:r>
          </w:p>
        </w:tc>
      </w:tr>
      <w:tr w:rsidR="00A23B3E" w14:paraId="6C9EF63D"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3EA04A"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97EE54" w14:textId="77777777" w:rsidR="00A23B3E" w:rsidRDefault="00A23B3E"/>
        </w:tc>
      </w:tr>
      <w:tr w:rsidR="00A23B3E" w14:paraId="63BB8820"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596764" w14:textId="77777777" w:rsidR="00A23B3E" w:rsidRPr="00C843B5" w:rsidRDefault="00A23B3E" w:rsidP="00E03429">
            <w:pPr>
              <w:rPr>
                <w:sz w:val="16"/>
                <w:szCs w:val="16"/>
              </w:rPr>
            </w:pPr>
            <w:r w:rsidRPr="00C843B5">
              <w:rPr>
                <w:rFonts w:ascii="Arial" w:hAnsi="Arial" w:cs="Arial"/>
                <w:sz w:val="16"/>
                <w:szCs w:val="16"/>
              </w:rPr>
              <w:t xml:space="preserve">Titolo o breve descrizione dell'appalto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E02A16" w14:textId="7B139724" w:rsidR="00A23B3E" w:rsidRPr="00C843B5" w:rsidRDefault="00E03429" w:rsidP="00711094">
            <w:pPr>
              <w:rPr>
                <w:b/>
                <w:sz w:val="16"/>
                <w:szCs w:val="16"/>
              </w:rPr>
            </w:pPr>
            <w:r w:rsidRPr="00C843B5">
              <w:rPr>
                <w:rFonts w:ascii="Arial" w:hAnsi="Arial" w:cs="Arial"/>
                <w:b/>
                <w:sz w:val="16"/>
                <w:szCs w:val="16"/>
              </w:rPr>
              <w:t>CONTRATTO</w:t>
            </w:r>
            <w:r w:rsidR="003F5AFD" w:rsidRPr="00C843B5">
              <w:rPr>
                <w:rFonts w:ascii="Arial" w:hAnsi="Arial" w:cs="Arial"/>
                <w:b/>
                <w:sz w:val="16"/>
                <w:szCs w:val="16"/>
              </w:rPr>
              <w:t xml:space="preserve"> SOTTO SOGLIA </w:t>
            </w:r>
            <w:r w:rsidR="003F5AFD" w:rsidRPr="00CE2439">
              <w:rPr>
                <w:rFonts w:ascii="Arial" w:hAnsi="Arial" w:cs="Arial"/>
                <w:b/>
                <w:sz w:val="16"/>
                <w:szCs w:val="16"/>
              </w:rPr>
              <w:t xml:space="preserve">ex art. </w:t>
            </w:r>
            <w:r w:rsidR="00CE2439" w:rsidRPr="00CE2439">
              <w:rPr>
                <w:rFonts w:ascii="Arial" w:hAnsi="Arial" w:cs="Arial"/>
                <w:b/>
                <w:sz w:val="16"/>
                <w:szCs w:val="16"/>
              </w:rPr>
              <w:t>50</w:t>
            </w:r>
            <w:r w:rsidR="003F5AFD" w:rsidRPr="00CE2439">
              <w:rPr>
                <w:rFonts w:ascii="Arial" w:hAnsi="Arial" w:cs="Arial"/>
                <w:b/>
                <w:sz w:val="16"/>
                <w:szCs w:val="16"/>
              </w:rPr>
              <w:t xml:space="preserve"> comma </w:t>
            </w:r>
            <w:r w:rsidR="00CE2439">
              <w:rPr>
                <w:rFonts w:ascii="Arial" w:hAnsi="Arial" w:cs="Arial"/>
                <w:b/>
                <w:sz w:val="16"/>
                <w:szCs w:val="16"/>
              </w:rPr>
              <w:t>1</w:t>
            </w:r>
            <w:r w:rsidRPr="00C843B5">
              <w:rPr>
                <w:rFonts w:ascii="Arial" w:hAnsi="Arial" w:cs="Arial"/>
                <w:b/>
                <w:sz w:val="16"/>
                <w:szCs w:val="16"/>
              </w:rPr>
              <w:t xml:space="preserve"> </w:t>
            </w:r>
            <w:r w:rsidR="003F5AFD" w:rsidRPr="00C843B5">
              <w:rPr>
                <w:rFonts w:ascii="Arial" w:hAnsi="Arial" w:cs="Arial"/>
                <w:b/>
                <w:sz w:val="16"/>
                <w:szCs w:val="16"/>
              </w:rPr>
              <w:t xml:space="preserve">del </w:t>
            </w:r>
            <w:r w:rsidRPr="00C843B5">
              <w:rPr>
                <w:rFonts w:ascii="Arial" w:hAnsi="Arial" w:cs="Arial"/>
                <w:b/>
                <w:sz w:val="16"/>
                <w:szCs w:val="16"/>
              </w:rPr>
              <w:t xml:space="preserve"> </w:t>
            </w:r>
            <w:r w:rsidR="00530B0B" w:rsidRPr="00C843B5">
              <w:rPr>
                <w:rFonts w:ascii="Arial" w:hAnsi="Arial" w:cs="Arial"/>
                <w:b/>
                <w:sz w:val="16"/>
                <w:szCs w:val="16"/>
              </w:rPr>
              <w:t>D.lgs</w:t>
            </w:r>
            <w:r w:rsidR="003F5AFD" w:rsidRPr="00C843B5">
              <w:rPr>
                <w:rFonts w:ascii="Arial" w:hAnsi="Arial" w:cs="Arial"/>
                <w:b/>
                <w:sz w:val="16"/>
                <w:szCs w:val="16"/>
              </w:rPr>
              <w:t>. n.</w:t>
            </w:r>
            <w:r w:rsidR="00530B0B" w:rsidRPr="00C843B5">
              <w:rPr>
                <w:rFonts w:ascii="Arial" w:hAnsi="Arial" w:cs="Arial"/>
                <w:b/>
                <w:sz w:val="16"/>
                <w:szCs w:val="16"/>
              </w:rPr>
              <w:t xml:space="preserve"> </w:t>
            </w:r>
            <w:r w:rsidR="00CE2439">
              <w:rPr>
                <w:rFonts w:ascii="Arial" w:hAnsi="Arial" w:cs="Arial"/>
                <w:b/>
                <w:sz w:val="16"/>
                <w:szCs w:val="16"/>
              </w:rPr>
              <w:t xml:space="preserve">36/2023 </w:t>
            </w:r>
            <w:r w:rsidR="00530B0B" w:rsidRPr="00C843B5">
              <w:rPr>
                <w:rFonts w:ascii="Arial" w:hAnsi="Arial" w:cs="Arial"/>
                <w:b/>
                <w:sz w:val="16"/>
                <w:szCs w:val="16"/>
              </w:rPr>
              <w:t xml:space="preserve"> per </w:t>
            </w:r>
            <w:r w:rsidR="00CE2439">
              <w:rPr>
                <w:rFonts w:ascii="Arial" w:hAnsi="Arial" w:cs="Arial"/>
                <w:b/>
                <w:sz w:val="16"/>
                <w:szCs w:val="16"/>
              </w:rPr>
              <w:t xml:space="preserve">la </w:t>
            </w:r>
            <w:r w:rsidR="00711094" w:rsidRPr="00CE2439">
              <w:rPr>
                <w:rFonts w:ascii="Arial" w:hAnsi="Arial" w:cs="Arial"/>
                <w:b/>
                <w:sz w:val="16"/>
                <w:szCs w:val="16"/>
              </w:rPr>
              <w:t xml:space="preserve">fornitura </w:t>
            </w:r>
            <w:r w:rsidR="003F5AFD" w:rsidRPr="00CE2439">
              <w:rPr>
                <w:rFonts w:ascii="Arial" w:hAnsi="Arial" w:cs="Arial"/>
                <w:b/>
                <w:sz w:val="16"/>
                <w:szCs w:val="16"/>
              </w:rPr>
              <w:t xml:space="preserve"> di </w:t>
            </w:r>
            <w:r w:rsidR="00711094" w:rsidRPr="00CE2439">
              <w:rPr>
                <w:rFonts w:ascii="Arial" w:hAnsi="Arial" w:cs="Arial"/>
                <w:b/>
                <w:sz w:val="16"/>
                <w:szCs w:val="16"/>
              </w:rPr>
              <w:t>_</w:t>
            </w:r>
            <w:r w:rsidR="00CE2439" w:rsidRPr="00CE2439">
              <w:rPr>
                <w:rFonts w:ascii="Arial" w:hAnsi="Arial" w:cs="Arial"/>
                <w:b/>
                <w:sz w:val="16"/>
                <w:szCs w:val="16"/>
              </w:rPr>
              <w:t xml:space="preserve">arredi </w:t>
            </w:r>
            <w:r w:rsidR="00214E89" w:rsidRPr="00CE2439">
              <w:rPr>
                <w:rFonts w:ascii="Arial" w:hAnsi="Arial" w:cs="Arial"/>
                <w:b/>
                <w:sz w:val="16"/>
                <w:szCs w:val="16"/>
              </w:rPr>
              <w:t xml:space="preserve"> </w:t>
            </w:r>
            <w:r w:rsidR="00D1271C">
              <w:rPr>
                <w:rFonts w:ascii="Arial" w:hAnsi="Arial" w:cs="Arial"/>
                <w:b/>
                <w:sz w:val="16"/>
                <w:szCs w:val="16"/>
              </w:rPr>
              <w:t xml:space="preserve">presso il </w:t>
            </w:r>
            <w:r w:rsidR="00001D5D" w:rsidRPr="00C843B5">
              <w:rPr>
                <w:rFonts w:ascii="Arial" w:hAnsi="Arial" w:cs="Arial"/>
                <w:b/>
                <w:sz w:val="16"/>
                <w:szCs w:val="16"/>
              </w:rPr>
              <w:t xml:space="preserve"> Dipartimento di </w:t>
            </w:r>
            <w:r w:rsidR="00CE2439">
              <w:rPr>
                <w:rFonts w:ascii="Arial" w:hAnsi="Arial" w:cs="Arial"/>
                <w:b/>
                <w:sz w:val="16"/>
                <w:szCs w:val="16"/>
              </w:rPr>
              <w:t>Ingegneria Industriale</w:t>
            </w:r>
          </w:p>
        </w:tc>
      </w:tr>
      <w:tr w:rsidR="00A23B3E" w14:paraId="4FFEB227"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621050"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189AFD" w14:textId="77777777" w:rsidR="00A23B3E" w:rsidRDefault="00A23B3E"/>
        </w:tc>
      </w:tr>
      <w:tr w:rsidR="00A23B3E" w14:paraId="4B8710C9"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055EA0" w14:textId="77777777" w:rsidR="00A23B3E" w:rsidRPr="00711094" w:rsidRDefault="00A23B3E">
            <w:pPr>
              <w:rPr>
                <w:rFonts w:ascii="Arial" w:hAnsi="Arial" w:cs="Arial"/>
                <w:b/>
                <w:color w:val="000000"/>
                <w:sz w:val="16"/>
                <w:szCs w:val="16"/>
              </w:rPr>
            </w:pPr>
            <w:r w:rsidRPr="00711094">
              <w:rPr>
                <w:rFonts w:ascii="Arial" w:hAnsi="Arial" w:cs="Arial"/>
                <w:b/>
                <w:color w:val="000000"/>
                <w:sz w:val="16"/>
                <w:szCs w:val="16"/>
              </w:rPr>
              <w:t xml:space="preserve">CIG </w:t>
            </w:r>
            <w:r w:rsidR="00530B0B" w:rsidRPr="00711094">
              <w:rPr>
                <w:rFonts w:ascii="Arial" w:hAnsi="Arial" w:cs="Arial"/>
                <w:b/>
                <w:color w:val="000000"/>
                <w:sz w:val="16"/>
                <w:szCs w:val="16"/>
              </w:rPr>
              <w:t xml:space="preserve"> </w:t>
            </w:r>
          </w:p>
          <w:p w14:paraId="5E0C25DF" w14:textId="77777777" w:rsidR="00A23B3E" w:rsidRPr="00711094" w:rsidRDefault="00E03429">
            <w:pPr>
              <w:rPr>
                <w:rFonts w:ascii="Arial" w:hAnsi="Arial" w:cs="Arial"/>
                <w:b/>
                <w:color w:val="000000"/>
                <w:sz w:val="14"/>
                <w:szCs w:val="14"/>
              </w:rPr>
            </w:pPr>
            <w:r w:rsidRPr="00711094">
              <w:rPr>
                <w:rFonts w:ascii="Arial" w:hAnsi="Arial" w:cs="Arial"/>
                <w:b/>
                <w:color w:val="000000"/>
                <w:sz w:val="14"/>
                <w:szCs w:val="14"/>
              </w:rPr>
              <w:t xml:space="preserve">CUP </w:t>
            </w:r>
          </w:p>
          <w:p w14:paraId="1315BEB2" w14:textId="77777777" w:rsidR="00A23B3E" w:rsidRPr="00780EDC" w:rsidRDefault="00A23B3E">
            <w:pPr>
              <w:rPr>
                <w:color w:val="000000"/>
                <w:highlight w:val="yellow"/>
              </w:rPr>
            </w:pPr>
            <w:r w:rsidRPr="007D67FF">
              <w:rPr>
                <w:rFonts w:ascii="Arial" w:hAnsi="Arial" w:cs="Arial"/>
                <w:color w:val="000000"/>
                <w:sz w:val="14"/>
                <w:szCs w:val="14"/>
              </w:rPr>
              <w:t>Codice progetto (ove l’appalto sia finanziato o cofinanziato con fondi europei)</w:t>
            </w:r>
            <w:r w:rsidRPr="007D67FF">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416E9B" w14:textId="77777777" w:rsidR="00A23B3E" w:rsidRDefault="00711094" w:rsidP="00E03429">
            <w:pPr>
              <w:rPr>
                <w:rFonts w:ascii="Arial" w:hAnsi="Arial" w:cs="Arial"/>
                <w:b/>
                <w:color w:val="222222"/>
                <w:sz w:val="19"/>
                <w:szCs w:val="19"/>
                <w:shd w:val="clear" w:color="auto" w:fill="FFFFFF"/>
              </w:rPr>
            </w:pPr>
            <w:r w:rsidRPr="00711094">
              <w:rPr>
                <w:rFonts w:ascii="Arial" w:hAnsi="Arial" w:cs="Arial"/>
                <w:b/>
                <w:color w:val="222222"/>
                <w:sz w:val="19"/>
                <w:szCs w:val="19"/>
                <w:highlight w:val="yellow"/>
                <w:shd w:val="clear" w:color="auto" w:fill="FFFFFF"/>
              </w:rPr>
              <w:t>________________________</w:t>
            </w:r>
          </w:p>
          <w:p w14:paraId="1D3D1623" w14:textId="77777777" w:rsidR="00711094" w:rsidRPr="00780EDC" w:rsidRDefault="00711094" w:rsidP="00E03429">
            <w:pPr>
              <w:rPr>
                <w:color w:val="000000"/>
                <w:highlight w:val="yellow"/>
              </w:rPr>
            </w:pPr>
            <w:r>
              <w:rPr>
                <w:color w:val="000000"/>
                <w:highlight w:val="yellow"/>
              </w:rPr>
              <w:t>_____________________</w:t>
            </w:r>
          </w:p>
        </w:tc>
      </w:tr>
    </w:tbl>
    <w:p w14:paraId="179BC138"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4D503EC9"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1A857CC3"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14:paraId="28DFD03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E101338"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BDFEAC" w14:textId="77777777" w:rsidR="00A23B3E" w:rsidRDefault="00A23B3E">
            <w:pPr>
              <w:pStyle w:val="Text1"/>
              <w:ind w:left="0"/>
            </w:pPr>
            <w:r>
              <w:rPr>
                <w:rFonts w:ascii="Arial" w:hAnsi="Arial" w:cs="Arial"/>
                <w:b/>
                <w:sz w:val="14"/>
                <w:szCs w:val="14"/>
              </w:rPr>
              <w:t>Risposta:</w:t>
            </w:r>
          </w:p>
        </w:tc>
      </w:tr>
      <w:tr w:rsidR="00A23B3E" w14:paraId="7BF6276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43D5FA"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E74A54C" w14:textId="77777777" w:rsidR="00A23B3E" w:rsidRDefault="00A23B3E">
            <w:pPr>
              <w:pStyle w:val="Text1"/>
              <w:ind w:left="0"/>
            </w:pPr>
            <w:r>
              <w:rPr>
                <w:rFonts w:ascii="Arial" w:hAnsi="Arial" w:cs="Arial"/>
                <w:sz w:val="14"/>
                <w:szCs w:val="14"/>
              </w:rPr>
              <w:t>[   ]</w:t>
            </w:r>
          </w:p>
        </w:tc>
      </w:tr>
      <w:tr w:rsidR="00A23B3E" w14:paraId="19FED844"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528F9B"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535C0A72"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0988CA" w14:textId="77777777" w:rsidR="00A23B3E" w:rsidRDefault="00A23B3E">
            <w:pPr>
              <w:pStyle w:val="Text1"/>
              <w:ind w:left="0"/>
              <w:rPr>
                <w:rFonts w:ascii="Arial" w:hAnsi="Arial" w:cs="Arial"/>
                <w:sz w:val="14"/>
                <w:szCs w:val="14"/>
              </w:rPr>
            </w:pPr>
            <w:r>
              <w:rPr>
                <w:rFonts w:ascii="Arial" w:hAnsi="Arial" w:cs="Arial"/>
                <w:sz w:val="14"/>
                <w:szCs w:val="14"/>
              </w:rPr>
              <w:t>[   ]</w:t>
            </w:r>
          </w:p>
          <w:p w14:paraId="41D16AE6" w14:textId="77777777" w:rsidR="00A23B3E" w:rsidRDefault="00A23B3E">
            <w:pPr>
              <w:pStyle w:val="Text1"/>
              <w:ind w:left="0"/>
            </w:pPr>
            <w:r>
              <w:rPr>
                <w:rFonts w:ascii="Arial" w:hAnsi="Arial" w:cs="Arial"/>
                <w:sz w:val="14"/>
                <w:szCs w:val="14"/>
              </w:rPr>
              <w:t>[   ]</w:t>
            </w:r>
          </w:p>
        </w:tc>
      </w:tr>
      <w:tr w:rsidR="00A23B3E" w14:paraId="3BEDA1C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0BB72F5"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35FB12" w14:textId="77777777" w:rsidR="00A23B3E" w:rsidRDefault="00A23B3E">
            <w:pPr>
              <w:pStyle w:val="Text1"/>
              <w:ind w:left="0"/>
            </w:pPr>
            <w:r>
              <w:rPr>
                <w:rFonts w:ascii="Arial" w:hAnsi="Arial" w:cs="Arial"/>
                <w:sz w:val="14"/>
                <w:szCs w:val="14"/>
              </w:rPr>
              <w:t>[……………]</w:t>
            </w:r>
          </w:p>
        </w:tc>
      </w:tr>
      <w:tr w:rsidR="00A23B3E" w14:paraId="5FBC4072"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633624"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2"/>
            </w:r>
            <w:r w:rsidRPr="003A443E">
              <w:rPr>
                <w:rFonts w:ascii="Arial" w:hAnsi="Arial" w:cs="Arial"/>
                <w:color w:val="000000"/>
                <w:sz w:val="14"/>
                <w:szCs w:val="14"/>
              </w:rPr>
              <w:t>):</w:t>
            </w:r>
          </w:p>
          <w:p w14:paraId="4720D26D"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51358726"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0D8E97B2"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5E47CE" w14:textId="77777777" w:rsidR="00A23B3E" w:rsidRDefault="00A23B3E">
            <w:pPr>
              <w:pStyle w:val="Text1"/>
              <w:ind w:left="0"/>
              <w:rPr>
                <w:rFonts w:ascii="Arial" w:hAnsi="Arial" w:cs="Arial"/>
                <w:sz w:val="14"/>
                <w:szCs w:val="14"/>
              </w:rPr>
            </w:pPr>
            <w:r>
              <w:rPr>
                <w:rFonts w:ascii="Arial" w:hAnsi="Arial" w:cs="Arial"/>
                <w:sz w:val="14"/>
                <w:szCs w:val="14"/>
              </w:rPr>
              <w:t>[……………]</w:t>
            </w:r>
          </w:p>
          <w:p w14:paraId="65F56FE4" w14:textId="77777777" w:rsidR="00A23B3E" w:rsidRDefault="00A23B3E">
            <w:pPr>
              <w:pStyle w:val="Text1"/>
              <w:ind w:left="0"/>
              <w:rPr>
                <w:rFonts w:ascii="Arial" w:hAnsi="Arial" w:cs="Arial"/>
                <w:sz w:val="14"/>
                <w:szCs w:val="14"/>
              </w:rPr>
            </w:pPr>
            <w:r>
              <w:rPr>
                <w:rFonts w:ascii="Arial" w:hAnsi="Arial" w:cs="Arial"/>
                <w:sz w:val="14"/>
                <w:szCs w:val="14"/>
              </w:rPr>
              <w:t>[……………]</w:t>
            </w:r>
          </w:p>
          <w:p w14:paraId="13D277AA" w14:textId="77777777" w:rsidR="00A23B3E" w:rsidRDefault="00A23B3E">
            <w:pPr>
              <w:pStyle w:val="Text1"/>
              <w:ind w:left="0"/>
              <w:rPr>
                <w:rFonts w:ascii="Arial" w:hAnsi="Arial" w:cs="Arial"/>
                <w:sz w:val="14"/>
                <w:szCs w:val="14"/>
              </w:rPr>
            </w:pPr>
            <w:r>
              <w:rPr>
                <w:rFonts w:ascii="Arial" w:hAnsi="Arial" w:cs="Arial"/>
                <w:sz w:val="14"/>
                <w:szCs w:val="14"/>
              </w:rPr>
              <w:t>[……………]</w:t>
            </w:r>
          </w:p>
          <w:p w14:paraId="0C457593" w14:textId="77777777" w:rsidR="00A23B3E" w:rsidRDefault="00A23B3E">
            <w:pPr>
              <w:pStyle w:val="Text1"/>
              <w:ind w:left="0"/>
            </w:pPr>
            <w:r>
              <w:rPr>
                <w:rFonts w:ascii="Arial" w:hAnsi="Arial" w:cs="Arial"/>
                <w:sz w:val="14"/>
                <w:szCs w:val="14"/>
              </w:rPr>
              <w:t>[……………]</w:t>
            </w:r>
          </w:p>
        </w:tc>
      </w:tr>
      <w:tr w:rsidR="00A23B3E" w14:paraId="73444B5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015085"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7AE8DD" w14:textId="77777777" w:rsidR="00A23B3E" w:rsidRDefault="00A23B3E">
            <w:pPr>
              <w:pStyle w:val="Text1"/>
              <w:ind w:left="0"/>
            </w:pPr>
            <w:r>
              <w:rPr>
                <w:rFonts w:ascii="Arial" w:hAnsi="Arial" w:cs="Arial"/>
                <w:b/>
                <w:sz w:val="14"/>
                <w:szCs w:val="14"/>
              </w:rPr>
              <w:t>Risposta:</w:t>
            </w:r>
          </w:p>
        </w:tc>
      </w:tr>
      <w:tr w:rsidR="00A23B3E" w14:paraId="31B27AA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E0C09E6"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3"/>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EE49199" w14:textId="77777777" w:rsidR="00A23B3E" w:rsidRDefault="00A23B3E">
            <w:pPr>
              <w:pStyle w:val="Text1"/>
              <w:ind w:left="0"/>
            </w:pPr>
            <w:r>
              <w:rPr>
                <w:rFonts w:ascii="Arial" w:hAnsi="Arial" w:cs="Arial"/>
                <w:sz w:val="14"/>
                <w:szCs w:val="14"/>
              </w:rPr>
              <w:t>[ ] Sì [ ] No</w:t>
            </w:r>
          </w:p>
        </w:tc>
      </w:tr>
      <w:tr w:rsidR="00A23B3E" w14:paraId="03BD71A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17BA2D"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 o provvede all'esecuzione del contratto nel contesto di programmi di lavoro protetti (articolo 112 del Codice)?</w:t>
            </w:r>
          </w:p>
          <w:p w14:paraId="544E0698" w14:textId="77777777" w:rsidR="00A23B3E" w:rsidRPr="003A443E" w:rsidRDefault="00A23B3E">
            <w:pPr>
              <w:pStyle w:val="Text1"/>
              <w:spacing w:before="0" w:after="0"/>
              <w:ind w:left="0"/>
              <w:rPr>
                <w:rFonts w:ascii="Arial" w:hAnsi="Arial" w:cs="Arial"/>
                <w:b/>
                <w:color w:val="000000"/>
                <w:sz w:val="14"/>
                <w:szCs w:val="14"/>
              </w:rPr>
            </w:pPr>
          </w:p>
          <w:p w14:paraId="505FE28A"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0982A280" w14:textId="77777777" w:rsidR="00A23B3E" w:rsidRPr="003A443E" w:rsidRDefault="00A23B3E">
            <w:pPr>
              <w:pStyle w:val="Text1"/>
              <w:spacing w:before="0" w:after="0"/>
              <w:ind w:left="0"/>
              <w:rPr>
                <w:rFonts w:ascii="Arial" w:hAnsi="Arial" w:cs="Arial"/>
                <w:color w:val="000000"/>
                <w:sz w:val="14"/>
                <w:szCs w:val="14"/>
              </w:rPr>
            </w:pPr>
          </w:p>
          <w:p w14:paraId="73A0BE39"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78AE739C"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961EE2"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352B9DA4" w14:textId="77777777" w:rsidR="00A23B3E" w:rsidRDefault="00A23B3E">
            <w:pPr>
              <w:pStyle w:val="Text1"/>
              <w:spacing w:before="0" w:after="0"/>
              <w:ind w:left="0"/>
              <w:rPr>
                <w:rFonts w:ascii="Arial" w:hAnsi="Arial" w:cs="Arial"/>
                <w:sz w:val="14"/>
                <w:szCs w:val="14"/>
              </w:rPr>
            </w:pPr>
          </w:p>
          <w:p w14:paraId="654B78BD" w14:textId="77777777" w:rsidR="00A23B3E" w:rsidRDefault="00A23B3E">
            <w:pPr>
              <w:pStyle w:val="Text1"/>
              <w:spacing w:before="0" w:after="0"/>
              <w:ind w:left="0"/>
              <w:rPr>
                <w:rFonts w:ascii="Arial" w:hAnsi="Arial" w:cs="Arial"/>
                <w:sz w:val="14"/>
                <w:szCs w:val="14"/>
              </w:rPr>
            </w:pPr>
          </w:p>
          <w:p w14:paraId="1B63D489" w14:textId="77777777" w:rsidR="00A23B3E" w:rsidRDefault="00A23B3E">
            <w:pPr>
              <w:pStyle w:val="Text1"/>
              <w:spacing w:before="0" w:after="0"/>
              <w:ind w:left="0"/>
              <w:rPr>
                <w:rFonts w:ascii="Arial" w:hAnsi="Arial" w:cs="Arial"/>
                <w:sz w:val="14"/>
                <w:szCs w:val="14"/>
              </w:rPr>
            </w:pPr>
          </w:p>
          <w:p w14:paraId="5FDD587F" w14:textId="77777777" w:rsidR="00A23B3E" w:rsidRDefault="00A23B3E">
            <w:pPr>
              <w:pStyle w:val="Text1"/>
              <w:spacing w:before="0" w:after="0"/>
              <w:ind w:left="0"/>
              <w:rPr>
                <w:rFonts w:ascii="Arial" w:hAnsi="Arial" w:cs="Arial"/>
                <w:sz w:val="14"/>
                <w:szCs w:val="14"/>
              </w:rPr>
            </w:pPr>
          </w:p>
          <w:p w14:paraId="4998D9FA"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07EF1D7F" w14:textId="77777777" w:rsidR="00A23B3E" w:rsidRDefault="00A23B3E">
            <w:pPr>
              <w:pStyle w:val="Text1"/>
              <w:spacing w:before="0" w:after="0"/>
              <w:ind w:left="0"/>
              <w:rPr>
                <w:rFonts w:ascii="Arial" w:hAnsi="Arial" w:cs="Arial"/>
                <w:sz w:val="14"/>
                <w:szCs w:val="14"/>
              </w:rPr>
            </w:pPr>
          </w:p>
          <w:p w14:paraId="7B4B4429" w14:textId="77777777" w:rsidR="00A23B3E" w:rsidRDefault="00A23B3E">
            <w:pPr>
              <w:pStyle w:val="Text1"/>
              <w:spacing w:before="0" w:after="0"/>
              <w:ind w:left="0"/>
              <w:rPr>
                <w:rFonts w:ascii="Arial" w:hAnsi="Arial" w:cs="Arial"/>
                <w:sz w:val="14"/>
                <w:szCs w:val="14"/>
              </w:rPr>
            </w:pPr>
          </w:p>
          <w:p w14:paraId="1182CD7C" w14:textId="77777777" w:rsidR="00A23B3E" w:rsidRDefault="00A23B3E">
            <w:pPr>
              <w:pStyle w:val="Text1"/>
              <w:spacing w:before="0" w:after="0"/>
              <w:ind w:left="0"/>
              <w:rPr>
                <w:rFonts w:ascii="Arial" w:hAnsi="Arial" w:cs="Arial"/>
                <w:sz w:val="14"/>
                <w:szCs w:val="14"/>
              </w:rPr>
            </w:pPr>
          </w:p>
          <w:p w14:paraId="6211D9CC"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61DD5973" w14:textId="77777777" w:rsidR="00A23B3E" w:rsidRDefault="00A23B3E">
            <w:pPr>
              <w:pStyle w:val="Text1"/>
              <w:spacing w:before="0" w:after="0"/>
              <w:ind w:left="0"/>
              <w:rPr>
                <w:rFonts w:ascii="Arial" w:hAnsi="Arial" w:cs="Arial"/>
                <w:sz w:val="14"/>
                <w:szCs w:val="14"/>
              </w:rPr>
            </w:pPr>
          </w:p>
        </w:tc>
      </w:tr>
      <w:tr w:rsidR="00A23B3E" w14:paraId="22C1009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5BE34EB"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3D00CAA7"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626B33BF" w14:textId="77777777" w:rsidR="00A23B3E" w:rsidRPr="003A443E" w:rsidRDefault="00A23B3E">
            <w:pPr>
              <w:pStyle w:val="Text1"/>
              <w:spacing w:before="0" w:after="0"/>
              <w:ind w:left="0"/>
              <w:rPr>
                <w:rFonts w:ascii="Arial" w:hAnsi="Arial" w:cs="Arial"/>
                <w:color w:val="000000"/>
                <w:sz w:val="14"/>
                <w:szCs w:val="14"/>
              </w:rPr>
            </w:pPr>
          </w:p>
          <w:p w14:paraId="45AD0060"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18F4427C" w14:textId="77777777" w:rsidR="00A23B3E" w:rsidRPr="003A443E" w:rsidRDefault="00A23B3E">
            <w:pPr>
              <w:pStyle w:val="Text1"/>
              <w:spacing w:before="0" w:after="0"/>
              <w:ind w:left="0"/>
              <w:rPr>
                <w:rFonts w:ascii="Arial" w:hAnsi="Arial" w:cs="Arial"/>
                <w:color w:val="000000"/>
                <w:sz w:val="12"/>
                <w:szCs w:val="12"/>
              </w:rPr>
            </w:pPr>
          </w:p>
          <w:p w14:paraId="6DA76031"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49222D23" w14:textId="77777777" w:rsidR="00A23B3E" w:rsidRPr="003A443E" w:rsidRDefault="00A23B3E">
            <w:pPr>
              <w:pStyle w:val="Text1"/>
              <w:spacing w:before="0" w:after="0"/>
              <w:ind w:left="720"/>
              <w:rPr>
                <w:rFonts w:ascii="Arial" w:hAnsi="Arial" w:cs="Arial"/>
                <w:i/>
                <w:color w:val="000000"/>
                <w:sz w:val="14"/>
                <w:szCs w:val="14"/>
              </w:rPr>
            </w:pPr>
          </w:p>
          <w:p w14:paraId="3F2A82F0" w14:textId="77777777" w:rsidR="001F35A9" w:rsidRPr="003A443E" w:rsidRDefault="001F35A9">
            <w:pPr>
              <w:pStyle w:val="Text1"/>
              <w:spacing w:before="0" w:after="0"/>
              <w:ind w:left="720"/>
              <w:rPr>
                <w:rFonts w:ascii="Arial" w:hAnsi="Arial" w:cs="Arial"/>
                <w:i/>
                <w:color w:val="000000"/>
                <w:sz w:val="14"/>
                <w:szCs w:val="14"/>
              </w:rPr>
            </w:pPr>
          </w:p>
          <w:p w14:paraId="5CEE0841"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32BF8200" w14:textId="77777777" w:rsidR="00A23B3E" w:rsidRPr="003A443E" w:rsidRDefault="00A23B3E">
            <w:pPr>
              <w:pStyle w:val="Text1"/>
              <w:spacing w:before="0" w:after="0"/>
              <w:ind w:left="284" w:hanging="284"/>
              <w:rPr>
                <w:rFonts w:ascii="Arial" w:hAnsi="Arial" w:cs="Arial"/>
                <w:color w:val="000000"/>
                <w:sz w:val="14"/>
                <w:szCs w:val="14"/>
              </w:rPr>
            </w:pPr>
          </w:p>
          <w:p w14:paraId="77EB126A" w14:textId="77777777" w:rsidR="00A23B3E" w:rsidRPr="003A443E" w:rsidRDefault="00A23B3E">
            <w:pPr>
              <w:pStyle w:val="Text1"/>
              <w:spacing w:before="0" w:after="0"/>
              <w:ind w:left="284" w:hanging="284"/>
              <w:rPr>
                <w:rFonts w:ascii="Arial" w:hAnsi="Arial" w:cs="Arial"/>
                <w:color w:val="000000"/>
                <w:sz w:val="14"/>
                <w:szCs w:val="14"/>
              </w:rPr>
            </w:pPr>
          </w:p>
          <w:p w14:paraId="102E533D" w14:textId="77777777" w:rsidR="00A23B3E" w:rsidRPr="003A443E" w:rsidRDefault="00A23B3E">
            <w:pPr>
              <w:pStyle w:val="Text1"/>
              <w:spacing w:before="0" w:after="0"/>
              <w:ind w:left="284" w:hanging="284"/>
              <w:rPr>
                <w:rFonts w:ascii="Arial" w:hAnsi="Arial" w:cs="Arial"/>
                <w:color w:val="000000"/>
                <w:sz w:val="14"/>
                <w:szCs w:val="14"/>
              </w:rPr>
            </w:pPr>
          </w:p>
          <w:p w14:paraId="5C3BFFD5" w14:textId="77777777" w:rsidR="00A23B3E" w:rsidRPr="003A443E" w:rsidRDefault="00A23B3E">
            <w:pPr>
              <w:pStyle w:val="Text1"/>
              <w:spacing w:before="0" w:after="0"/>
              <w:ind w:left="284" w:hanging="284"/>
              <w:rPr>
                <w:rFonts w:ascii="Arial" w:hAnsi="Arial" w:cs="Arial"/>
                <w:color w:val="000000"/>
                <w:sz w:val="14"/>
                <w:szCs w:val="14"/>
              </w:rPr>
            </w:pPr>
          </w:p>
          <w:p w14:paraId="04D282D2"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1AF1701C"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3B669007"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68B03CAC"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4C149469"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4C8E58A2"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0BEB2C8D"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818CDB3" w14:textId="77777777" w:rsidR="001F35A9" w:rsidRDefault="001F35A9">
            <w:pPr>
              <w:pStyle w:val="Text1"/>
              <w:ind w:left="0"/>
              <w:rPr>
                <w:rFonts w:ascii="Arial" w:hAnsi="Arial" w:cs="Arial"/>
                <w:sz w:val="15"/>
                <w:szCs w:val="15"/>
              </w:rPr>
            </w:pPr>
          </w:p>
          <w:p w14:paraId="4A9839DF" w14:textId="77777777" w:rsidR="001F35A9" w:rsidRDefault="001F35A9">
            <w:pPr>
              <w:pStyle w:val="Text1"/>
              <w:ind w:left="0"/>
              <w:rPr>
                <w:rFonts w:ascii="Arial" w:hAnsi="Arial" w:cs="Arial"/>
                <w:sz w:val="15"/>
                <w:szCs w:val="15"/>
              </w:rPr>
            </w:pPr>
          </w:p>
          <w:p w14:paraId="4CF104CA"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55519EFC" w14:textId="77777777" w:rsidR="00A23B3E" w:rsidRDefault="00A23B3E">
            <w:pPr>
              <w:pStyle w:val="Text1"/>
              <w:ind w:left="0"/>
              <w:rPr>
                <w:rFonts w:ascii="Arial" w:hAnsi="Arial" w:cs="Arial"/>
                <w:sz w:val="15"/>
                <w:szCs w:val="15"/>
              </w:rPr>
            </w:pPr>
          </w:p>
          <w:p w14:paraId="374D0F13" w14:textId="77777777" w:rsidR="00A23B3E" w:rsidRDefault="00A23B3E">
            <w:pPr>
              <w:pStyle w:val="Text1"/>
              <w:ind w:left="0"/>
              <w:rPr>
                <w:rFonts w:ascii="Arial" w:hAnsi="Arial" w:cs="Arial"/>
                <w:sz w:val="15"/>
                <w:szCs w:val="15"/>
              </w:rPr>
            </w:pPr>
          </w:p>
          <w:p w14:paraId="22482A77"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4591D38C" w14:textId="77777777" w:rsidR="001F35A9" w:rsidRDefault="001F35A9" w:rsidP="001F35A9">
            <w:pPr>
              <w:pStyle w:val="Text1"/>
              <w:spacing w:before="0" w:after="0"/>
              <w:ind w:left="0"/>
              <w:rPr>
                <w:rFonts w:ascii="Arial" w:hAnsi="Arial" w:cs="Arial"/>
                <w:color w:val="000000"/>
                <w:sz w:val="14"/>
                <w:szCs w:val="14"/>
              </w:rPr>
            </w:pPr>
          </w:p>
          <w:p w14:paraId="066D842B" w14:textId="77777777" w:rsidR="001F35A9" w:rsidRDefault="001F35A9" w:rsidP="001F35A9">
            <w:pPr>
              <w:pStyle w:val="Text1"/>
              <w:spacing w:before="0" w:after="0"/>
              <w:ind w:left="0"/>
              <w:rPr>
                <w:rFonts w:ascii="Arial" w:hAnsi="Arial" w:cs="Arial"/>
                <w:color w:val="000000"/>
                <w:sz w:val="14"/>
                <w:szCs w:val="14"/>
              </w:rPr>
            </w:pPr>
          </w:p>
          <w:p w14:paraId="32742516"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2CBF9110"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4C2CE502" w14:textId="77777777" w:rsidR="001F35A9" w:rsidRDefault="001F35A9">
            <w:pPr>
              <w:pStyle w:val="Text1"/>
              <w:ind w:left="0"/>
              <w:rPr>
                <w:rFonts w:ascii="Arial" w:hAnsi="Arial" w:cs="Arial"/>
                <w:color w:val="000000"/>
                <w:sz w:val="14"/>
                <w:szCs w:val="14"/>
              </w:rPr>
            </w:pPr>
          </w:p>
          <w:p w14:paraId="715A6187"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14:paraId="335C7626" w14:textId="77777777" w:rsidR="00A23B3E" w:rsidRDefault="00A23B3E">
            <w:pPr>
              <w:pStyle w:val="Text1"/>
              <w:ind w:left="0"/>
              <w:rPr>
                <w:rFonts w:ascii="Arial" w:hAnsi="Arial" w:cs="Arial"/>
                <w:color w:val="FF0000"/>
                <w:sz w:val="14"/>
                <w:szCs w:val="14"/>
                <w:highlight w:val="yellow"/>
              </w:rPr>
            </w:pPr>
          </w:p>
          <w:p w14:paraId="7D2D5E40" w14:textId="77777777" w:rsidR="00A23B3E" w:rsidRDefault="00A23B3E">
            <w:pPr>
              <w:pStyle w:val="Text1"/>
              <w:ind w:left="0"/>
              <w:rPr>
                <w:rFonts w:ascii="Arial" w:hAnsi="Arial" w:cs="Arial"/>
                <w:color w:val="FF0000"/>
                <w:sz w:val="14"/>
                <w:szCs w:val="14"/>
                <w:highlight w:val="yellow"/>
              </w:rPr>
            </w:pPr>
          </w:p>
          <w:p w14:paraId="5085C445" w14:textId="77777777" w:rsidR="00A23B3E" w:rsidRDefault="00A23B3E">
            <w:pPr>
              <w:pStyle w:val="Text1"/>
              <w:ind w:left="0"/>
              <w:rPr>
                <w:rFonts w:ascii="Arial" w:hAnsi="Arial" w:cs="Arial"/>
                <w:sz w:val="14"/>
                <w:szCs w:val="14"/>
              </w:rPr>
            </w:pPr>
          </w:p>
          <w:p w14:paraId="36C77132" w14:textId="77777777" w:rsidR="00A23B3E" w:rsidRDefault="00A23B3E">
            <w:pPr>
              <w:pStyle w:val="Text1"/>
              <w:ind w:left="0"/>
              <w:rPr>
                <w:rFonts w:ascii="Arial" w:hAnsi="Arial" w:cs="Arial"/>
                <w:sz w:val="14"/>
                <w:szCs w:val="14"/>
              </w:rPr>
            </w:pPr>
          </w:p>
          <w:p w14:paraId="1C4E54BF" w14:textId="77777777" w:rsidR="001F35A9" w:rsidRDefault="001F35A9">
            <w:pPr>
              <w:pStyle w:val="Text1"/>
              <w:ind w:left="0"/>
              <w:rPr>
                <w:rFonts w:ascii="Arial" w:hAnsi="Arial" w:cs="Arial"/>
                <w:sz w:val="14"/>
                <w:szCs w:val="14"/>
              </w:rPr>
            </w:pPr>
          </w:p>
          <w:p w14:paraId="0415E51A"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5702D562" w14:textId="77777777" w:rsidR="00A23B3E" w:rsidRDefault="00A23B3E" w:rsidP="005309A4">
            <w:pPr>
              <w:pStyle w:val="Text1"/>
              <w:spacing w:before="0"/>
              <w:ind w:left="0"/>
            </w:pPr>
            <w:r>
              <w:rPr>
                <w:rFonts w:ascii="Arial" w:hAnsi="Arial" w:cs="Arial"/>
                <w:sz w:val="14"/>
                <w:szCs w:val="14"/>
              </w:rPr>
              <w:t>[………..…][…………][……….…][……….…]</w:t>
            </w:r>
          </w:p>
        </w:tc>
      </w:tr>
      <w:tr w:rsidR="00A23B3E" w14:paraId="6ECA19B3"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419C71"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D1B7C3C"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1279D3D4"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66C0312C"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762B57EC" w14:textId="77777777" w:rsidR="00A23B3E" w:rsidRPr="003A443E" w:rsidRDefault="00A23B3E">
            <w:pPr>
              <w:pStyle w:val="Text1"/>
              <w:spacing w:before="0" w:after="0"/>
              <w:ind w:left="0"/>
              <w:rPr>
                <w:rFonts w:ascii="Arial" w:hAnsi="Arial" w:cs="Arial"/>
                <w:color w:val="000000"/>
                <w:sz w:val="14"/>
                <w:szCs w:val="14"/>
              </w:rPr>
            </w:pPr>
          </w:p>
          <w:p w14:paraId="77D8EAFF"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57BC38FD" w14:textId="77777777" w:rsidR="00A23B3E" w:rsidRPr="003A443E" w:rsidRDefault="00A23B3E">
            <w:pPr>
              <w:pStyle w:val="Text1"/>
              <w:spacing w:before="0" w:after="0"/>
              <w:ind w:left="720"/>
              <w:rPr>
                <w:rFonts w:ascii="Arial" w:hAnsi="Arial" w:cs="Arial"/>
                <w:i/>
                <w:color w:val="000000"/>
                <w:sz w:val="14"/>
                <w:szCs w:val="14"/>
              </w:rPr>
            </w:pPr>
          </w:p>
          <w:p w14:paraId="6AE32197"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268C9C56" w14:textId="77777777" w:rsidR="00A23B3E" w:rsidRPr="003A443E" w:rsidRDefault="00A23B3E">
            <w:pPr>
              <w:pStyle w:val="Text1"/>
              <w:spacing w:before="0" w:after="0"/>
              <w:ind w:left="284" w:hanging="284"/>
              <w:rPr>
                <w:rFonts w:ascii="Arial" w:hAnsi="Arial" w:cs="Arial"/>
                <w:color w:val="000000"/>
                <w:sz w:val="14"/>
                <w:szCs w:val="14"/>
              </w:rPr>
            </w:pPr>
          </w:p>
          <w:p w14:paraId="7B565A18" w14:textId="77777777" w:rsidR="001F35A9" w:rsidRPr="003A443E" w:rsidRDefault="001F35A9">
            <w:pPr>
              <w:pStyle w:val="Text1"/>
              <w:spacing w:before="0" w:after="0"/>
              <w:ind w:left="284" w:hanging="284"/>
              <w:rPr>
                <w:rFonts w:ascii="Arial" w:hAnsi="Arial" w:cs="Arial"/>
                <w:color w:val="000000"/>
                <w:sz w:val="14"/>
                <w:szCs w:val="14"/>
              </w:rPr>
            </w:pPr>
          </w:p>
          <w:p w14:paraId="3ACB362B" w14:textId="77777777" w:rsidR="001F35A9" w:rsidRPr="003A443E" w:rsidRDefault="001F35A9">
            <w:pPr>
              <w:pStyle w:val="Text1"/>
              <w:spacing w:before="0" w:after="0"/>
              <w:ind w:left="284" w:hanging="284"/>
              <w:rPr>
                <w:rFonts w:ascii="Arial" w:hAnsi="Arial" w:cs="Arial"/>
                <w:color w:val="000000"/>
                <w:sz w:val="14"/>
                <w:szCs w:val="14"/>
              </w:rPr>
            </w:pPr>
          </w:p>
          <w:p w14:paraId="20E9D562" w14:textId="77777777" w:rsidR="001F35A9" w:rsidRPr="003A443E" w:rsidRDefault="001F35A9">
            <w:pPr>
              <w:pStyle w:val="Text1"/>
              <w:spacing w:before="0" w:after="0"/>
              <w:ind w:left="284" w:hanging="284"/>
              <w:rPr>
                <w:rFonts w:ascii="Arial" w:hAnsi="Arial" w:cs="Arial"/>
                <w:color w:val="000000"/>
                <w:sz w:val="14"/>
                <w:szCs w:val="14"/>
              </w:rPr>
            </w:pPr>
          </w:p>
          <w:p w14:paraId="45ABC833" w14:textId="77777777" w:rsidR="001F35A9" w:rsidRPr="003A443E" w:rsidRDefault="001F35A9">
            <w:pPr>
              <w:pStyle w:val="Text1"/>
              <w:spacing w:before="0" w:after="0"/>
              <w:ind w:left="284" w:hanging="284"/>
              <w:rPr>
                <w:rFonts w:ascii="Arial" w:hAnsi="Arial" w:cs="Arial"/>
                <w:color w:val="000000"/>
                <w:sz w:val="14"/>
                <w:szCs w:val="14"/>
              </w:rPr>
            </w:pPr>
          </w:p>
          <w:p w14:paraId="6A2C1DD3" w14:textId="77777777" w:rsidR="00A23B3E" w:rsidRPr="003A443E" w:rsidRDefault="00A23B3E">
            <w:pPr>
              <w:pStyle w:val="Text1"/>
              <w:spacing w:before="0" w:after="0"/>
              <w:ind w:left="284" w:hanging="284"/>
              <w:rPr>
                <w:rFonts w:ascii="Arial" w:hAnsi="Arial" w:cs="Arial"/>
                <w:color w:val="000000"/>
                <w:sz w:val="14"/>
                <w:szCs w:val="14"/>
              </w:rPr>
            </w:pPr>
          </w:p>
          <w:p w14:paraId="3981049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2598EB25" w14:textId="77777777" w:rsidR="00A23B3E" w:rsidRPr="003A443E" w:rsidRDefault="00A23B3E">
            <w:pPr>
              <w:pStyle w:val="Text1"/>
              <w:spacing w:before="0" w:after="0"/>
              <w:ind w:left="284" w:hanging="284"/>
              <w:rPr>
                <w:rFonts w:ascii="Arial" w:hAnsi="Arial" w:cs="Arial"/>
                <w:color w:val="000000"/>
                <w:sz w:val="14"/>
                <w:szCs w:val="14"/>
              </w:rPr>
            </w:pPr>
          </w:p>
          <w:p w14:paraId="7681B451"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8EF8B5F" w14:textId="77777777" w:rsidR="00A23B3E" w:rsidRPr="003A443E" w:rsidRDefault="00A23B3E">
            <w:pPr>
              <w:pStyle w:val="Text1"/>
              <w:ind w:left="0"/>
              <w:rPr>
                <w:rFonts w:ascii="Arial" w:hAnsi="Arial" w:cs="Arial"/>
                <w:color w:val="000000"/>
                <w:sz w:val="14"/>
                <w:szCs w:val="14"/>
              </w:rPr>
            </w:pPr>
          </w:p>
          <w:p w14:paraId="48C2B6C5"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70EA75AF" w14:textId="77777777" w:rsidR="00A23B3E" w:rsidRPr="003A443E" w:rsidRDefault="00A23B3E">
            <w:pPr>
              <w:pStyle w:val="Text1"/>
              <w:ind w:left="0"/>
              <w:rPr>
                <w:rFonts w:ascii="Arial" w:hAnsi="Arial" w:cs="Arial"/>
                <w:color w:val="000000"/>
                <w:sz w:val="14"/>
                <w:szCs w:val="14"/>
              </w:rPr>
            </w:pPr>
          </w:p>
          <w:p w14:paraId="6DB1BDC5" w14:textId="77777777" w:rsidR="00A23B3E" w:rsidRPr="003A443E" w:rsidRDefault="00A23B3E">
            <w:pPr>
              <w:pStyle w:val="Text1"/>
              <w:ind w:left="0"/>
              <w:rPr>
                <w:rFonts w:ascii="Arial" w:hAnsi="Arial" w:cs="Arial"/>
                <w:color w:val="000000"/>
                <w:sz w:val="14"/>
                <w:szCs w:val="14"/>
              </w:rPr>
            </w:pPr>
          </w:p>
          <w:p w14:paraId="56CA30DE"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25C189B2" w14:textId="77777777" w:rsidR="00A23B3E" w:rsidRPr="003A443E" w:rsidRDefault="00A23B3E">
            <w:pPr>
              <w:pStyle w:val="Text1"/>
              <w:ind w:left="0"/>
              <w:rPr>
                <w:rFonts w:ascii="Arial" w:hAnsi="Arial" w:cs="Arial"/>
                <w:color w:val="000000"/>
                <w:sz w:val="14"/>
                <w:szCs w:val="14"/>
              </w:rPr>
            </w:pPr>
          </w:p>
          <w:p w14:paraId="0CCC2B5D"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0FA83D05" w14:textId="77777777" w:rsidR="00A23B3E" w:rsidRPr="003A443E" w:rsidRDefault="00A23B3E" w:rsidP="00F351F0">
            <w:pPr>
              <w:pStyle w:val="Text1"/>
              <w:spacing w:before="0" w:after="0"/>
              <w:ind w:left="0"/>
              <w:rPr>
                <w:rFonts w:ascii="Arial" w:hAnsi="Arial" w:cs="Arial"/>
                <w:color w:val="000000"/>
                <w:sz w:val="14"/>
                <w:szCs w:val="14"/>
              </w:rPr>
            </w:pPr>
          </w:p>
          <w:p w14:paraId="44399F11"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71981621"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7295F0B6"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7D4078B7"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2D63F566"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3A7D8BB2"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5A48EB73"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7BC6713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64FB3C"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072941" w14:textId="77777777" w:rsidR="00A23B3E" w:rsidRDefault="00A23B3E">
            <w:pPr>
              <w:pStyle w:val="Text1"/>
              <w:ind w:left="0"/>
            </w:pPr>
            <w:r>
              <w:rPr>
                <w:rFonts w:ascii="Arial" w:hAnsi="Arial" w:cs="Arial"/>
                <w:b/>
                <w:sz w:val="15"/>
                <w:szCs w:val="15"/>
              </w:rPr>
              <w:t>Risposta:</w:t>
            </w:r>
          </w:p>
        </w:tc>
      </w:tr>
      <w:tr w:rsidR="00A23B3E" w14:paraId="672D4B7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F21337"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FD7DC5B" w14:textId="77777777" w:rsidR="00A23B3E" w:rsidRDefault="00A23B3E">
            <w:pPr>
              <w:pStyle w:val="Text1"/>
              <w:ind w:left="0"/>
            </w:pPr>
            <w:r>
              <w:rPr>
                <w:rFonts w:ascii="Arial" w:hAnsi="Arial" w:cs="Arial"/>
                <w:sz w:val="15"/>
                <w:szCs w:val="15"/>
              </w:rPr>
              <w:t>[ ] Sì [ ] No</w:t>
            </w:r>
          </w:p>
        </w:tc>
      </w:tr>
      <w:tr w:rsidR="00A23B3E" w14:paraId="566F286E"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4FB4640D"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63DA09B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6ED869"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1470DC75"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48C643B4" w14:textId="77777777" w:rsidR="00A23B3E" w:rsidRPr="003A443E" w:rsidRDefault="00A23B3E">
            <w:pPr>
              <w:pStyle w:val="Text1"/>
              <w:spacing w:before="0" w:after="0"/>
              <w:ind w:left="284"/>
              <w:rPr>
                <w:rFonts w:ascii="Arial" w:hAnsi="Arial" w:cs="Arial"/>
                <w:color w:val="000000"/>
                <w:sz w:val="14"/>
                <w:szCs w:val="14"/>
              </w:rPr>
            </w:pPr>
          </w:p>
          <w:p w14:paraId="79203581"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63B1879A"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2CAC14F5" w14:textId="77777777" w:rsidR="00A23B3E" w:rsidRPr="003A443E" w:rsidRDefault="00A23B3E">
            <w:pPr>
              <w:pStyle w:val="Text1"/>
              <w:spacing w:before="0" w:after="0"/>
              <w:ind w:left="0"/>
              <w:rPr>
                <w:rFonts w:ascii="Arial" w:hAnsi="Arial" w:cs="Arial"/>
                <w:b/>
                <w:color w:val="000000"/>
                <w:sz w:val="14"/>
                <w:szCs w:val="14"/>
              </w:rPr>
            </w:pPr>
          </w:p>
          <w:p w14:paraId="60ACD810"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E9CE94" w14:textId="77777777" w:rsidR="00A23B3E" w:rsidRPr="003A443E" w:rsidRDefault="00A23B3E">
            <w:pPr>
              <w:pStyle w:val="Text1"/>
              <w:spacing w:before="0" w:after="0"/>
              <w:ind w:left="0"/>
              <w:rPr>
                <w:rFonts w:ascii="Arial" w:hAnsi="Arial" w:cs="Arial"/>
                <w:color w:val="000000"/>
                <w:sz w:val="15"/>
                <w:szCs w:val="15"/>
              </w:rPr>
            </w:pPr>
          </w:p>
          <w:p w14:paraId="61A6EBC4" w14:textId="77777777" w:rsidR="00A23B3E" w:rsidRPr="003A443E" w:rsidRDefault="00A23B3E">
            <w:pPr>
              <w:pStyle w:val="Text1"/>
              <w:spacing w:before="0" w:after="0"/>
              <w:ind w:left="0"/>
              <w:rPr>
                <w:rFonts w:ascii="Arial" w:hAnsi="Arial" w:cs="Arial"/>
                <w:color w:val="000000"/>
                <w:sz w:val="15"/>
                <w:szCs w:val="15"/>
              </w:rPr>
            </w:pPr>
          </w:p>
          <w:p w14:paraId="5BAF9C89" w14:textId="77777777" w:rsidR="00A23B3E" w:rsidRPr="003A443E" w:rsidRDefault="00A23B3E">
            <w:pPr>
              <w:pStyle w:val="Text1"/>
              <w:spacing w:before="0" w:after="0"/>
              <w:ind w:left="0"/>
              <w:rPr>
                <w:rFonts w:ascii="Arial" w:hAnsi="Arial" w:cs="Arial"/>
                <w:color w:val="000000"/>
                <w:sz w:val="15"/>
                <w:szCs w:val="15"/>
              </w:rPr>
            </w:pPr>
          </w:p>
          <w:p w14:paraId="7B1527E8" w14:textId="77777777" w:rsidR="001F35A9" w:rsidRPr="003A443E" w:rsidRDefault="001F35A9">
            <w:pPr>
              <w:pStyle w:val="Text1"/>
              <w:spacing w:before="0" w:after="0"/>
              <w:ind w:left="0"/>
              <w:rPr>
                <w:rFonts w:ascii="Arial" w:hAnsi="Arial" w:cs="Arial"/>
                <w:color w:val="000000"/>
                <w:sz w:val="15"/>
                <w:szCs w:val="15"/>
              </w:rPr>
            </w:pPr>
          </w:p>
          <w:p w14:paraId="75A8DDF3" w14:textId="77777777" w:rsidR="001F35A9" w:rsidRPr="003A443E" w:rsidRDefault="001F35A9">
            <w:pPr>
              <w:pStyle w:val="Text1"/>
              <w:spacing w:before="0" w:after="0"/>
              <w:ind w:left="0"/>
              <w:rPr>
                <w:rFonts w:ascii="Arial" w:hAnsi="Arial" w:cs="Arial"/>
                <w:color w:val="000000"/>
                <w:sz w:val="15"/>
                <w:szCs w:val="15"/>
              </w:rPr>
            </w:pPr>
          </w:p>
          <w:p w14:paraId="6A57980E"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3D7136C4" w14:textId="77777777" w:rsidR="00A23B3E" w:rsidRPr="003A443E" w:rsidRDefault="00A23B3E">
            <w:pPr>
              <w:pStyle w:val="Text1"/>
              <w:spacing w:before="0" w:after="0"/>
              <w:ind w:left="0"/>
              <w:rPr>
                <w:rFonts w:ascii="Arial" w:hAnsi="Arial" w:cs="Arial"/>
                <w:color w:val="000000"/>
                <w:sz w:val="15"/>
                <w:szCs w:val="15"/>
              </w:rPr>
            </w:pPr>
          </w:p>
          <w:p w14:paraId="3B4EC35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57A894AE"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795CBA43" w14:textId="77777777" w:rsidR="00A23B3E" w:rsidRPr="003A443E" w:rsidRDefault="00A23B3E">
            <w:pPr>
              <w:pStyle w:val="Text1"/>
              <w:spacing w:before="0" w:after="0"/>
              <w:ind w:left="0"/>
              <w:rPr>
                <w:rFonts w:ascii="Arial" w:hAnsi="Arial" w:cs="Arial"/>
                <w:color w:val="000000"/>
                <w:sz w:val="15"/>
                <w:szCs w:val="15"/>
              </w:rPr>
            </w:pPr>
          </w:p>
          <w:p w14:paraId="7562A17C"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28BC49A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B341BE"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EDD975" w14:textId="77777777" w:rsidR="00A23B3E" w:rsidRDefault="00A23B3E">
            <w:pPr>
              <w:pStyle w:val="Text1"/>
              <w:ind w:left="0"/>
            </w:pPr>
            <w:r>
              <w:rPr>
                <w:rFonts w:ascii="Arial" w:hAnsi="Arial" w:cs="Arial"/>
                <w:b/>
                <w:sz w:val="15"/>
                <w:szCs w:val="15"/>
              </w:rPr>
              <w:t>Risposta:</w:t>
            </w:r>
          </w:p>
        </w:tc>
      </w:tr>
      <w:tr w:rsidR="00A23B3E" w14:paraId="7DA1EBA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A615D29"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3FC628" w14:textId="77777777" w:rsidR="00A23B3E" w:rsidRDefault="00A23B3E">
            <w:pPr>
              <w:pStyle w:val="Text1"/>
              <w:ind w:left="0"/>
            </w:pPr>
            <w:r>
              <w:rPr>
                <w:rFonts w:ascii="Arial" w:hAnsi="Arial" w:cs="Arial"/>
                <w:sz w:val="15"/>
                <w:szCs w:val="15"/>
              </w:rPr>
              <w:t>[   ]</w:t>
            </w:r>
          </w:p>
        </w:tc>
      </w:tr>
    </w:tbl>
    <w:p w14:paraId="47DB7BC7" w14:textId="77777777" w:rsidR="00A23B3E" w:rsidRPr="00AA5F93" w:rsidRDefault="00A23B3E">
      <w:pPr>
        <w:pStyle w:val="SectionTitle"/>
        <w:spacing w:before="0" w:after="0"/>
        <w:jc w:val="both"/>
        <w:rPr>
          <w:rFonts w:ascii="Arial" w:hAnsi="Arial" w:cs="Arial"/>
          <w:b w:val="0"/>
          <w:caps/>
          <w:sz w:val="10"/>
          <w:szCs w:val="10"/>
        </w:rPr>
      </w:pPr>
    </w:p>
    <w:p w14:paraId="4A286E03" w14:textId="77777777" w:rsidR="00A23B3E" w:rsidRPr="00AA5F93" w:rsidRDefault="00A23B3E">
      <w:pPr>
        <w:pStyle w:val="SectionTitle"/>
        <w:spacing w:before="0" w:after="0"/>
        <w:jc w:val="both"/>
        <w:rPr>
          <w:rFonts w:ascii="Arial" w:hAnsi="Arial" w:cs="Arial"/>
          <w:b w:val="0"/>
          <w:caps/>
          <w:sz w:val="12"/>
          <w:szCs w:val="12"/>
        </w:rPr>
      </w:pPr>
    </w:p>
    <w:p w14:paraId="0C115870"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107A7105"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F6B27E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4E865D"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856472" w14:textId="77777777" w:rsidR="00A23B3E" w:rsidRDefault="00A23B3E">
            <w:r>
              <w:rPr>
                <w:rFonts w:ascii="Arial" w:hAnsi="Arial" w:cs="Arial"/>
                <w:b/>
                <w:sz w:val="15"/>
                <w:szCs w:val="15"/>
              </w:rPr>
              <w:t>Risposta:</w:t>
            </w:r>
          </w:p>
        </w:tc>
      </w:tr>
      <w:tr w:rsidR="00A23B3E" w14:paraId="6697D9B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E6B57D"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CD5DE4"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0AC1489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88B5F8"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B9DF89" w14:textId="77777777" w:rsidR="00A23B3E" w:rsidRDefault="00A23B3E">
            <w:r>
              <w:rPr>
                <w:rFonts w:ascii="Arial" w:hAnsi="Arial" w:cs="Arial"/>
                <w:sz w:val="14"/>
                <w:szCs w:val="14"/>
              </w:rPr>
              <w:t>[………….…]</w:t>
            </w:r>
          </w:p>
        </w:tc>
      </w:tr>
      <w:tr w:rsidR="00A23B3E" w14:paraId="0DA4E6D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0A76B6"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790441" w14:textId="77777777" w:rsidR="00A23B3E" w:rsidRDefault="00A23B3E">
            <w:pPr>
              <w:spacing w:after="0"/>
            </w:pPr>
            <w:r>
              <w:rPr>
                <w:rFonts w:ascii="Arial" w:hAnsi="Arial" w:cs="Arial"/>
                <w:sz w:val="14"/>
                <w:szCs w:val="14"/>
              </w:rPr>
              <w:t>[………….…]</w:t>
            </w:r>
          </w:p>
        </w:tc>
      </w:tr>
      <w:tr w:rsidR="00A23B3E" w14:paraId="1F2FE1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37920E"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EAEA6C" w14:textId="77777777" w:rsidR="00A23B3E" w:rsidRDefault="00A23B3E">
            <w:r>
              <w:rPr>
                <w:rFonts w:ascii="Arial" w:hAnsi="Arial" w:cs="Arial"/>
                <w:sz w:val="14"/>
                <w:szCs w:val="14"/>
              </w:rPr>
              <w:t>[………….…]</w:t>
            </w:r>
          </w:p>
        </w:tc>
      </w:tr>
      <w:tr w:rsidR="00A23B3E" w14:paraId="62E05B0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F2F0F7"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12F226" w14:textId="77777777" w:rsidR="00A23B3E" w:rsidRDefault="00A23B3E">
            <w:r>
              <w:rPr>
                <w:rFonts w:ascii="Arial" w:hAnsi="Arial" w:cs="Arial"/>
                <w:sz w:val="14"/>
                <w:szCs w:val="14"/>
              </w:rPr>
              <w:t>[…………….]</w:t>
            </w:r>
          </w:p>
        </w:tc>
      </w:tr>
      <w:tr w:rsidR="00A23B3E" w14:paraId="40A437D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119A86"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61E53D" w14:textId="77777777" w:rsidR="00A23B3E" w:rsidRDefault="00A23B3E">
            <w:r>
              <w:rPr>
                <w:rFonts w:ascii="Arial" w:hAnsi="Arial" w:cs="Arial"/>
                <w:sz w:val="14"/>
                <w:szCs w:val="14"/>
              </w:rPr>
              <w:t>[………….…]</w:t>
            </w:r>
          </w:p>
        </w:tc>
      </w:tr>
    </w:tbl>
    <w:p w14:paraId="76FF1569"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636DD31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E542F9"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471E9B"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6009E29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48B8DC"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0BE881AE"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71C394B3"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772C8279"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96481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7D58054C" w14:textId="77777777" w:rsidR="00A23B3E" w:rsidRDefault="00A23B3E">
            <w:pPr>
              <w:rPr>
                <w:rFonts w:ascii="Arial" w:hAnsi="Arial" w:cs="Arial"/>
                <w:color w:val="000000"/>
                <w:sz w:val="15"/>
                <w:szCs w:val="15"/>
              </w:rPr>
            </w:pPr>
          </w:p>
          <w:p w14:paraId="34D0333E" w14:textId="77777777" w:rsidR="00CA04F3" w:rsidRPr="003A443E" w:rsidRDefault="00CA04F3">
            <w:pPr>
              <w:rPr>
                <w:rFonts w:ascii="Arial" w:hAnsi="Arial" w:cs="Arial"/>
                <w:color w:val="000000"/>
                <w:sz w:val="15"/>
                <w:szCs w:val="15"/>
              </w:rPr>
            </w:pPr>
          </w:p>
          <w:p w14:paraId="324A8F7E"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716F9090"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7645B10F"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6AA68B3A"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123816CD" w14:textId="77777777" w:rsidR="00D93877" w:rsidRDefault="00D93877" w:rsidP="00F351F0">
      <w:pPr>
        <w:pStyle w:val="ChapterTitle"/>
        <w:spacing w:before="0" w:after="0"/>
        <w:jc w:val="left"/>
        <w:rPr>
          <w:rFonts w:ascii="Arial" w:hAnsi="Arial" w:cs="Arial"/>
          <w:b w:val="0"/>
          <w:caps/>
          <w:sz w:val="14"/>
          <w:szCs w:val="14"/>
        </w:rPr>
      </w:pPr>
    </w:p>
    <w:p w14:paraId="0CCF6B13"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0C4B7F03"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6C97319E"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545807"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9C1D864" w14:textId="77777777" w:rsidR="00A23B3E" w:rsidRDefault="00A23B3E">
            <w:r>
              <w:rPr>
                <w:rFonts w:ascii="Arial" w:hAnsi="Arial" w:cs="Arial"/>
                <w:b/>
                <w:sz w:val="15"/>
                <w:szCs w:val="15"/>
              </w:rPr>
              <w:t>Risposta:</w:t>
            </w:r>
          </w:p>
        </w:tc>
      </w:tr>
      <w:tr w:rsidR="000953DC" w:rsidRPr="003A443E" w14:paraId="26B4B0BF"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576A90"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57A0135E"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3313DD22"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C172EFB"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0720D8E"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727EC72A" w14:textId="77777777" w:rsidR="00A23B3E" w:rsidRPr="003A443E" w:rsidRDefault="00A23B3E">
            <w:pPr>
              <w:rPr>
                <w:rFonts w:ascii="Arial" w:hAnsi="Arial" w:cs="Arial"/>
                <w:b/>
                <w:color w:val="000000"/>
                <w:sz w:val="15"/>
                <w:szCs w:val="15"/>
              </w:rPr>
            </w:pPr>
          </w:p>
          <w:p w14:paraId="04AB9A8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465337A1" w14:textId="77777777" w:rsidR="00BB116C" w:rsidRDefault="00BB116C">
            <w:pPr>
              <w:rPr>
                <w:rFonts w:ascii="Arial" w:hAnsi="Arial" w:cs="Arial"/>
                <w:color w:val="000000"/>
                <w:sz w:val="15"/>
                <w:szCs w:val="15"/>
              </w:rPr>
            </w:pPr>
          </w:p>
          <w:p w14:paraId="018A037E" w14:textId="77777777" w:rsidR="00A23B3E" w:rsidRPr="003A443E" w:rsidRDefault="00A23B3E">
            <w:pPr>
              <w:rPr>
                <w:color w:val="000000"/>
              </w:rPr>
            </w:pPr>
            <w:r w:rsidRPr="003A443E">
              <w:rPr>
                <w:rFonts w:ascii="Arial" w:hAnsi="Arial" w:cs="Arial"/>
                <w:color w:val="000000"/>
                <w:sz w:val="15"/>
                <w:szCs w:val="15"/>
              </w:rPr>
              <w:t>[……………….]</w:t>
            </w:r>
          </w:p>
        </w:tc>
      </w:tr>
    </w:tbl>
    <w:p w14:paraId="7CED5D29"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391BE811" w14:textId="77777777" w:rsidR="00A23B3E" w:rsidRDefault="00A23B3E">
      <w:pPr>
        <w:spacing w:before="0"/>
        <w:rPr>
          <w:rFonts w:ascii="Arial" w:hAnsi="Arial" w:cs="Arial"/>
          <w:b/>
          <w:sz w:val="15"/>
          <w:szCs w:val="15"/>
        </w:rPr>
      </w:pPr>
    </w:p>
    <w:p w14:paraId="7EA2A146"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4011F71C"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0C41D09B"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53EC7F35"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14:paraId="32D8F73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14:paraId="4891909D"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1365AC62"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14:paraId="3E92DACF"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2E0FB50"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3"/>
      </w:r>
      <w:r w:rsidR="00EB216B" w:rsidRPr="003A443E">
        <w:rPr>
          <w:rFonts w:ascii="Arial" w:hAnsi="Arial" w:cs="Arial"/>
          <w:color w:val="000000"/>
          <w:sz w:val="14"/>
          <w:szCs w:val="14"/>
        </w:rPr>
        <w:t>)</w:t>
      </w:r>
    </w:p>
    <w:p w14:paraId="2C15E3D0"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ED15B6E"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0B304866"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0AD85FF"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BFA44DB"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0349A989"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656256E"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41E6C587" w14:textId="77777777" w:rsidR="00F575CF" w:rsidRPr="00EB45DC" w:rsidRDefault="00F575CF" w:rsidP="00F575CF">
            <w:pPr>
              <w:rPr>
                <w:rStyle w:val="small"/>
                <w:color w:val="000000"/>
              </w:rPr>
            </w:pPr>
          </w:p>
          <w:p w14:paraId="4D349A58"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611F4B0"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29E4F229" w14:textId="77777777" w:rsidR="00A23B3E" w:rsidRPr="00EB45DC" w:rsidRDefault="00A23B3E">
            <w:pPr>
              <w:spacing w:after="0"/>
              <w:rPr>
                <w:rFonts w:ascii="Arial" w:hAnsi="Arial" w:cs="Arial"/>
                <w:color w:val="000000"/>
                <w:sz w:val="14"/>
                <w:szCs w:val="14"/>
              </w:rPr>
            </w:pPr>
          </w:p>
          <w:p w14:paraId="4F2AC9DD"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78EFB40"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4"/>
            </w:r>
            <w:r w:rsidRPr="00EB45DC">
              <w:rPr>
                <w:rFonts w:ascii="Arial" w:hAnsi="Arial" w:cs="Arial"/>
                <w:color w:val="000000"/>
                <w:sz w:val="14"/>
                <w:szCs w:val="14"/>
              </w:rPr>
              <w:t>)</w:t>
            </w:r>
          </w:p>
        </w:tc>
      </w:tr>
      <w:tr w:rsidR="00A23B3E" w14:paraId="1E606116"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BF993BC"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5"/>
            </w:r>
            <w:r w:rsidRPr="00EB45DC">
              <w:rPr>
                <w:rFonts w:ascii="Arial" w:hAnsi="Arial" w:cs="Arial"/>
                <w:color w:val="000000"/>
                <w:sz w:val="14"/>
                <w:szCs w:val="14"/>
              </w:rPr>
              <w:t>):</w:t>
            </w:r>
            <w:r w:rsidRPr="00EB45DC">
              <w:rPr>
                <w:rFonts w:ascii="Arial" w:hAnsi="Arial" w:cs="Arial"/>
                <w:color w:val="000000"/>
                <w:sz w:val="14"/>
                <w:szCs w:val="14"/>
              </w:rPr>
              <w:br/>
            </w:r>
          </w:p>
          <w:p w14:paraId="70A55828"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1233E49B" w14:textId="77777777" w:rsidR="00A23B3E" w:rsidRPr="00EB45DC" w:rsidRDefault="00A23B3E">
            <w:pPr>
              <w:pStyle w:val="Paragrafoelenco1"/>
              <w:spacing w:after="0"/>
              <w:rPr>
                <w:rFonts w:ascii="Arial" w:hAnsi="Arial" w:cs="Arial"/>
                <w:color w:val="000000"/>
                <w:sz w:val="14"/>
                <w:szCs w:val="14"/>
              </w:rPr>
            </w:pPr>
          </w:p>
          <w:p w14:paraId="6BD5BB57"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0180D8D1"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70A8618" w14:textId="77777777" w:rsidR="00A23B3E" w:rsidRPr="00EB45DC" w:rsidRDefault="00A23B3E">
            <w:pPr>
              <w:spacing w:after="0"/>
              <w:rPr>
                <w:rFonts w:ascii="Arial" w:hAnsi="Arial" w:cs="Arial"/>
                <w:color w:val="000000"/>
                <w:sz w:val="14"/>
                <w:szCs w:val="14"/>
              </w:rPr>
            </w:pPr>
          </w:p>
          <w:p w14:paraId="79C71B16" w14:textId="77777777" w:rsidR="00A23B3E" w:rsidRPr="00EB45DC" w:rsidRDefault="00A23B3E">
            <w:pPr>
              <w:spacing w:after="0"/>
              <w:rPr>
                <w:rFonts w:ascii="Arial" w:hAnsi="Arial" w:cs="Arial"/>
                <w:color w:val="000000"/>
                <w:sz w:val="14"/>
                <w:szCs w:val="14"/>
              </w:rPr>
            </w:pPr>
          </w:p>
          <w:p w14:paraId="66671486" w14:textId="77777777" w:rsidR="00FB3543" w:rsidRPr="00EB45DC" w:rsidRDefault="00FB3543">
            <w:pPr>
              <w:spacing w:after="0"/>
              <w:rPr>
                <w:rFonts w:ascii="Arial" w:hAnsi="Arial" w:cs="Arial"/>
                <w:color w:val="000000"/>
                <w:sz w:val="14"/>
                <w:szCs w:val="14"/>
              </w:rPr>
            </w:pPr>
          </w:p>
          <w:p w14:paraId="1B8B4A80"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49B5C09B"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5CAAC54F"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74104473"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279465B" w14:textId="77777777"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6"/>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18D0832" w14:textId="77777777" w:rsidR="00A23B3E" w:rsidRDefault="00A23B3E">
            <w:pPr>
              <w:spacing w:after="0"/>
              <w:rPr>
                <w:rFonts w:ascii="Arial" w:hAnsi="Arial" w:cs="Arial"/>
                <w:sz w:val="14"/>
                <w:szCs w:val="14"/>
              </w:rPr>
            </w:pPr>
          </w:p>
          <w:p w14:paraId="0A8038D0"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0C28EB86"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F1ED528"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4CE4303B"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691B12F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4EB344C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4E6359B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5475BB3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439CF35E" w14:textId="77777777" w:rsidR="00270DA2" w:rsidRPr="003A443E" w:rsidRDefault="00270DA2" w:rsidP="005309A4">
            <w:pPr>
              <w:tabs>
                <w:tab w:val="left" w:pos="304"/>
              </w:tabs>
              <w:spacing w:after="0"/>
              <w:jc w:val="both"/>
              <w:rPr>
                <w:rFonts w:ascii="Arial" w:hAnsi="Arial" w:cs="Arial"/>
                <w:color w:val="000000"/>
                <w:sz w:val="14"/>
                <w:szCs w:val="14"/>
              </w:rPr>
            </w:pPr>
          </w:p>
          <w:p w14:paraId="77313FA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3764CA95" w14:textId="77777777" w:rsidR="00270DA2" w:rsidRPr="003A443E" w:rsidRDefault="00270DA2" w:rsidP="005309A4">
            <w:pPr>
              <w:tabs>
                <w:tab w:val="left" w:pos="304"/>
              </w:tabs>
              <w:spacing w:after="0"/>
              <w:jc w:val="both"/>
              <w:rPr>
                <w:rFonts w:ascii="Arial" w:hAnsi="Arial" w:cs="Arial"/>
                <w:color w:val="000000"/>
                <w:sz w:val="14"/>
                <w:szCs w:val="14"/>
              </w:rPr>
            </w:pPr>
          </w:p>
          <w:p w14:paraId="30BC7DFD" w14:textId="77777777" w:rsidR="00270DA2" w:rsidRPr="003A443E" w:rsidRDefault="00270DA2" w:rsidP="005309A4">
            <w:pPr>
              <w:tabs>
                <w:tab w:val="left" w:pos="304"/>
              </w:tabs>
              <w:spacing w:after="0"/>
              <w:jc w:val="both"/>
              <w:rPr>
                <w:rFonts w:ascii="Arial" w:hAnsi="Arial" w:cs="Arial"/>
                <w:color w:val="000000"/>
                <w:sz w:val="14"/>
                <w:szCs w:val="14"/>
              </w:rPr>
            </w:pPr>
          </w:p>
          <w:p w14:paraId="4A3A0DCE"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3068D6" w14:textId="77777777" w:rsidR="00A23B3E" w:rsidRPr="003A443E" w:rsidRDefault="00A23B3E">
            <w:pPr>
              <w:spacing w:after="0"/>
              <w:rPr>
                <w:rFonts w:ascii="Arial" w:hAnsi="Arial" w:cs="Arial"/>
                <w:color w:val="000000"/>
                <w:sz w:val="14"/>
                <w:szCs w:val="14"/>
              </w:rPr>
            </w:pPr>
          </w:p>
          <w:p w14:paraId="4C329AC8"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4C68B79B" w14:textId="77777777" w:rsidR="00A46950" w:rsidRPr="003A443E" w:rsidRDefault="00A46950" w:rsidP="00CD3E4F">
            <w:pPr>
              <w:spacing w:before="0" w:after="0"/>
              <w:rPr>
                <w:rFonts w:ascii="Arial" w:hAnsi="Arial" w:cs="Arial"/>
                <w:color w:val="000000"/>
                <w:sz w:val="14"/>
                <w:szCs w:val="14"/>
              </w:rPr>
            </w:pPr>
          </w:p>
          <w:p w14:paraId="6858A40D"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2B9A7265" w14:textId="77777777" w:rsidR="00A23B3E" w:rsidRPr="003A443E" w:rsidRDefault="00A23B3E">
            <w:pPr>
              <w:spacing w:after="0"/>
              <w:rPr>
                <w:rFonts w:ascii="Arial" w:hAnsi="Arial" w:cs="Arial"/>
                <w:color w:val="000000"/>
                <w:sz w:val="14"/>
                <w:szCs w:val="14"/>
              </w:rPr>
            </w:pPr>
          </w:p>
          <w:p w14:paraId="5F236734" w14:textId="77777777" w:rsidR="00CD3E4F" w:rsidRDefault="00CD3E4F">
            <w:pPr>
              <w:spacing w:after="0"/>
              <w:rPr>
                <w:rFonts w:ascii="Arial" w:hAnsi="Arial" w:cs="Arial"/>
                <w:color w:val="000000"/>
                <w:sz w:val="4"/>
                <w:szCs w:val="4"/>
              </w:rPr>
            </w:pPr>
          </w:p>
          <w:p w14:paraId="6C3B1FE9" w14:textId="77777777" w:rsidR="00CD3E4F" w:rsidRPr="00CD3E4F" w:rsidRDefault="00CD3E4F">
            <w:pPr>
              <w:spacing w:after="0"/>
              <w:rPr>
                <w:rFonts w:ascii="Arial" w:hAnsi="Arial" w:cs="Arial"/>
                <w:color w:val="000000"/>
                <w:sz w:val="4"/>
                <w:szCs w:val="4"/>
              </w:rPr>
            </w:pPr>
          </w:p>
          <w:p w14:paraId="33442EAC"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9BF4E3B"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B290DCB" w14:textId="77777777" w:rsidR="00270DA2" w:rsidRPr="003A443E" w:rsidRDefault="00270DA2">
            <w:pPr>
              <w:spacing w:after="0"/>
              <w:rPr>
                <w:rFonts w:ascii="Arial" w:hAnsi="Arial" w:cs="Arial"/>
                <w:color w:val="000000"/>
                <w:sz w:val="14"/>
                <w:szCs w:val="14"/>
              </w:rPr>
            </w:pPr>
          </w:p>
          <w:p w14:paraId="1102EEDA"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3891ED53"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514A519B"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2B2999F3" w14:textId="77777777" w:rsidR="00270DA2" w:rsidRPr="003A443E" w:rsidRDefault="00270DA2">
            <w:pPr>
              <w:spacing w:after="0"/>
              <w:rPr>
                <w:rFonts w:ascii="Arial" w:hAnsi="Arial" w:cs="Arial"/>
                <w:color w:val="000000"/>
                <w:sz w:val="14"/>
                <w:szCs w:val="14"/>
              </w:rPr>
            </w:pPr>
          </w:p>
          <w:p w14:paraId="7603D5AB"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18E02476" w14:textId="77777777" w:rsidR="003E60D1" w:rsidRDefault="003E60D1" w:rsidP="00A46950">
      <w:pPr>
        <w:jc w:val="center"/>
        <w:rPr>
          <w:rFonts w:ascii="Arial" w:hAnsi="Arial" w:cs="Arial"/>
          <w:w w:val="0"/>
          <w:sz w:val="14"/>
          <w:szCs w:val="14"/>
        </w:rPr>
      </w:pPr>
    </w:p>
    <w:p w14:paraId="69E37FDB"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69771511"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ACEF37"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061F816" w14:textId="77777777" w:rsidR="00A23B3E" w:rsidRDefault="00A23B3E">
            <w:r>
              <w:rPr>
                <w:rFonts w:ascii="Arial" w:hAnsi="Arial" w:cs="Arial"/>
                <w:b/>
                <w:sz w:val="15"/>
                <w:szCs w:val="15"/>
              </w:rPr>
              <w:t>Risposta:</w:t>
            </w:r>
          </w:p>
        </w:tc>
      </w:tr>
      <w:tr w:rsidR="00A23B3E" w14:paraId="7E346A74"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702C68"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2645598" w14:textId="77777777" w:rsidR="00A23B3E" w:rsidRDefault="00A23B3E">
            <w:r>
              <w:rPr>
                <w:rFonts w:ascii="Arial" w:hAnsi="Arial" w:cs="Arial"/>
                <w:sz w:val="15"/>
                <w:szCs w:val="15"/>
              </w:rPr>
              <w:t>[ ] Sì [ ] No</w:t>
            </w:r>
          </w:p>
        </w:tc>
      </w:tr>
      <w:tr w:rsidR="00A23B3E" w14:paraId="59829C9D"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BE4D3DC"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54A0722B"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2A48ADE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4143EE9A"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66255D9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4283526D"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42FDF5C4"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23CA35B3"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1F7AD12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45B740DA"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23FCA0F" w14:textId="77777777"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4375348" w14:textId="77777777" w:rsidR="00A23B3E" w:rsidRDefault="00A23B3E">
            <w:r>
              <w:rPr>
                <w:rFonts w:ascii="Arial" w:hAnsi="Arial" w:cs="Arial"/>
                <w:b/>
                <w:sz w:val="15"/>
                <w:szCs w:val="15"/>
              </w:rPr>
              <w:t>Contributi previdenziali</w:t>
            </w:r>
          </w:p>
        </w:tc>
      </w:tr>
      <w:tr w:rsidR="00A23B3E" w14:paraId="4292FF96"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2BF1A5E"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86327C4" w14:textId="77777777" w:rsidR="00A23B3E" w:rsidRDefault="00A23B3E">
            <w:pPr>
              <w:rPr>
                <w:rFonts w:ascii="Arial" w:hAnsi="Arial" w:cs="Arial"/>
                <w:color w:val="000000"/>
                <w:sz w:val="15"/>
                <w:szCs w:val="15"/>
              </w:rPr>
            </w:pPr>
          </w:p>
          <w:p w14:paraId="0EF97D13"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143FF77B"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7505D849"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7C4767F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5A6C943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280182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72BF6F2" w14:textId="77777777" w:rsidR="00F351F0" w:rsidRDefault="00F351F0">
            <w:pPr>
              <w:pStyle w:val="Tiret0"/>
              <w:ind w:left="850" w:hanging="850"/>
              <w:rPr>
                <w:rFonts w:ascii="Arial" w:hAnsi="Arial" w:cs="Arial"/>
                <w:color w:val="000000"/>
                <w:sz w:val="15"/>
                <w:szCs w:val="15"/>
              </w:rPr>
            </w:pPr>
          </w:p>
          <w:p w14:paraId="4CAD8D23"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390C4EC8"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28372B0B"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77B1D69" w14:textId="77777777" w:rsidR="00A23B3E" w:rsidRDefault="00A23B3E">
            <w:pPr>
              <w:rPr>
                <w:rFonts w:ascii="Arial" w:hAnsi="Arial" w:cs="Arial"/>
                <w:color w:val="000000"/>
                <w:sz w:val="15"/>
                <w:szCs w:val="15"/>
              </w:rPr>
            </w:pPr>
          </w:p>
          <w:p w14:paraId="79242BDE"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7BB3E4F9"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3F641214"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7D165936"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5D69658D"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F69B2A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4F7A81C" w14:textId="77777777" w:rsidR="00F351F0" w:rsidRDefault="00F351F0">
            <w:pPr>
              <w:pStyle w:val="Tiret0"/>
              <w:ind w:left="850" w:hanging="850"/>
              <w:rPr>
                <w:rFonts w:ascii="Arial" w:hAnsi="Arial" w:cs="Arial"/>
                <w:color w:val="000000"/>
                <w:sz w:val="15"/>
                <w:szCs w:val="15"/>
              </w:rPr>
            </w:pPr>
          </w:p>
          <w:p w14:paraId="2BF8DBD1"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0515A9C3"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2B1E403C"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671F225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63E367"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17ABF4"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7"/>
            </w:r>
            <w:r w:rsidR="00A23B3E">
              <w:rPr>
                <w:rFonts w:ascii="Arial" w:hAnsi="Arial" w:cs="Arial"/>
                <w:sz w:val="15"/>
                <w:szCs w:val="15"/>
              </w:rPr>
              <w:t xml:space="preserve">): </w:t>
            </w:r>
          </w:p>
          <w:p w14:paraId="0A2C78B3" w14:textId="77777777" w:rsidR="00A23B3E" w:rsidRDefault="00A23B3E">
            <w:r>
              <w:rPr>
                <w:rFonts w:ascii="Arial" w:hAnsi="Arial" w:cs="Arial"/>
                <w:sz w:val="15"/>
                <w:szCs w:val="15"/>
              </w:rPr>
              <w:t>[……………][……………][…………..…]</w:t>
            </w:r>
          </w:p>
        </w:tc>
      </w:tr>
    </w:tbl>
    <w:p w14:paraId="3074A5F1"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18"/>
      </w:r>
      <w:r>
        <w:rPr>
          <w:rFonts w:ascii="Arial" w:hAnsi="Arial" w:cs="Arial"/>
          <w:b w:val="0"/>
          <w:caps/>
          <w:sz w:val="15"/>
          <w:szCs w:val="15"/>
        </w:rPr>
        <w:t>)</w:t>
      </w:r>
    </w:p>
    <w:p w14:paraId="060ED596"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89F42A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249677"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AD04D5" w14:textId="77777777" w:rsidR="00A23B3E" w:rsidRDefault="00A23B3E">
            <w:r>
              <w:rPr>
                <w:rFonts w:ascii="Arial" w:hAnsi="Arial" w:cs="Arial"/>
                <w:b/>
                <w:sz w:val="15"/>
                <w:szCs w:val="15"/>
              </w:rPr>
              <w:t>Risposta:</w:t>
            </w:r>
          </w:p>
        </w:tc>
      </w:tr>
      <w:tr w:rsidR="00A23B3E" w14:paraId="1BF9440E"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0CD31BA"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19"/>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4AF9685D" w14:textId="77777777" w:rsidR="00A23B3E" w:rsidRPr="003A443E" w:rsidRDefault="00A23B3E">
            <w:pPr>
              <w:spacing w:before="0" w:after="0"/>
              <w:rPr>
                <w:rFonts w:ascii="Arial" w:hAnsi="Arial" w:cs="Arial"/>
                <w:color w:val="000000"/>
                <w:sz w:val="15"/>
                <w:szCs w:val="15"/>
              </w:rPr>
            </w:pPr>
          </w:p>
          <w:p w14:paraId="5D258FAD"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0505BC2A"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48104257" w14:textId="77777777" w:rsidR="00A23B3E" w:rsidRPr="003A443E" w:rsidRDefault="00A23B3E">
            <w:pPr>
              <w:spacing w:before="0" w:after="0"/>
              <w:rPr>
                <w:rFonts w:ascii="Arial" w:hAnsi="Arial" w:cs="Arial"/>
                <w:color w:val="000000"/>
                <w:sz w:val="14"/>
                <w:szCs w:val="14"/>
              </w:rPr>
            </w:pPr>
          </w:p>
          <w:p w14:paraId="32CDEE74"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141B2BB" w14:textId="77777777" w:rsidR="00A23B3E" w:rsidRPr="003A443E" w:rsidRDefault="00A23B3E">
            <w:pPr>
              <w:spacing w:before="0" w:after="0"/>
              <w:rPr>
                <w:rFonts w:ascii="Arial" w:hAnsi="Arial" w:cs="Arial"/>
                <w:color w:val="000000"/>
                <w:sz w:val="14"/>
                <w:szCs w:val="14"/>
              </w:rPr>
            </w:pPr>
          </w:p>
          <w:p w14:paraId="70727A8F"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72D4BCDA"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665DEF9A"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3CBDE340" w14:textId="77777777" w:rsidR="00A23B3E" w:rsidRPr="003A443E" w:rsidRDefault="00A23B3E">
            <w:pPr>
              <w:spacing w:before="0" w:after="0"/>
              <w:rPr>
                <w:rFonts w:ascii="Arial" w:hAnsi="Arial" w:cs="Arial"/>
                <w:color w:val="000000"/>
                <w:sz w:val="14"/>
                <w:szCs w:val="14"/>
              </w:rPr>
            </w:pPr>
          </w:p>
          <w:p w14:paraId="5BC3F533"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07A29566" w14:textId="77777777" w:rsidR="00A23B3E" w:rsidRPr="003A443E" w:rsidRDefault="00A23B3E">
            <w:pPr>
              <w:spacing w:before="0" w:after="0"/>
              <w:rPr>
                <w:rFonts w:ascii="Arial" w:hAnsi="Arial" w:cs="Arial"/>
                <w:color w:val="000000"/>
                <w:sz w:val="14"/>
                <w:szCs w:val="14"/>
              </w:rPr>
            </w:pPr>
          </w:p>
          <w:p w14:paraId="034A24CD"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728F88"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4A61D8B3"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4B489EE"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1C35D1" w14:textId="77777777" w:rsidR="00A23B3E" w:rsidRPr="003A443E" w:rsidRDefault="00A23B3E">
            <w:pPr>
              <w:rPr>
                <w:rFonts w:ascii="Arial" w:hAnsi="Arial" w:cs="Arial"/>
                <w:color w:val="000000"/>
                <w:sz w:val="15"/>
                <w:szCs w:val="15"/>
              </w:rPr>
            </w:pPr>
          </w:p>
          <w:p w14:paraId="1E498246" w14:textId="77777777" w:rsidR="00A23B3E" w:rsidRPr="003A443E" w:rsidRDefault="00A23B3E">
            <w:pPr>
              <w:rPr>
                <w:rFonts w:ascii="Arial" w:hAnsi="Arial" w:cs="Arial"/>
                <w:color w:val="000000"/>
                <w:sz w:val="15"/>
                <w:szCs w:val="15"/>
              </w:rPr>
            </w:pPr>
          </w:p>
          <w:p w14:paraId="051767C3" w14:textId="77777777" w:rsidR="00A23B3E" w:rsidRPr="003A443E" w:rsidRDefault="00A23B3E">
            <w:pPr>
              <w:rPr>
                <w:rFonts w:ascii="Arial" w:hAnsi="Arial" w:cs="Arial"/>
                <w:color w:val="000000"/>
                <w:sz w:val="15"/>
                <w:szCs w:val="15"/>
              </w:rPr>
            </w:pPr>
          </w:p>
          <w:p w14:paraId="6DF45D6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52AF659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2DDA69B1" w14:textId="77777777" w:rsidR="00A23B3E" w:rsidRPr="003A443E" w:rsidRDefault="00A23B3E">
            <w:pPr>
              <w:rPr>
                <w:rFonts w:ascii="Arial" w:hAnsi="Arial" w:cs="Arial"/>
                <w:color w:val="000000"/>
                <w:sz w:val="15"/>
                <w:szCs w:val="15"/>
              </w:rPr>
            </w:pPr>
          </w:p>
          <w:p w14:paraId="2F15787A" w14:textId="77777777" w:rsidR="00A23B3E" w:rsidRPr="003A443E" w:rsidRDefault="00A23B3E">
            <w:pPr>
              <w:rPr>
                <w:rFonts w:ascii="Arial" w:hAnsi="Arial" w:cs="Arial"/>
                <w:color w:val="000000"/>
                <w:sz w:val="14"/>
                <w:szCs w:val="14"/>
              </w:rPr>
            </w:pPr>
          </w:p>
          <w:p w14:paraId="65BBBD9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E65C29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0E8030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FC94FC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19075C05"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3FB49AA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C31D4D"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2647D762"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2D1E9E39"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AA8BF76" w14:textId="77777777" w:rsidR="00A23B3E" w:rsidRPr="003A443E" w:rsidRDefault="00A23B3E">
            <w:pPr>
              <w:pStyle w:val="NormalLeft"/>
              <w:spacing w:before="0" w:after="0"/>
              <w:jc w:val="both"/>
              <w:rPr>
                <w:rFonts w:ascii="Arial" w:hAnsi="Arial" w:cs="Arial"/>
                <w:b/>
                <w:color w:val="000000"/>
                <w:sz w:val="14"/>
                <w:szCs w:val="14"/>
              </w:rPr>
            </w:pPr>
          </w:p>
          <w:p w14:paraId="06C5C1AD"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6BA3B8FA"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02FC3254" w14:textId="77777777" w:rsidR="00AA2252" w:rsidRDefault="00AA2252" w:rsidP="00F351F0">
            <w:pPr>
              <w:pStyle w:val="NormalLeft"/>
              <w:spacing w:before="0" w:after="0"/>
              <w:ind w:left="162"/>
              <w:jc w:val="both"/>
              <w:rPr>
                <w:b/>
                <w:color w:val="000000"/>
                <w:sz w:val="16"/>
                <w:szCs w:val="16"/>
              </w:rPr>
            </w:pPr>
          </w:p>
          <w:p w14:paraId="20237C63" w14:textId="77777777" w:rsidR="00AA2252" w:rsidRDefault="00AA2252" w:rsidP="00F351F0">
            <w:pPr>
              <w:pStyle w:val="NormalLeft"/>
              <w:spacing w:before="0" w:after="0"/>
              <w:ind w:left="162"/>
              <w:jc w:val="both"/>
              <w:rPr>
                <w:b/>
                <w:color w:val="000000"/>
                <w:sz w:val="16"/>
                <w:szCs w:val="16"/>
              </w:rPr>
            </w:pPr>
          </w:p>
          <w:p w14:paraId="0C679A77"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14:paraId="7D9D900F" w14:textId="77777777" w:rsidR="00AA2252" w:rsidRDefault="00AA2252" w:rsidP="00F351F0">
            <w:pPr>
              <w:pStyle w:val="NormalLeft"/>
              <w:spacing w:before="0" w:after="0"/>
              <w:ind w:left="162"/>
              <w:jc w:val="both"/>
              <w:rPr>
                <w:color w:val="000000"/>
              </w:rPr>
            </w:pPr>
          </w:p>
          <w:p w14:paraId="20AC7E92"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148068E7" w14:textId="77777777" w:rsidR="005E2955" w:rsidRDefault="005E2955" w:rsidP="00F62F53">
            <w:pPr>
              <w:pStyle w:val="NormalLeft"/>
              <w:spacing w:before="0" w:after="0"/>
              <w:ind w:left="162"/>
              <w:jc w:val="both"/>
              <w:rPr>
                <w:rFonts w:ascii="Arial" w:hAnsi="Arial" w:cs="Arial"/>
                <w:color w:val="000000"/>
                <w:sz w:val="14"/>
                <w:szCs w:val="14"/>
              </w:rPr>
            </w:pPr>
          </w:p>
          <w:p w14:paraId="1D4532CC"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02BA7D87"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476E471C"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6CAAD750" w14:textId="77777777" w:rsidR="00A23B3E" w:rsidRPr="003A443E" w:rsidRDefault="00A23B3E">
            <w:pPr>
              <w:pStyle w:val="NormalLeft"/>
              <w:spacing w:before="0" w:after="0"/>
              <w:jc w:val="both"/>
              <w:rPr>
                <w:rFonts w:ascii="Arial" w:hAnsi="Arial" w:cs="Arial"/>
                <w:color w:val="000000"/>
                <w:sz w:val="14"/>
                <w:szCs w:val="14"/>
              </w:rPr>
            </w:pPr>
          </w:p>
          <w:p w14:paraId="7112F63F"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7F7DB529"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149BE3DA" w14:textId="77777777" w:rsidR="00A23B3E" w:rsidRDefault="00A23B3E">
            <w:pPr>
              <w:pStyle w:val="NormalLeft"/>
              <w:spacing w:before="0" w:after="0"/>
              <w:jc w:val="both"/>
              <w:rPr>
                <w:rFonts w:ascii="Arial" w:hAnsi="Arial" w:cs="Arial"/>
                <w:strike/>
                <w:color w:val="000000"/>
                <w:sz w:val="15"/>
                <w:szCs w:val="15"/>
              </w:rPr>
            </w:pPr>
          </w:p>
          <w:p w14:paraId="3B80E2B6"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5A8622A7"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EC45E5" w14:textId="77777777" w:rsidR="00A23B3E" w:rsidRPr="003A443E" w:rsidRDefault="00A23B3E">
            <w:pPr>
              <w:spacing w:before="0" w:after="0"/>
              <w:rPr>
                <w:rFonts w:ascii="Arial" w:hAnsi="Arial" w:cs="Arial"/>
                <w:color w:val="000000"/>
                <w:sz w:val="14"/>
                <w:szCs w:val="14"/>
              </w:rPr>
            </w:pPr>
          </w:p>
          <w:p w14:paraId="11424B3E" w14:textId="77777777" w:rsidR="00A23B3E" w:rsidRPr="003A443E" w:rsidRDefault="00A23B3E">
            <w:pPr>
              <w:spacing w:before="0" w:after="0"/>
              <w:rPr>
                <w:rFonts w:ascii="Arial" w:hAnsi="Arial" w:cs="Arial"/>
                <w:color w:val="000000"/>
                <w:sz w:val="14"/>
                <w:szCs w:val="14"/>
              </w:rPr>
            </w:pPr>
          </w:p>
          <w:p w14:paraId="374D5653" w14:textId="77777777" w:rsidR="00A23B3E" w:rsidRPr="003A443E" w:rsidRDefault="00A23B3E">
            <w:pPr>
              <w:spacing w:before="0" w:after="0"/>
              <w:rPr>
                <w:rFonts w:ascii="Arial" w:hAnsi="Arial" w:cs="Arial"/>
                <w:color w:val="000000"/>
                <w:sz w:val="14"/>
                <w:szCs w:val="14"/>
              </w:rPr>
            </w:pPr>
          </w:p>
          <w:p w14:paraId="2CF58EF6" w14:textId="77777777" w:rsidR="00A23B3E" w:rsidRDefault="00A23B3E">
            <w:pPr>
              <w:spacing w:before="0" w:after="0"/>
              <w:rPr>
                <w:rFonts w:ascii="Arial" w:hAnsi="Arial" w:cs="Arial"/>
                <w:color w:val="000000"/>
                <w:sz w:val="14"/>
                <w:szCs w:val="14"/>
              </w:rPr>
            </w:pPr>
          </w:p>
          <w:p w14:paraId="637A40EB" w14:textId="77777777" w:rsidR="00F9449A" w:rsidRPr="003A443E" w:rsidRDefault="00F9449A">
            <w:pPr>
              <w:spacing w:before="0" w:after="0"/>
              <w:rPr>
                <w:rFonts w:ascii="Arial" w:hAnsi="Arial" w:cs="Arial"/>
                <w:color w:val="000000"/>
                <w:sz w:val="14"/>
                <w:szCs w:val="14"/>
              </w:rPr>
            </w:pPr>
          </w:p>
          <w:p w14:paraId="64195122"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3A4A766B" w14:textId="77777777" w:rsidR="00A23B3E" w:rsidRPr="003A443E" w:rsidRDefault="00A23B3E">
            <w:pPr>
              <w:spacing w:before="0" w:after="0"/>
              <w:rPr>
                <w:rFonts w:ascii="Arial" w:hAnsi="Arial" w:cs="Arial"/>
                <w:color w:val="000000"/>
                <w:sz w:val="14"/>
                <w:szCs w:val="14"/>
              </w:rPr>
            </w:pPr>
          </w:p>
          <w:p w14:paraId="55ADC461"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0653B175" w14:textId="77777777" w:rsidR="00F9449A" w:rsidRDefault="00F9449A">
            <w:pPr>
              <w:spacing w:before="0" w:after="0"/>
              <w:rPr>
                <w:rFonts w:ascii="Arial" w:hAnsi="Arial" w:cs="Arial"/>
                <w:color w:val="000000"/>
                <w:sz w:val="14"/>
                <w:szCs w:val="14"/>
              </w:rPr>
            </w:pPr>
          </w:p>
          <w:p w14:paraId="53CB7E6A"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40BD8917"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4241165D" w14:textId="77777777" w:rsidR="00A23B3E" w:rsidRDefault="00A23B3E">
            <w:pPr>
              <w:spacing w:before="0" w:after="0"/>
              <w:rPr>
                <w:rFonts w:ascii="Arial" w:hAnsi="Arial" w:cs="Arial"/>
                <w:color w:val="000000"/>
              </w:rPr>
            </w:pPr>
          </w:p>
          <w:p w14:paraId="5603D3E9" w14:textId="77777777" w:rsidR="00AA2252" w:rsidRDefault="00AA2252">
            <w:pPr>
              <w:spacing w:before="0" w:after="0"/>
              <w:rPr>
                <w:rFonts w:ascii="Arial" w:hAnsi="Arial" w:cs="Arial"/>
                <w:color w:val="000000"/>
                <w:sz w:val="14"/>
                <w:szCs w:val="14"/>
              </w:rPr>
            </w:pPr>
          </w:p>
          <w:p w14:paraId="6BE58196"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5EA93F91"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1DF8830E"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61C880B5" w14:textId="77777777" w:rsidR="00AA2252" w:rsidRDefault="00AA2252" w:rsidP="006B4D39">
            <w:pPr>
              <w:spacing w:before="0" w:after="0"/>
              <w:rPr>
                <w:rFonts w:ascii="Arial" w:hAnsi="Arial" w:cs="Arial"/>
                <w:color w:val="000000"/>
                <w:sz w:val="14"/>
                <w:szCs w:val="14"/>
              </w:rPr>
            </w:pPr>
          </w:p>
          <w:p w14:paraId="63FE8AAD" w14:textId="77777777" w:rsidR="00AA2252" w:rsidRDefault="00AA2252" w:rsidP="006B4D39">
            <w:pPr>
              <w:spacing w:before="0" w:after="0"/>
              <w:rPr>
                <w:rFonts w:ascii="Arial" w:hAnsi="Arial" w:cs="Arial"/>
                <w:color w:val="000000"/>
                <w:sz w:val="14"/>
                <w:szCs w:val="14"/>
              </w:rPr>
            </w:pPr>
          </w:p>
          <w:p w14:paraId="371AF068"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1F858C4B" w14:textId="77777777" w:rsidR="00AA2252" w:rsidRDefault="00AA2252" w:rsidP="006B4D39">
            <w:pPr>
              <w:spacing w:before="0" w:after="0"/>
              <w:rPr>
                <w:rFonts w:ascii="Arial" w:hAnsi="Arial" w:cs="Arial"/>
                <w:color w:val="000000"/>
                <w:sz w:val="14"/>
                <w:szCs w:val="14"/>
              </w:rPr>
            </w:pPr>
          </w:p>
          <w:p w14:paraId="6163C9CC"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4C418BE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09A1BD65" w14:textId="77777777" w:rsidR="005E2955" w:rsidRDefault="005E2955">
            <w:pPr>
              <w:rPr>
                <w:rFonts w:ascii="Arial" w:hAnsi="Arial" w:cs="Arial"/>
                <w:color w:val="000000"/>
                <w:sz w:val="14"/>
                <w:szCs w:val="14"/>
              </w:rPr>
            </w:pPr>
          </w:p>
          <w:p w14:paraId="1CEB8B4F"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134C1158" w14:textId="77777777" w:rsidR="005E2955" w:rsidRDefault="005E2955" w:rsidP="005E2955">
            <w:pPr>
              <w:spacing w:before="0" w:after="0"/>
              <w:rPr>
                <w:rFonts w:ascii="Arial" w:hAnsi="Arial" w:cs="Arial"/>
                <w:color w:val="000000"/>
                <w:sz w:val="14"/>
                <w:szCs w:val="14"/>
              </w:rPr>
            </w:pPr>
          </w:p>
          <w:p w14:paraId="684226EC"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4CDC104A"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3169B795"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4FF69778"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9DFC78"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0"/>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5DEB4E79"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2E71B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3BCD59B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E558A6D"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1DAAF7"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07348D71"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622D503"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015286F8"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56109862"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55B2BB99" w14:textId="77777777" w:rsidR="00A23B3E" w:rsidRPr="003A443E" w:rsidRDefault="00A23B3E">
            <w:pPr>
              <w:spacing w:before="0" w:after="0"/>
              <w:rPr>
                <w:rFonts w:ascii="Arial" w:hAnsi="Arial" w:cs="Arial"/>
                <w:color w:val="000000"/>
                <w:sz w:val="14"/>
                <w:szCs w:val="14"/>
              </w:rPr>
            </w:pPr>
          </w:p>
          <w:p w14:paraId="44D3B346"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08916457" w14:textId="77777777" w:rsidR="00A23B3E" w:rsidRPr="003A443E" w:rsidRDefault="00A23B3E">
            <w:pPr>
              <w:rPr>
                <w:rFonts w:ascii="Arial" w:hAnsi="Arial" w:cs="Arial"/>
                <w:b/>
                <w:color w:val="000000"/>
                <w:sz w:val="15"/>
                <w:szCs w:val="15"/>
              </w:rPr>
            </w:pPr>
          </w:p>
          <w:p w14:paraId="4CC32443"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53033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0CAE5B60" w14:textId="77777777" w:rsidR="00A23B3E" w:rsidRPr="003A443E" w:rsidRDefault="00A23B3E">
            <w:pPr>
              <w:rPr>
                <w:rFonts w:ascii="Arial" w:hAnsi="Arial" w:cs="Arial"/>
                <w:color w:val="000000"/>
                <w:sz w:val="15"/>
                <w:szCs w:val="15"/>
              </w:rPr>
            </w:pPr>
          </w:p>
          <w:p w14:paraId="17F42CFF" w14:textId="77777777" w:rsidR="00A23B3E" w:rsidRPr="003A443E" w:rsidRDefault="00A23B3E">
            <w:pPr>
              <w:rPr>
                <w:rFonts w:ascii="Arial" w:hAnsi="Arial" w:cs="Arial"/>
                <w:color w:val="000000"/>
                <w:sz w:val="15"/>
                <w:szCs w:val="15"/>
              </w:rPr>
            </w:pPr>
          </w:p>
          <w:p w14:paraId="0D6EF22E" w14:textId="77777777" w:rsidR="00BB639E" w:rsidRPr="00BB639E" w:rsidRDefault="00BB639E">
            <w:pPr>
              <w:rPr>
                <w:rFonts w:ascii="Arial" w:hAnsi="Arial" w:cs="Arial"/>
                <w:color w:val="000000"/>
                <w:sz w:val="4"/>
                <w:szCs w:val="4"/>
              </w:rPr>
            </w:pPr>
          </w:p>
          <w:p w14:paraId="744D836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CB63B0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603D2F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BC10985"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67973192"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2BD6DF20"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AC5004"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1"/>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478669D1"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9651E4"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43D05EEF"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1D3050D4"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3AA278"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7D77B93F"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0A9634"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32312D85" w14:textId="77777777" w:rsidR="00A23B3E" w:rsidRPr="000953DC" w:rsidRDefault="00A23B3E">
            <w:pPr>
              <w:rPr>
                <w:rFonts w:ascii="Arial" w:hAnsi="Arial" w:cs="Arial"/>
                <w:color w:val="FF0000"/>
                <w:sz w:val="15"/>
                <w:szCs w:val="15"/>
              </w:rPr>
            </w:pPr>
          </w:p>
          <w:p w14:paraId="23AC1F0F" w14:textId="77777777" w:rsidR="00A23B3E" w:rsidRPr="000953DC" w:rsidRDefault="00A23B3E">
            <w:r w:rsidRPr="000953DC">
              <w:rPr>
                <w:rFonts w:ascii="Arial" w:hAnsi="Arial" w:cs="Arial"/>
                <w:sz w:val="15"/>
                <w:szCs w:val="15"/>
              </w:rPr>
              <w:t xml:space="preserve"> […………………]</w:t>
            </w:r>
          </w:p>
        </w:tc>
      </w:tr>
      <w:tr w:rsidR="00A23B3E" w14:paraId="1387E7E6"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998857"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5A105BB4"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409AEA06"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10B5A9" w14:textId="77777777" w:rsidR="00F351F0" w:rsidRPr="003A443E" w:rsidRDefault="00F351F0">
            <w:pPr>
              <w:rPr>
                <w:rFonts w:ascii="Arial" w:hAnsi="Arial" w:cs="Arial"/>
                <w:color w:val="000000"/>
                <w:sz w:val="15"/>
                <w:szCs w:val="15"/>
              </w:rPr>
            </w:pPr>
          </w:p>
          <w:p w14:paraId="2615C0D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2B9353D7" w14:textId="77777777" w:rsidR="00B32C28" w:rsidRPr="001D3A2B" w:rsidRDefault="00B32C28">
            <w:pPr>
              <w:rPr>
                <w:rFonts w:ascii="Arial" w:hAnsi="Arial" w:cs="Arial"/>
                <w:color w:val="000000"/>
                <w:szCs w:val="24"/>
              </w:rPr>
            </w:pPr>
          </w:p>
          <w:p w14:paraId="4E043C3E" w14:textId="77777777" w:rsidR="00A23B3E" w:rsidRPr="003A443E" w:rsidRDefault="00A23B3E">
            <w:pPr>
              <w:rPr>
                <w:color w:val="000000"/>
              </w:rPr>
            </w:pPr>
            <w:r w:rsidRPr="003A443E">
              <w:rPr>
                <w:rFonts w:ascii="Arial" w:hAnsi="Arial" w:cs="Arial"/>
                <w:color w:val="000000"/>
                <w:sz w:val="15"/>
                <w:szCs w:val="15"/>
              </w:rPr>
              <w:t>[ ] Sì [ ] No</w:t>
            </w:r>
          </w:p>
        </w:tc>
      </w:tr>
    </w:tbl>
    <w:p w14:paraId="5FD82012" w14:textId="77777777" w:rsidR="006B4D39" w:rsidRDefault="006B4D39" w:rsidP="00BF74E1">
      <w:pPr>
        <w:pStyle w:val="SectionTitle"/>
        <w:rPr>
          <w:rFonts w:ascii="Arial" w:hAnsi="Arial" w:cs="Arial"/>
          <w:b w:val="0"/>
          <w:caps/>
          <w:sz w:val="15"/>
          <w:szCs w:val="15"/>
        </w:rPr>
      </w:pPr>
    </w:p>
    <w:p w14:paraId="01533141"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4DCC4A37"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952E80"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25E4EE" w14:textId="77777777" w:rsidR="00A23B3E" w:rsidRPr="000953DC" w:rsidRDefault="00A23B3E">
            <w:r w:rsidRPr="000953DC">
              <w:rPr>
                <w:rFonts w:ascii="Arial" w:hAnsi="Arial" w:cs="Arial"/>
                <w:b/>
                <w:sz w:val="15"/>
                <w:szCs w:val="15"/>
              </w:rPr>
              <w:t>Risposta:</w:t>
            </w:r>
          </w:p>
        </w:tc>
      </w:tr>
      <w:tr w:rsidR="00A23B3E" w14:paraId="5A9F1DF4"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47EBF5"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33F6E3"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779336FB"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65B13730"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2"/>
            </w:r>
            <w:r w:rsidRPr="000953DC">
              <w:rPr>
                <w:rFonts w:ascii="Arial" w:hAnsi="Arial" w:cs="Arial"/>
                <w:sz w:val="14"/>
                <w:szCs w:val="14"/>
              </w:rPr>
              <w:t>)</w:t>
            </w:r>
          </w:p>
        </w:tc>
      </w:tr>
      <w:tr w:rsidR="00A23B3E" w14:paraId="53559E9B"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4CFA9A"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15369B13"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6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6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6AE7D30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A98D844" w14:textId="77777777" w:rsidR="00A23B3E" w:rsidRPr="00121BF6" w:rsidRDefault="00A23B3E" w:rsidP="00F351F0">
            <w:pPr>
              <w:pStyle w:val="NormaleWeb1"/>
              <w:spacing w:before="0" w:after="0"/>
              <w:jc w:val="both"/>
              <w:rPr>
                <w:rFonts w:ascii="Arial" w:hAnsi="Arial" w:cs="Arial"/>
                <w:color w:val="000000"/>
                <w:sz w:val="14"/>
                <w:szCs w:val="14"/>
              </w:rPr>
            </w:pPr>
          </w:p>
          <w:p w14:paraId="34AD7F3F"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7EF765D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40B77D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700977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CBFAAE3"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63" w:hAnsi="Arial" w:cs="Arial"/>
                <w:color w:val="000000"/>
                <w:sz w:val="14"/>
                <w:szCs w:val="14"/>
                <w:u w:val="none"/>
              </w:rPr>
              <w:t>articolo 17 della legge 19 marzo 1990, n. 55</w:t>
            </w:r>
            <w:r w:rsidR="00625142" w:rsidRPr="00121BF6">
              <w:rPr>
                <w:rStyle w:val="Collegamentoipertestuale"/>
                <w:rFonts w:ascii="Arial" w:eastAsia="font26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100BADA5" w14:textId="77777777" w:rsidR="00625142" w:rsidRPr="00121BF6" w:rsidRDefault="00625142">
            <w:pPr>
              <w:spacing w:before="0" w:after="0"/>
              <w:ind w:left="284" w:hanging="284"/>
              <w:jc w:val="both"/>
              <w:rPr>
                <w:rFonts w:ascii="Arial" w:hAnsi="Arial" w:cs="Arial"/>
                <w:color w:val="000000"/>
                <w:sz w:val="14"/>
                <w:szCs w:val="14"/>
              </w:rPr>
            </w:pPr>
          </w:p>
          <w:p w14:paraId="2B114B10"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51798086"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3D447B1B"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0733A04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629801E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C8EEE4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257624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D61DA7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E07DD0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EB82E4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AD49C6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9802AB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4F3F438"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63" w:hAnsi="Arial" w:cs="Arial"/>
                  <w:color w:val="000000"/>
                  <w:sz w:val="14"/>
                  <w:szCs w:val="14"/>
                  <w:u w:val="none"/>
                </w:rPr>
                <w:t>a legge 12 marzo 1999, n. 68</w:t>
              </w:r>
            </w:hyperlink>
          </w:p>
          <w:p w14:paraId="6DECC93B" w14:textId="77777777" w:rsidR="00A23B3E" w:rsidRPr="00121BF6" w:rsidRDefault="00A23B3E">
            <w:pPr>
              <w:pStyle w:val="NormaleWeb1"/>
              <w:spacing w:before="0" w:after="0"/>
              <w:ind w:left="284"/>
              <w:jc w:val="both"/>
              <w:rPr>
                <w:rFonts w:eastAsia="font26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2FF0C1D0" w14:textId="77777777" w:rsidR="00A23B3E" w:rsidRPr="00121BF6" w:rsidRDefault="00A23B3E">
            <w:pPr>
              <w:pStyle w:val="NormaleWeb1"/>
              <w:spacing w:before="0" w:after="0"/>
              <w:ind w:left="284" w:hanging="284"/>
              <w:jc w:val="both"/>
              <w:rPr>
                <w:rFonts w:eastAsia="font263"/>
                <w:color w:val="000000"/>
              </w:rPr>
            </w:pPr>
          </w:p>
          <w:p w14:paraId="42481943" w14:textId="77777777" w:rsidR="00A23B3E" w:rsidRPr="00121BF6" w:rsidRDefault="00A23B3E">
            <w:pPr>
              <w:pStyle w:val="NormaleWeb1"/>
              <w:spacing w:before="0" w:after="0"/>
              <w:jc w:val="both"/>
              <w:rPr>
                <w:rFonts w:ascii="Arial" w:hAnsi="Arial" w:cs="Arial"/>
                <w:color w:val="000000"/>
                <w:sz w:val="14"/>
                <w:szCs w:val="14"/>
              </w:rPr>
            </w:pPr>
          </w:p>
          <w:p w14:paraId="62FDEADE" w14:textId="77777777" w:rsidR="00A23B3E" w:rsidRPr="00121BF6" w:rsidRDefault="00A23B3E">
            <w:pPr>
              <w:pStyle w:val="NormaleWeb1"/>
              <w:spacing w:before="0" w:after="0"/>
              <w:jc w:val="both"/>
              <w:rPr>
                <w:rFonts w:ascii="Arial" w:hAnsi="Arial" w:cs="Arial"/>
                <w:color w:val="000000"/>
                <w:sz w:val="14"/>
                <w:szCs w:val="14"/>
              </w:rPr>
            </w:pPr>
          </w:p>
          <w:p w14:paraId="42282416" w14:textId="77777777" w:rsidR="00A23B3E" w:rsidRPr="00121BF6" w:rsidRDefault="00A23B3E">
            <w:pPr>
              <w:pStyle w:val="NormaleWeb1"/>
              <w:spacing w:before="0" w:after="0"/>
              <w:jc w:val="both"/>
              <w:rPr>
                <w:rFonts w:ascii="Arial" w:hAnsi="Arial" w:cs="Arial"/>
                <w:color w:val="000000"/>
                <w:sz w:val="14"/>
                <w:szCs w:val="14"/>
              </w:rPr>
            </w:pPr>
          </w:p>
          <w:p w14:paraId="18FD26E1" w14:textId="77777777" w:rsidR="00A23B3E" w:rsidRPr="00121BF6" w:rsidRDefault="00A23B3E">
            <w:pPr>
              <w:pStyle w:val="NormaleWeb1"/>
              <w:spacing w:before="0" w:after="0"/>
              <w:jc w:val="both"/>
              <w:rPr>
                <w:rFonts w:ascii="Arial" w:hAnsi="Arial" w:cs="Arial"/>
                <w:color w:val="000000"/>
                <w:sz w:val="14"/>
                <w:szCs w:val="14"/>
              </w:rPr>
            </w:pPr>
          </w:p>
          <w:p w14:paraId="42C932C5" w14:textId="77777777" w:rsidR="00A23B3E" w:rsidRPr="00121BF6" w:rsidRDefault="00A23B3E">
            <w:pPr>
              <w:pStyle w:val="NormaleWeb1"/>
              <w:spacing w:before="0" w:after="0"/>
              <w:jc w:val="both"/>
              <w:rPr>
                <w:rFonts w:ascii="Arial" w:hAnsi="Arial" w:cs="Arial"/>
                <w:color w:val="000000"/>
                <w:sz w:val="14"/>
                <w:szCs w:val="14"/>
              </w:rPr>
            </w:pPr>
          </w:p>
          <w:p w14:paraId="3BAD8FC6" w14:textId="77777777" w:rsidR="00A23B3E" w:rsidRPr="00121BF6" w:rsidRDefault="00A23B3E">
            <w:pPr>
              <w:pStyle w:val="NormaleWeb1"/>
              <w:spacing w:before="0" w:after="0"/>
              <w:jc w:val="both"/>
              <w:rPr>
                <w:rFonts w:ascii="Arial" w:hAnsi="Arial" w:cs="Arial"/>
                <w:color w:val="000000"/>
                <w:sz w:val="14"/>
                <w:szCs w:val="14"/>
              </w:rPr>
            </w:pPr>
          </w:p>
          <w:p w14:paraId="0C718177" w14:textId="77777777" w:rsidR="006B4D39" w:rsidRPr="00121BF6" w:rsidRDefault="006B4D39">
            <w:pPr>
              <w:pStyle w:val="NormaleWeb1"/>
              <w:spacing w:before="0" w:after="0"/>
              <w:jc w:val="both"/>
              <w:rPr>
                <w:rFonts w:ascii="Arial" w:hAnsi="Arial" w:cs="Arial"/>
                <w:color w:val="000000"/>
                <w:sz w:val="14"/>
                <w:szCs w:val="14"/>
              </w:rPr>
            </w:pPr>
          </w:p>
          <w:p w14:paraId="7980603C" w14:textId="77777777" w:rsidR="00A23B3E" w:rsidRPr="00121BF6" w:rsidRDefault="00A23B3E">
            <w:pPr>
              <w:pStyle w:val="NormaleWeb1"/>
              <w:spacing w:before="0" w:after="0"/>
              <w:jc w:val="both"/>
              <w:rPr>
                <w:rFonts w:ascii="Arial" w:hAnsi="Arial" w:cs="Arial"/>
                <w:color w:val="000000"/>
                <w:sz w:val="14"/>
                <w:szCs w:val="14"/>
              </w:rPr>
            </w:pPr>
          </w:p>
          <w:p w14:paraId="4CF8CBDE"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63"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6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7FB1D70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493A13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0E9C2A6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814459B"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CBF130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94953C6"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7D1FAC2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31CD44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408559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EC7C192"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2059B75D"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2CDC1C8A"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33FA4FD"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6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A942FF" w14:textId="77777777" w:rsidR="00A23B3E" w:rsidRPr="003A443E" w:rsidRDefault="00A23B3E">
            <w:pPr>
              <w:rPr>
                <w:rFonts w:ascii="Arial" w:hAnsi="Arial" w:cs="Arial"/>
                <w:color w:val="000000"/>
                <w:sz w:val="15"/>
                <w:szCs w:val="15"/>
              </w:rPr>
            </w:pPr>
          </w:p>
          <w:p w14:paraId="777BF63E"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69A29EE8"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EB72A3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3DA293C" w14:textId="77777777" w:rsidR="006A5E21" w:rsidRPr="001D3A2B" w:rsidRDefault="006A5E21" w:rsidP="005309A4">
            <w:pPr>
              <w:jc w:val="both"/>
              <w:rPr>
                <w:rFonts w:ascii="Arial" w:hAnsi="Arial" w:cs="Arial"/>
                <w:color w:val="000000"/>
                <w:sz w:val="4"/>
                <w:szCs w:val="4"/>
              </w:rPr>
            </w:pPr>
          </w:p>
          <w:p w14:paraId="136CCCA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4FF4AF4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8F56453"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916B810" w14:textId="77777777" w:rsidR="001D3A2B" w:rsidRPr="001D3A2B" w:rsidRDefault="001D3A2B">
            <w:pPr>
              <w:rPr>
                <w:rFonts w:ascii="Arial" w:hAnsi="Arial" w:cs="Arial"/>
                <w:color w:val="000000"/>
                <w:sz w:val="4"/>
                <w:szCs w:val="4"/>
              </w:rPr>
            </w:pPr>
          </w:p>
          <w:p w14:paraId="77A03E0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5977F133" w14:textId="77777777" w:rsidR="00F351F0" w:rsidRPr="003A443E" w:rsidRDefault="00F351F0">
            <w:pPr>
              <w:spacing w:before="0" w:after="0"/>
              <w:ind w:left="284" w:hanging="284"/>
              <w:jc w:val="both"/>
              <w:rPr>
                <w:rFonts w:ascii="Arial" w:hAnsi="Arial" w:cs="Arial"/>
                <w:color w:val="000000"/>
                <w:sz w:val="14"/>
                <w:szCs w:val="14"/>
              </w:rPr>
            </w:pPr>
          </w:p>
          <w:p w14:paraId="696D11F5"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1856DB71" w14:textId="77777777" w:rsidR="00F351F0" w:rsidRPr="003A443E" w:rsidRDefault="00F351F0">
            <w:pPr>
              <w:rPr>
                <w:rFonts w:ascii="Arial" w:hAnsi="Arial" w:cs="Arial"/>
                <w:color w:val="000000"/>
                <w:sz w:val="14"/>
                <w:szCs w:val="14"/>
              </w:rPr>
            </w:pPr>
          </w:p>
          <w:p w14:paraId="572D460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EE5764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3F770E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6B382E0" w14:textId="77777777" w:rsidR="00A23B3E" w:rsidRPr="003A443E" w:rsidRDefault="00A23B3E">
            <w:pPr>
              <w:rPr>
                <w:rFonts w:ascii="Arial" w:hAnsi="Arial" w:cs="Arial"/>
                <w:color w:val="000000"/>
                <w:sz w:val="14"/>
                <w:szCs w:val="14"/>
              </w:rPr>
            </w:pPr>
          </w:p>
          <w:p w14:paraId="2FB071E4"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1F0DF93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61F88F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32D5D2C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500409EA" w14:textId="77777777" w:rsidR="006A5E21" w:rsidRPr="001D3A2B" w:rsidRDefault="006A5E21">
            <w:pPr>
              <w:rPr>
                <w:rFonts w:ascii="Arial" w:hAnsi="Arial" w:cs="Arial"/>
                <w:color w:val="000000"/>
                <w:sz w:val="4"/>
                <w:szCs w:val="4"/>
              </w:rPr>
            </w:pPr>
          </w:p>
          <w:p w14:paraId="45FD25E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BA31AB5" w14:textId="77777777" w:rsidR="00A23B3E" w:rsidRPr="003A443E" w:rsidRDefault="00A23B3E">
            <w:pPr>
              <w:rPr>
                <w:rFonts w:ascii="Arial" w:hAnsi="Arial" w:cs="Arial"/>
                <w:color w:val="000000"/>
                <w:sz w:val="14"/>
                <w:szCs w:val="14"/>
              </w:rPr>
            </w:pPr>
          </w:p>
          <w:p w14:paraId="5B444FCB" w14:textId="77777777" w:rsidR="00A23B3E" w:rsidRPr="003A443E" w:rsidRDefault="00A23B3E">
            <w:pPr>
              <w:rPr>
                <w:rFonts w:ascii="Arial" w:hAnsi="Arial" w:cs="Arial"/>
                <w:color w:val="000000"/>
              </w:rPr>
            </w:pPr>
          </w:p>
          <w:p w14:paraId="66B607D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058C9C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941DA58"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E622FF9"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67D71A4D" w14:textId="77777777" w:rsidR="001D3A2B" w:rsidRDefault="001D3A2B">
            <w:pPr>
              <w:rPr>
                <w:rFonts w:ascii="Arial" w:hAnsi="Arial" w:cs="Arial"/>
                <w:color w:val="000000"/>
                <w:sz w:val="14"/>
                <w:szCs w:val="14"/>
              </w:rPr>
            </w:pPr>
          </w:p>
          <w:p w14:paraId="4218FAAD"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13473C8A"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B27F65"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CE0C6C"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73BF770E"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EEA35B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A1AFD6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877348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027D58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3382AE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CD2F85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48D5B8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DFD321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5788E4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CF70A7E"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4C5A4F4D" w14:textId="77777777" w:rsidR="00A23B3E" w:rsidRDefault="00A23B3E">
      <w:pPr>
        <w:spacing w:before="0" w:after="0"/>
        <w:rPr>
          <w:rFonts w:ascii="Arial" w:hAnsi="Arial" w:cs="Arial"/>
          <w:sz w:val="17"/>
          <w:szCs w:val="17"/>
        </w:rPr>
      </w:pPr>
    </w:p>
    <w:p w14:paraId="3FA11A69"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227EF507" w14:textId="77777777" w:rsidR="00A23B3E" w:rsidRPr="00DE4996" w:rsidRDefault="00A23B3E">
      <w:pPr>
        <w:spacing w:before="0" w:after="0"/>
        <w:rPr>
          <w:rFonts w:ascii="Arial" w:hAnsi="Arial" w:cs="Arial"/>
          <w:sz w:val="16"/>
          <w:szCs w:val="16"/>
        </w:rPr>
      </w:pPr>
    </w:p>
    <w:p w14:paraId="7B8AE0EF"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19E43766" w14:textId="77777777" w:rsidR="00A23B3E" w:rsidRDefault="00A23B3E">
      <w:pPr>
        <w:pStyle w:val="Titolo1"/>
        <w:spacing w:before="0" w:after="0"/>
        <w:rPr>
          <w:sz w:val="16"/>
          <w:szCs w:val="16"/>
        </w:rPr>
      </w:pPr>
    </w:p>
    <w:p w14:paraId="632E0038"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1321A8DB"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76CB5F13"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30B49F8" w14:textId="77777777" w:rsidR="00A23B3E" w:rsidRDefault="00A23B3E">
            <w:r>
              <w:rPr>
                <w:rFonts w:ascii="Arial" w:hAnsi="Arial" w:cs="Arial"/>
                <w:b/>
                <w:sz w:val="15"/>
                <w:szCs w:val="15"/>
              </w:rPr>
              <w:t>Risposta</w:t>
            </w:r>
          </w:p>
        </w:tc>
      </w:tr>
      <w:tr w:rsidR="00A23B3E" w14:paraId="65108089"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D57937B"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3C198D1" w14:textId="77777777" w:rsidR="00A23B3E" w:rsidRDefault="00A23B3E">
            <w:r>
              <w:rPr>
                <w:rFonts w:ascii="Arial" w:hAnsi="Arial" w:cs="Arial"/>
                <w:w w:val="0"/>
                <w:sz w:val="15"/>
                <w:szCs w:val="15"/>
              </w:rPr>
              <w:t>[ ] Sì [ ] No</w:t>
            </w:r>
          </w:p>
        </w:tc>
      </w:tr>
    </w:tbl>
    <w:p w14:paraId="451FF64A" w14:textId="77777777" w:rsidR="00A23B3E" w:rsidRDefault="00A23B3E">
      <w:pPr>
        <w:pStyle w:val="SectionTitle"/>
        <w:spacing w:after="120"/>
        <w:jc w:val="both"/>
        <w:rPr>
          <w:rFonts w:ascii="Arial" w:hAnsi="Arial" w:cs="Arial"/>
          <w:b w:val="0"/>
          <w:caps/>
          <w:sz w:val="16"/>
          <w:szCs w:val="16"/>
        </w:rPr>
      </w:pPr>
    </w:p>
    <w:p w14:paraId="76384BA6"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68BB062E"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61CEE7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E8FBAF"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0C54C6" w14:textId="77777777" w:rsidR="00A23B3E" w:rsidRDefault="00A23B3E">
            <w:r>
              <w:rPr>
                <w:rFonts w:ascii="Arial" w:hAnsi="Arial" w:cs="Arial"/>
                <w:b/>
                <w:sz w:val="15"/>
                <w:szCs w:val="15"/>
              </w:rPr>
              <w:t>Risposta</w:t>
            </w:r>
          </w:p>
        </w:tc>
      </w:tr>
      <w:tr w:rsidR="00A23B3E" w14:paraId="00E98A7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F64B51"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3"/>
            </w:r>
            <w:r>
              <w:rPr>
                <w:rFonts w:ascii="Arial" w:hAnsi="Arial" w:cs="Arial"/>
                <w:sz w:val="15"/>
                <w:szCs w:val="15"/>
              </w:rPr>
              <w:t>)</w:t>
            </w:r>
            <w:r>
              <w:rPr>
                <w:rFonts w:ascii="Arial" w:hAnsi="Arial" w:cs="Arial"/>
                <w:sz w:val="15"/>
                <w:szCs w:val="15"/>
              </w:rPr>
              <w:br/>
            </w:r>
          </w:p>
          <w:p w14:paraId="19B4195A"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3D4AA4"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23655138" w14:textId="77777777" w:rsidR="00A23B3E" w:rsidRDefault="00A23B3E">
            <w:r>
              <w:rPr>
                <w:rFonts w:ascii="Arial" w:hAnsi="Arial" w:cs="Arial"/>
                <w:sz w:val="15"/>
                <w:szCs w:val="15"/>
              </w:rPr>
              <w:t>[…………][……..…][…………]</w:t>
            </w:r>
          </w:p>
        </w:tc>
      </w:tr>
      <w:tr w:rsidR="00A23B3E" w14:paraId="1701044F"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70D444"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758BE58E" w14:textId="77777777" w:rsidR="00A23B3E" w:rsidRDefault="00A23B3E">
            <w:pPr>
              <w:pStyle w:val="Paragrafoelenco1"/>
              <w:tabs>
                <w:tab w:val="left" w:pos="284"/>
              </w:tabs>
              <w:ind w:left="284"/>
              <w:rPr>
                <w:rFonts w:ascii="Arial" w:hAnsi="Arial" w:cs="Arial"/>
                <w:sz w:val="15"/>
                <w:szCs w:val="15"/>
              </w:rPr>
            </w:pPr>
          </w:p>
          <w:p w14:paraId="12F26E6A"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79829113"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048B6D"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4665A273"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415E50D" w14:textId="77777777" w:rsidR="00A23B3E" w:rsidRDefault="00A23B3E">
            <w:r>
              <w:rPr>
                <w:rFonts w:ascii="Arial" w:hAnsi="Arial" w:cs="Arial"/>
                <w:sz w:val="15"/>
                <w:szCs w:val="15"/>
              </w:rPr>
              <w:t>[…………][……….…][…………]</w:t>
            </w:r>
          </w:p>
        </w:tc>
      </w:tr>
    </w:tbl>
    <w:p w14:paraId="1D0F0359" w14:textId="77777777" w:rsidR="00A23B3E" w:rsidRDefault="00A23B3E">
      <w:pPr>
        <w:pStyle w:val="SectionTitle"/>
        <w:spacing w:before="0" w:after="0"/>
        <w:jc w:val="both"/>
        <w:rPr>
          <w:rFonts w:ascii="Arial" w:hAnsi="Arial" w:cs="Arial"/>
          <w:sz w:val="4"/>
          <w:szCs w:val="4"/>
        </w:rPr>
      </w:pPr>
    </w:p>
    <w:p w14:paraId="64002D18" w14:textId="77777777" w:rsidR="00A23B3E" w:rsidRDefault="00A23B3E">
      <w:pPr>
        <w:spacing w:before="0"/>
      </w:pPr>
    </w:p>
    <w:p w14:paraId="75CEE1A9" w14:textId="77777777" w:rsidR="00A23B3E" w:rsidRDefault="00A23B3E">
      <w:pPr>
        <w:pStyle w:val="SectionTitle"/>
        <w:pageBreakBefore/>
        <w:spacing w:before="0" w:after="0"/>
        <w:jc w:val="both"/>
        <w:rPr>
          <w:rFonts w:ascii="Arial" w:hAnsi="Arial" w:cs="Arial"/>
          <w:b w:val="0"/>
          <w:caps/>
          <w:sz w:val="15"/>
          <w:szCs w:val="15"/>
        </w:rPr>
      </w:pPr>
    </w:p>
    <w:p w14:paraId="1CB3F879"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3F4FF8F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6A0D6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0F3914"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0D9F30"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899605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413E04"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38F4F240" w14:textId="77777777" w:rsidR="00A23B3E" w:rsidRDefault="00A23B3E">
            <w:pPr>
              <w:ind w:left="284" w:hanging="284"/>
              <w:rPr>
                <w:rFonts w:ascii="Arial" w:hAnsi="Arial" w:cs="Arial"/>
                <w:b/>
                <w:sz w:val="12"/>
                <w:szCs w:val="12"/>
              </w:rPr>
            </w:pPr>
          </w:p>
          <w:p w14:paraId="27FE5014" w14:textId="77777777" w:rsidR="00A23B3E" w:rsidRDefault="00A23B3E">
            <w:pPr>
              <w:ind w:left="284" w:hanging="284"/>
              <w:rPr>
                <w:rFonts w:ascii="Arial" w:hAnsi="Arial" w:cs="Arial"/>
                <w:sz w:val="12"/>
                <w:szCs w:val="12"/>
              </w:rPr>
            </w:pPr>
            <w:r>
              <w:rPr>
                <w:rFonts w:ascii="Arial" w:hAnsi="Arial" w:cs="Arial"/>
                <w:b/>
                <w:sz w:val="15"/>
                <w:szCs w:val="15"/>
              </w:rPr>
              <w:t>e/o,</w:t>
            </w:r>
          </w:p>
          <w:p w14:paraId="6252C609" w14:textId="77777777" w:rsidR="00A23B3E" w:rsidRDefault="00A23B3E">
            <w:pPr>
              <w:ind w:left="284" w:hanging="142"/>
              <w:rPr>
                <w:rFonts w:ascii="Arial" w:hAnsi="Arial" w:cs="Arial"/>
                <w:sz w:val="12"/>
                <w:szCs w:val="12"/>
              </w:rPr>
            </w:pPr>
          </w:p>
          <w:p w14:paraId="1C843F02"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4"/>
            </w:r>
            <w:r>
              <w:rPr>
                <w:rFonts w:ascii="Arial" w:hAnsi="Arial" w:cs="Arial"/>
                <w:sz w:val="15"/>
                <w:szCs w:val="15"/>
              </w:rPr>
              <w:t>)</w:t>
            </w:r>
            <w:r>
              <w:rPr>
                <w:rFonts w:ascii="Arial" w:hAnsi="Arial" w:cs="Arial"/>
                <w:b/>
                <w:sz w:val="15"/>
                <w:szCs w:val="15"/>
              </w:rPr>
              <w:t>:</w:t>
            </w:r>
          </w:p>
          <w:p w14:paraId="1871ED3F"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A7423B"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CA4C20D" w14:textId="77777777" w:rsidR="00A23B3E" w:rsidRDefault="00A23B3E">
            <w:pPr>
              <w:rPr>
                <w:rFonts w:ascii="Arial" w:hAnsi="Arial" w:cs="Arial"/>
                <w:sz w:val="15"/>
                <w:szCs w:val="15"/>
              </w:rPr>
            </w:pPr>
            <w:r>
              <w:rPr>
                <w:rFonts w:ascii="Arial" w:hAnsi="Arial" w:cs="Arial"/>
                <w:sz w:val="15"/>
                <w:szCs w:val="15"/>
              </w:rPr>
              <w:t>[……], [……] […] valuta</w:t>
            </w:r>
          </w:p>
          <w:p w14:paraId="37B546CA" w14:textId="77777777" w:rsidR="00A23B3E" w:rsidRDefault="00A23B3E">
            <w:pPr>
              <w:rPr>
                <w:rFonts w:ascii="Arial" w:hAnsi="Arial" w:cs="Arial"/>
                <w:sz w:val="15"/>
                <w:szCs w:val="15"/>
              </w:rPr>
            </w:pPr>
          </w:p>
          <w:p w14:paraId="40697399" w14:textId="77777777" w:rsidR="00A23B3E" w:rsidRDefault="00A23B3E">
            <w:pPr>
              <w:rPr>
                <w:rFonts w:ascii="Arial" w:hAnsi="Arial" w:cs="Arial"/>
                <w:sz w:val="15"/>
                <w:szCs w:val="15"/>
              </w:rPr>
            </w:pPr>
          </w:p>
          <w:p w14:paraId="2884819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E6D0D04" w14:textId="77777777" w:rsidR="00A23B3E" w:rsidRDefault="00A23B3E">
            <w:r>
              <w:rPr>
                <w:rFonts w:ascii="Arial" w:hAnsi="Arial" w:cs="Arial"/>
                <w:sz w:val="15"/>
                <w:szCs w:val="15"/>
              </w:rPr>
              <w:t>[…….…][……..…][……..…]</w:t>
            </w:r>
          </w:p>
        </w:tc>
      </w:tr>
      <w:tr w:rsidR="00A23B3E" w14:paraId="238B96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12D12F"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3FEFEC83" w14:textId="77777777" w:rsidR="00A23B3E" w:rsidRDefault="00A23B3E">
            <w:pPr>
              <w:rPr>
                <w:rFonts w:ascii="Arial" w:hAnsi="Arial" w:cs="Arial"/>
                <w:sz w:val="15"/>
                <w:szCs w:val="15"/>
              </w:rPr>
            </w:pPr>
            <w:r>
              <w:rPr>
                <w:rFonts w:ascii="Arial" w:hAnsi="Arial" w:cs="Arial"/>
                <w:b/>
                <w:sz w:val="15"/>
                <w:szCs w:val="15"/>
              </w:rPr>
              <w:t>e/o,</w:t>
            </w:r>
          </w:p>
          <w:p w14:paraId="725141EB"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b/>
                <w:sz w:val="15"/>
                <w:szCs w:val="15"/>
              </w:rPr>
              <w:t>:</w:t>
            </w:r>
          </w:p>
          <w:p w14:paraId="325AB687"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193115"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2A7CDCE1" w14:textId="77777777" w:rsidR="00A23B3E" w:rsidRDefault="00A23B3E">
            <w:pPr>
              <w:rPr>
                <w:rFonts w:ascii="Arial" w:hAnsi="Arial" w:cs="Arial"/>
                <w:sz w:val="15"/>
                <w:szCs w:val="15"/>
              </w:rPr>
            </w:pPr>
            <w:r>
              <w:rPr>
                <w:rFonts w:ascii="Arial" w:hAnsi="Arial" w:cs="Arial"/>
                <w:sz w:val="15"/>
                <w:szCs w:val="15"/>
              </w:rPr>
              <w:t>[……], [……] […] valuta</w:t>
            </w:r>
          </w:p>
          <w:p w14:paraId="13326CF2"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108A4527" w14:textId="77777777" w:rsidR="00A23B3E" w:rsidRDefault="00A23B3E">
            <w:r>
              <w:rPr>
                <w:rFonts w:ascii="Arial" w:hAnsi="Arial" w:cs="Arial"/>
                <w:sz w:val="15"/>
                <w:szCs w:val="15"/>
              </w:rPr>
              <w:t>[……….…][…………][…………]</w:t>
            </w:r>
          </w:p>
        </w:tc>
      </w:tr>
      <w:tr w:rsidR="00A23B3E" w14:paraId="5D3CE1C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13C27A"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189C9C" w14:textId="77777777" w:rsidR="00A23B3E" w:rsidRDefault="00A23B3E">
            <w:r>
              <w:rPr>
                <w:rFonts w:ascii="Arial" w:hAnsi="Arial" w:cs="Arial"/>
                <w:sz w:val="15"/>
                <w:szCs w:val="15"/>
              </w:rPr>
              <w:t>[……]</w:t>
            </w:r>
          </w:p>
        </w:tc>
      </w:tr>
      <w:tr w:rsidR="00A23B3E" w14:paraId="06E5192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AEE96A"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6"/>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683D319E"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A55763"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7"/>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78163466" w14:textId="77777777" w:rsidR="00A23B3E" w:rsidRDefault="00A23B3E">
            <w:r>
              <w:rPr>
                <w:rFonts w:ascii="Arial" w:hAnsi="Arial" w:cs="Arial"/>
                <w:sz w:val="15"/>
                <w:szCs w:val="15"/>
              </w:rPr>
              <w:t>[………..…][…………][……….…]</w:t>
            </w:r>
          </w:p>
        </w:tc>
      </w:tr>
      <w:tr w:rsidR="00A23B3E" w14:paraId="16F12D3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03B163"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0EB8D4DF"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CB2170" w14:textId="77777777" w:rsidR="00A23B3E" w:rsidRDefault="00A23B3E">
            <w:pPr>
              <w:rPr>
                <w:rFonts w:ascii="Arial" w:hAnsi="Arial" w:cs="Arial"/>
                <w:sz w:val="15"/>
                <w:szCs w:val="15"/>
              </w:rPr>
            </w:pPr>
            <w:r>
              <w:rPr>
                <w:rFonts w:ascii="Arial" w:hAnsi="Arial" w:cs="Arial"/>
                <w:sz w:val="15"/>
                <w:szCs w:val="15"/>
              </w:rPr>
              <w:t>[……] […] valuta</w:t>
            </w:r>
          </w:p>
          <w:p w14:paraId="02CEA8E6"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4D321F8C"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0F847CC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601196"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298F7E56"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EE70BA"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56674DFC"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5427A226" w14:textId="77777777" w:rsidR="00A23B3E" w:rsidRDefault="00A23B3E">
            <w:r>
              <w:rPr>
                <w:rFonts w:ascii="Arial" w:hAnsi="Arial" w:cs="Arial"/>
                <w:sz w:val="15"/>
                <w:szCs w:val="15"/>
              </w:rPr>
              <w:t>[…………..][……….…][………..…]</w:t>
            </w:r>
          </w:p>
        </w:tc>
      </w:tr>
    </w:tbl>
    <w:p w14:paraId="68B474A6" w14:textId="77777777" w:rsidR="00A23B3E" w:rsidRDefault="00A23B3E">
      <w:pPr>
        <w:pStyle w:val="SectionTitle"/>
        <w:spacing w:before="0" w:after="0"/>
        <w:jc w:val="both"/>
        <w:rPr>
          <w:rFonts w:ascii="Arial" w:hAnsi="Arial" w:cs="Arial"/>
          <w:caps/>
          <w:sz w:val="15"/>
          <w:szCs w:val="15"/>
        </w:rPr>
      </w:pPr>
    </w:p>
    <w:p w14:paraId="6DEBFCA3" w14:textId="77777777" w:rsidR="00A23B3E" w:rsidRDefault="00A23B3E">
      <w:pPr>
        <w:pStyle w:val="Titolo1"/>
        <w:spacing w:before="0" w:after="0"/>
        <w:ind w:left="850"/>
        <w:rPr>
          <w:sz w:val="16"/>
          <w:szCs w:val="16"/>
        </w:rPr>
      </w:pPr>
    </w:p>
    <w:p w14:paraId="1147EE7B"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0F94A281" w14:textId="77777777" w:rsidR="00A23B3E" w:rsidRPr="003A443E" w:rsidRDefault="00A23B3E">
      <w:pPr>
        <w:pStyle w:val="Titolo1"/>
        <w:spacing w:before="0" w:after="0"/>
        <w:ind w:left="850"/>
        <w:rPr>
          <w:color w:val="000000"/>
          <w:sz w:val="16"/>
          <w:szCs w:val="16"/>
        </w:rPr>
      </w:pPr>
    </w:p>
    <w:p w14:paraId="542ADCB8"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63120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625EFB"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E27862"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2209F20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A9000D"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29"/>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7F73C990"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088729"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1A35EE76" w14:textId="77777777" w:rsidR="00A23B3E" w:rsidRDefault="00A23B3E">
            <w:r>
              <w:rPr>
                <w:rFonts w:ascii="Arial" w:hAnsi="Arial" w:cs="Arial"/>
                <w:sz w:val="15"/>
                <w:szCs w:val="15"/>
              </w:rPr>
              <w:t>[…………][………..…][……….…]</w:t>
            </w:r>
          </w:p>
        </w:tc>
      </w:tr>
      <w:tr w:rsidR="00A23B3E" w14:paraId="2AEA402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976D47"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36484277"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0"/>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2AAADF"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8E9E61C"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58D2F5C0"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02D8363"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D161DD1"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482C541"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7D606E3" w14:textId="77777777" w:rsidR="00A23B3E" w:rsidRDefault="00A23B3E">
                  <w:r>
                    <w:rPr>
                      <w:rFonts w:ascii="Arial" w:hAnsi="Arial" w:cs="Arial"/>
                      <w:sz w:val="15"/>
                      <w:szCs w:val="15"/>
                    </w:rPr>
                    <w:t>destinatari</w:t>
                  </w:r>
                </w:p>
              </w:tc>
            </w:tr>
            <w:tr w:rsidR="00A23B3E" w14:paraId="2091D640"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02AA4F0"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F064B06"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F791C17"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4378263" w14:textId="77777777" w:rsidR="00A23B3E" w:rsidRDefault="00A23B3E">
                  <w:pPr>
                    <w:rPr>
                      <w:rFonts w:ascii="Arial" w:hAnsi="Arial" w:cs="Arial"/>
                      <w:sz w:val="15"/>
                      <w:szCs w:val="15"/>
                    </w:rPr>
                  </w:pPr>
                </w:p>
              </w:tc>
            </w:tr>
          </w:tbl>
          <w:p w14:paraId="15D51744" w14:textId="77777777" w:rsidR="00A23B3E" w:rsidRDefault="00A23B3E">
            <w:pPr>
              <w:rPr>
                <w:rFonts w:ascii="Arial" w:hAnsi="Arial" w:cs="Arial"/>
                <w:sz w:val="15"/>
                <w:szCs w:val="15"/>
              </w:rPr>
            </w:pPr>
          </w:p>
        </w:tc>
      </w:tr>
      <w:tr w:rsidR="00A23B3E" w14:paraId="0BEE14C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ABF7B3"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1"/>
            </w:r>
            <w:r>
              <w:rPr>
                <w:rFonts w:ascii="Arial" w:hAnsi="Arial" w:cs="Arial"/>
                <w:sz w:val="15"/>
                <w:szCs w:val="15"/>
              </w:rPr>
              <w:t>), citando in particolare quelli responsabili del controllo della qualità:</w:t>
            </w:r>
          </w:p>
          <w:p w14:paraId="1B4A7E92"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E67A4A"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7AB404E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A07428"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94F626" w14:textId="77777777" w:rsidR="00A23B3E" w:rsidRDefault="00A23B3E">
            <w:r>
              <w:rPr>
                <w:rFonts w:ascii="Arial" w:hAnsi="Arial" w:cs="Arial"/>
                <w:sz w:val="15"/>
                <w:szCs w:val="15"/>
              </w:rPr>
              <w:t>[……….…]</w:t>
            </w:r>
          </w:p>
        </w:tc>
      </w:tr>
      <w:tr w:rsidR="00A23B3E" w14:paraId="3804076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2D819D"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D24092" w14:textId="77777777" w:rsidR="00A23B3E" w:rsidRDefault="00A23B3E">
            <w:r>
              <w:rPr>
                <w:rFonts w:ascii="Arial" w:hAnsi="Arial" w:cs="Arial"/>
                <w:sz w:val="15"/>
                <w:szCs w:val="15"/>
              </w:rPr>
              <w:t>[……….…]</w:t>
            </w:r>
          </w:p>
        </w:tc>
      </w:tr>
      <w:tr w:rsidR="00A23B3E" w14:paraId="1D68FF0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9C65D1"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43FAB846"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2"/>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7C3BDC"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2D112603" w14:textId="77777777" w:rsidR="00A23B3E" w:rsidRDefault="00A23B3E">
            <w:pPr>
              <w:rPr>
                <w:rFonts w:ascii="Arial" w:hAnsi="Arial" w:cs="Arial"/>
                <w:sz w:val="15"/>
                <w:szCs w:val="15"/>
              </w:rPr>
            </w:pPr>
            <w:r>
              <w:rPr>
                <w:rFonts w:ascii="Arial" w:hAnsi="Arial" w:cs="Arial"/>
                <w:sz w:val="15"/>
                <w:szCs w:val="15"/>
              </w:rPr>
              <w:br/>
              <w:t>[ ] Sì [ ] No</w:t>
            </w:r>
          </w:p>
          <w:p w14:paraId="05EC18AF" w14:textId="77777777" w:rsidR="00350D7E" w:rsidRDefault="00350D7E">
            <w:pPr>
              <w:rPr>
                <w:rFonts w:ascii="Arial" w:hAnsi="Arial" w:cs="Arial"/>
                <w:sz w:val="15"/>
                <w:szCs w:val="15"/>
              </w:rPr>
            </w:pPr>
          </w:p>
          <w:p w14:paraId="4D7BB203" w14:textId="77777777" w:rsidR="00350D7E" w:rsidRDefault="00350D7E"/>
        </w:tc>
      </w:tr>
      <w:tr w:rsidR="00A23B3E" w14:paraId="72A7E23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0C4C2A"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52D2CFEF"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7C7FD425"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4EFA84DA"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C7914F" w14:textId="77777777" w:rsidR="00A23B3E" w:rsidRDefault="00A23B3E">
            <w:pPr>
              <w:rPr>
                <w:rFonts w:ascii="Arial" w:hAnsi="Arial" w:cs="Arial"/>
                <w:sz w:val="15"/>
                <w:szCs w:val="15"/>
              </w:rPr>
            </w:pPr>
            <w:r>
              <w:rPr>
                <w:rFonts w:ascii="Arial" w:hAnsi="Arial" w:cs="Arial"/>
                <w:sz w:val="15"/>
                <w:szCs w:val="15"/>
              </w:rPr>
              <w:lastRenderedPageBreak/>
              <w:br/>
            </w:r>
          </w:p>
          <w:p w14:paraId="321E760A"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55A33EAA" w14:textId="77777777" w:rsidR="00A23B3E" w:rsidRDefault="00A23B3E">
            <w:r>
              <w:rPr>
                <w:rFonts w:ascii="Arial" w:hAnsi="Arial" w:cs="Arial"/>
                <w:sz w:val="15"/>
                <w:szCs w:val="15"/>
              </w:rPr>
              <w:br/>
              <w:t>b) [………..…]</w:t>
            </w:r>
          </w:p>
        </w:tc>
      </w:tr>
      <w:tr w:rsidR="00A23B3E" w14:paraId="35D9EA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9E2562"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0CEC81" w14:textId="77777777" w:rsidR="00A23B3E" w:rsidRDefault="00A23B3E">
            <w:r>
              <w:rPr>
                <w:rFonts w:ascii="Arial" w:hAnsi="Arial" w:cs="Arial"/>
                <w:sz w:val="15"/>
                <w:szCs w:val="15"/>
              </w:rPr>
              <w:t>[…………..…]</w:t>
            </w:r>
          </w:p>
        </w:tc>
      </w:tr>
      <w:tr w:rsidR="00A23B3E" w14:paraId="7AE0C3A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10ACF0"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C72219"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0873C152" w14:textId="77777777" w:rsidR="00A23B3E" w:rsidRDefault="00A23B3E">
            <w:pPr>
              <w:spacing w:before="0" w:after="0"/>
              <w:rPr>
                <w:rFonts w:ascii="Arial" w:hAnsi="Arial" w:cs="Arial"/>
                <w:sz w:val="15"/>
                <w:szCs w:val="15"/>
              </w:rPr>
            </w:pPr>
            <w:r>
              <w:rPr>
                <w:rFonts w:ascii="Arial" w:hAnsi="Arial" w:cs="Arial"/>
                <w:sz w:val="15"/>
                <w:szCs w:val="15"/>
              </w:rPr>
              <w:t>[…………],[……..…],</w:t>
            </w:r>
          </w:p>
          <w:p w14:paraId="5BCC2F05" w14:textId="77777777" w:rsidR="00A23B3E" w:rsidRDefault="00A23B3E">
            <w:pPr>
              <w:spacing w:before="0" w:after="0"/>
              <w:rPr>
                <w:rFonts w:ascii="Arial" w:hAnsi="Arial" w:cs="Arial"/>
                <w:sz w:val="15"/>
                <w:szCs w:val="15"/>
              </w:rPr>
            </w:pPr>
            <w:r>
              <w:rPr>
                <w:rFonts w:ascii="Arial" w:hAnsi="Arial" w:cs="Arial"/>
                <w:sz w:val="15"/>
                <w:szCs w:val="15"/>
              </w:rPr>
              <w:t>[…………],[……..…],</w:t>
            </w:r>
          </w:p>
          <w:p w14:paraId="4334B08D" w14:textId="77777777" w:rsidR="00A23B3E" w:rsidRDefault="00A23B3E">
            <w:pPr>
              <w:spacing w:before="0" w:after="0"/>
              <w:rPr>
                <w:rFonts w:ascii="Arial" w:hAnsi="Arial" w:cs="Arial"/>
                <w:sz w:val="15"/>
                <w:szCs w:val="15"/>
              </w:rPr>
            </w:pPr>
            <w:r>
              <w:rPr>
                <w:rFonts w:ascii="Arial" w:hAnsi="Arial" w:cs="Arial"/>
                <w:sz w:val="15"/>
                <w:szCs w:val="15"/>
              </w:rPr>
              <w:t>[…………],[……..…],</w:t>
            </w:r>
          </w:p>
          <w:p w14:paraId="5765F3FA"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7D4DA717" w14:textId="77777777" w:rsidR="00A23B3E" w:rsidRDefault="00A23B3E">
            <w:pPr>
              <w:spacing w:before="0" w:after="0"/>
              <w:rPr>
                <w:rFonts w:ascii="Arial" w:hAnsi="Arial" w:cs="Arial"/>
                <w:sz w:val="15"/>
                <w:szCs w:val="15"/>
              </w:rPr>
            </w:pPr>
            <w:r>
              <w:rPr>
                <w:rFonts w:ascii="Arial" w:hAnsi="Arial" w:cs="Arial"/>
                <w:sz w:val="15"/>
                <w:szCs w:val="15"/>
              </w:rPr>
              <w:t>[…………],[……..…],</w:t>
            </w:r>
          </w:p>
          <w:p w14:paraId="2710256D" w14:textId="77777777" w:rsidR="00A23B3E" w:rsidRDefault="00A23B3E">
            <w:pPr>
              <w:spacing w:before="0" w:after="0"/>
              <w:rPr>
                <w:rFonts w:ascii="Arial" w:hAnsi="Arial" w:cs="Arial"/>
                <w:sz w:val="15"/>
                <w:szCs w:val="15"/>
              </w:rPr>
            </w:pPr>
            <w:r>
              <w:rPr>
                <w:rFonts w:ascii="Arial" w:hAnsi="Arial" w:cs="Arial"/>
                <w:sz w:val="15"/>
                <w:szCs w:val="15"/>
              </w:rPr>
              <w:t>[…………],[……..…],</w:t>
            </w:r>
          </w:p>
          <w:p w14:paraId="31789B0B" w14:textId="77777777" w:rsidR="00A23B3E" w:rsidRDefault="00A23B3E">
            <w:pPr>
              <w:spacing w:before="0" w:after="0"/>
            </w:pPr>
            <w:r>
              <w:rPr>
                <w:rFonts w:ascii="Arial" w:hAnsi="Arial" w:cs="Arial"/>
                <w:sz w:val="15"/>
                <w:szCs w:val="15"/>
              </w:rPr>
              <w:t>[…………],[……..…]</w:t>
            </w:r>
          </w:p>
        </w:tc>
      </w:tr>
      <w:tr w:rsidR="00A23B3E" w14:paraId="7522A7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BF6CB0"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B94F44" w14:textId="77777777" w:rsidR="00A23B3E" w:rsidRDefault="00A23B3E">
            <w:r>
              <w:rPr>
                <w:rFonts w:ascii="Arial" w:hAnsi="Arial" w:cs="Arial"/>
                <w:sz w:val="15"/>
                <w:szCs w:val="15"/>
              </w:rPr>
              <w:t>[…………]</w:t>
            </w:r>
          </w:p>
        </w:tc>
      </w:tr>
      <w:tr w:rsidR="00A23B3E" w14:paraId="3492FB5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7E5552"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9BF858" w14:textId="77777777" w:rsidR="00A23B3E" w:rsidRDefault="00A23B3E">
            <w:r>
              <w:rPr>
                <w:rFonts w:ascii="Arial" w:hAnsi="Arial" w:cs="Arial"/>
                <w:sz w:val="15"/>
                <w:szCs w:val="15"/>
              </w:rPr>
              <w:t>[…………]</w:t>
            </w:r>
          </w:p>
        </w:tc>
      </w:tr>
      <w:tr w:rsidR="00A23B3E" w14:paraId="20EB65C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C23639"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06A6D07F"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48995CEC"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E8E99D5"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B060E2" w14:textId="77777777" w:rsidR="00A23B3E" w:rsidRDefault="00A23B3E">
            <w:pPr>
              <w:rPr>
                <w:rFonts w:ascii="Arial" w:hAnsi="Arial" w:cs="Arial"/>
                <w:sz w:val="15"/>
                <w:szCs w:val="15"/>
              </w:rPr>
            </w:pPr>
          </w:p>
          <w:p w14:paraId="2C81BC82" w14:textId="77777777" w:rsidR="00A23B3E" w:rsidRDefault="00A23B3E">
            <w:pPr>
              <w:rPr>
                <w:rFonts w:ascii="Arial" w:hAnsi="Arial" w:cs="Arial"/>
                <w:sz w:val="15"/>
                <w:szCs w:val="15"/>
              </w:rPr>
            </w:pPr>
          </w:p>
          <w:p w14:paraId="08298B31"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3CCD809C" w14:textId="77777777" w:rsidR="00A23B3E" w:rsidRDefault="00A23B3E">
            <w:pPr>
              <w:rPr>
                <w:rFonts w:ascii="Arial" w:hAnsi="Arial" w:cs="Arial"/>
                <w:sz w:val="15"/>
                <w:szCs w:val="15"/>
              </w:rPr>
            </w:pPr>
          </w:p>
          <w:p w14:paraId="32CBC826" w14:textId="77777777" w:rsidR="00A23B3E" w:rsidRDefault="00A23B3E">
            <w:pPr>
              <w:rPr>
                <w:rFonts w:ascii="Arial" w:hAnsi="Arial" w:cs="Arial"/>
                <w:sz w:val="15"/>
                <w:szCs w:val="15"/>
              </w:rPr>
            </w:pPr>
          </w:p>
          <w:p w14:paraId="4ECA2DB9"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3D48FCD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4183D10" w14:textId="77777777" w:rsidR="00A23B3E" w:rsidRDefault="00A23B3E">
            <w:r>
              <w:rPr>
                <w:rFonts w:ascii="Arial" w:hAnsi="Arial" w:cs="Arial"/>
                <w:sz w:val="15"/>
                <w:szCs w:val="15"/>
              </w:rPr>
              <w:t>[……….…][……….…][…………]</w:t>
            </w:r>
          </w:p>
        </w:tc>
      </w:tr>
      <w:tr w:rsidR="00A23B3E" w14:paraId="0421594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AD6542"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74124B26"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7CD9D728"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4C200F18"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EFE569"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0240B0E2" w14:textId="77777777" w:rsidR="00A23B3E" w:rsidRDefault="00A23B3E">
            <w:pPr>
              <w:spacing w:before="0" w:after="0"/>
              <w:rPr>
                <w:rFonts w:ascii="Arial" w:hAnsi="Arial" w:cs="Arial"/>
                <w:sz w:val="15"/>
                <w:szCs w:val="15"/>
              </w:rPr>
            </w:pPr>
          </w:p>
          <w:p w14:paraId="06CE8960" w14:textId="77777777" w:rsidR="00A23B3E" w:rsidRDefault="00A23B3E">
            <w:pPr>
              <w:spacing w:before="0" w:after="0"/>
              <w:rPr>
                <w:rFonts w:ascii="Arial" w:hAnsi="Arial" w:cs="Arial"/>
                <w:sz w:val="15"/>
                <w:szCs w:val="15"/>
              </w:rPr>
            </w:pPr>
          </w:p>
          <w:p w14:paraId="3C78CEFE"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01A9A9B4" w14:textId="77777777" w:rsidR="00A23B3E" w:rsidRDefault="00A23B3E">
            <w:pPr>
              <w:spacing w:before="0" w:after="0"/>
              <w:rPr>
                <w:rFonts w:ascii="Arial" w:hAnsi="Arial" w:cs="Arial"/>
                <w:sz w:val="15"/>
                <w:szCs w:val="15"/>
              </w:rPr>
            </w:pPr>
          </w:p>
          <w:p w14:paraId="64E014DD"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38D3E27" w14:textId="77777777" w:rsidR="00A23B3E" w:rsidRDefault="00A23B3E">
            <w:pPr>
              <w:spacing w:before="0" w:after="0"/>
              <w:rPr>
                <w:rFonts w:ascii="Arial" w:hAnsi="Arial" w:cs="Arial"/>
                <w:sz w:val="15"/>
                <w:szCs w:val="15"/>
              </w:rPr>
            </w:pPr>
            <w:r>
              <w:rPr>
                <w:rFonts w:ascii="Arial" w:hAnsi="Arial" w:cs="Arial"/>
                <w:sz w:val="15"/>
                <w:szCs w:val="15"/>
              </w:rPr>
              <w:t>[………..…][………….…][………….…]</w:t>
            </w:r>
          </w:p>
          <w:p w14:paraId="5C961145" w14:textId="77777777" w:rsidR="002E43BE" w:rsidRDefault="002E43BE">
            <w:pPr>
              <w:spacing w:before="0" w:after="0"/>
            </w:pPr>
          </w:p>
        </w:tc>
      </w:tr>
      <w:tr w:rsidR="00A23B3E" w:rsidRPr="003A443E" w14:paraId="642210A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6A26FA"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1965EAD0"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EDE48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4266283A" w14:textId="77777777" w:rsidR="00A23B3E" w:rsidRPr="003A443E" w:rsidRDefault="00A23B3E">
            <w:pPr>
              <w:rPr>
                <w:color w:val="000000"/>
              </w:rPr>
            </w:pPr>
            <w:r w:rsidRPr="003A443E">
              <w:rPr>
                <w:rFonts w:ascii="Arial" w:hAnsi="Arial" w:cs="Arial"/>
                <w:color w:val="000000"/>
                <w:sz w:val="15"/>
                <w:szCs w:val="15"/>
              </w:rPr>
              <w:t>[…………..][……….…][………..…]</w:t>
            </w:r>
          </w:p>
        </w:tc>
      </w:tr>
    </w:tbl>
    <w:p w14:paraId="09E60A33" w14:textId="77777777" w:rsidR="00A23B3E" w:rsidRPr="003A443E" w:rsidRDefault="00A23B3E">
      <w:pPr>
        <w:jc w:val="both"/>
        <w:rPr>
          <w:rFonts w:ascii="Arial" w:hAnsi="Arial" w:cs="Arial"/>
          <w:color w:val="000000"/>
          <w:sz w:val="15"/>
          <w:szCs w:val="15"/>
        </w:rPr>
      </w:pPr>
    </w:p>
    <w:p w14:paraId="59220218"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08B73C12"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522AC5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8840D9"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2CBB85" w14:textId="77777777" w:rsidR="00A23B3E" w:rsidRDefault="00A23B3E">
            <w:r>
              <w:rPr>
                <w:rFonts w:ascii="Arial" w:hAnsi="Arial" w:cs="Arial"/>
                <w:b/>
                <w:w w:val="0"/>
                <w:sz w:val="15"/>
                <w:szCs w:val="15"/>
              </w:rPr>
              <w:t>Risposta:</w:t>
            </w:r>
          </w:p>
        </w:tc>
      </w:tr>
      <w:tr w:rsidR="00A23B3E" w14:paraId="5D2634D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3B5DD4"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168B5307"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79FCF22E"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E3C937"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78AB4295" w14:textId="77777777" w:rsidR="00A23B3E" w:rsidRDefault="00A23B3E">
            <w:r>
              <w:rPr>
                <w:rFonts w:ascii="Arial" w:hAnsi="Arial" w:cs="Arial"/>
                <w:sz w:val="15"/>
                <w:szCs w:val="15"/>
              </w:rPr>
              <w:t>[……..…][…………][…………]</w:t>
            </w:r>
          </w:p>
        </w:tc>
      </w:tr>
      <w:tr w:rsidR="00A23B3E" w14:paraId="2335CCF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C69099"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65A60BA8"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2E1A1036"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ECBBD6"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6CEEE0DF" w14:textId="77777777" w:rsidR="00A23B3E" w:rsidRDefault="00A23B3E">
            <w:r>
              <w:rPr>
                <w:rFonts w:ascii="Arial" w:hAnsi="Arial" w:cs="Arial"/>
                <w:sz w:val="15"/>
                <w:szCs w:val="15"/>
              </w:rPr>
              <w:t xml:space="preserve"> […………][……..…][……..…]</w:t>
            </w:r>
          </w:p>
        </w:tc>
      </w:tr>
    </w:tbl>
    <w:p w14:paraId="6203EBD3" w14:textId="77777777" w:rsidR="00A23B3E" w:rsidRDefault="00A23B3E">
      <w:pPr>
        <w:rPr>
          <w:rFonts w:ascii="Arial" w:hAnsi="Arial" w:cs="Arial"/>
          <w:sz w:val="15"/>
          <w:szCs w:val="15"/>
        </w:rPr>
      </w:pPr>
    </w:p>
    <w:p w14:paraId="4B7AF949"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47BA341F"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4D6E517E"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1C392C83"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0BECF93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6D59FB"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621DB74" w14:textId="77777777" w:rsidR="00A23B3E" w:rsidRDefault="00A23B3E">
            <w:r>
              <w:rPr>
                <w:rFonts w:ascii="Arial" w:hAnsi="Arial" w:cs="Arial"/>
                <w:b/>
                <w:w w:val="0"/>
                <w:sz w:val="15"/>
                <w:szCs w:val="15"/>
              </w:rPr>
              <w:t>Risposta:</w:t>
            </w:r>
          </w:p>
        </w:tc>
      </w:tr>
      <w:tr w:rsidR="00A23B3E" w14:paraId="00481A18"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216110"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2495717D"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142F979D"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4"/>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0D8154A"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5"/>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7CB574A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848EA0F" w14:textId="77777777" w:rsidR="00A23B3E" w:rsidRDefault="00A23B3E">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w:t>
            </w:r>
          </w:p>
        </w:tc>
      </w:tr>
    </w:tbl>
    <w:p w14:paraId="691DB99F" w14:textId="77777777" w:rsidR="00A23B3E" w:rsidRDefault="00A23B3E">
      <w:pPr>
        <w:pStyle w:val="ChapterTitle"/>
        <w:jc w:val="both"/>
        <w:rPr>
          <w:rFonts w:ascii="Arial" w:hAnsi="Arial" w:cs="Arial"/>
          <w:sz w:val="15"/>
          <w:szCs w:val="15"/>
        </w:rPr>
      </w:pPr>
    </w:p>
    <w:p w14:paraId="3466FDBA" w14:textId="77777777" w:rsidR="00A23B3E" w:rsidRDefault="00A23B3E" w:rsidP="00BF74E1">
      <w:pPr>
        <w:pStyle w:val="ChapterTitle"/>
        <w:rPr>
          <w:rFonts w:ascii="Arial" w:hAnsi="Arial" w:cs="Arial"/>
          <w:i/>
          <w:sz w:val="15"/>
          <w:szCs w:val="15"/>
        </w:rPr>
      </w:pPr>
      <w:r>
        <w:rPr>
          <w:sz w:val="19"/>
          <w:szCs w:val="19"/>
        </w:rPr>
        <w:t>Parte VI: Dichiarazioni finali</w:t>
      </w:r>
    </w:p>
    <w:p w14:paraId="6E209F2F"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7487CD60"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18DECD18"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7"/>
      </w:r>
      <w:r w:rsidRPr="000953DC">
        <w:rPr>
          <w:rFonts w:ascii="Arial" w:hAnsi="Arial" w:cs="Arial"/>
          <w:sz w:val="15"/>
          <w:szCs w:val="15"/>
        </w:rPr>
        <w:t>)</w:t>
      </w:r>
      <w:r w:rsidRPr="000953DC">
        <w:rPr>
          <w:rFonts w:ascii="Arial" w:hAnsi="Arial" w:cs="Arial"/>
          <w:i/>
          <w:sz w:val="15"/>
          <w:szCs w:val="15"/>
        </w:rPr>
        <w:t>, oppure</w:t>
      </w:r>
    </w:p>
    <w:p w14:paraId="366ED6E1"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38"/>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55364250"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1D9AE955" w14:textId="77777777" w:rsidR="00A23B3E" w:rsidRDefault="00A23B3E">
      <w:pPr>
        <w:rPr>
          <w:rFonts w:ascii="Arial" w:hAnsi="Arial" w:cs="Arial"/>
          <w:i/>
          <w:sz w:val="15"/>
          <w:szCs w:val="15"/>
        </w:rPr>
      </w:pPr>
      <w:r>
        <w:rPr>
          <w:rFonts w:ascii="Arial" w:hAnsi="Arial" w:cs="Arial"/>
          <w:i/>
          <w:sz w:val="15"/>
          <w:szCs w:val="15"/>
        </w:rPr>
        <w:t xml:space="preserve"> </w:t>
      </w:r>
    </w:p>
    <w:p w14:paraId="5AF6156E" w14:textId="77777777" w:rsidR="00A23B3E" w:rsidRPr="00BF74E1" w:rsidRDefault="00A23B3E">
      <w:pPr>
        <w:rPr>
          <w:rFonts w:ascii="Arial" w:hAnsi="Arial" w:cs="Arial"/>
          <w:i/>
          <w:sz w:val="14"/>
          <w:szCs w:val="14"/>
        </w:rPr>
      </w:pPr>
    </w:p>
    <w:p w14:paraId="2DA0F59A"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12FAEA37" w14:textId="77777777" w:rsidR="00A23B3E" w:rsidRDefault="00A23B3E">
      <w:pPr>
        <w:pStyle w:val="Titrearticle"/>
        <w:jc w:val="both"/>
        <w:rPr>
          <w:rFonts w:ascii="Arial" w:hAnsi="Arial" w:cs="Arial"/>
          <w:sz w:val="15"/>
          <w:szCs w:val="15"/>
        </w:rPr>
      </w:pPr>
    </w:p>
    <w:p w14:paraId="3EF80E95" w14:textId="77777777" w:rsidR="000A7B33" w:rsidRDefault="000A7B33">
      <w:bookmarkStart w:id="3" w:name="_DV_C939"/>
      <w:bookmarkEnd w:id="3"/>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2E074" w14:textId="77777777" w:rsidR="00802712" w:rsidRDefault="00802712">
      <w:pPr>
        <w:spacing w:before="0" w:after="0"/>
      </w:pPr>
      <w:r>
        <w:separator/>
      </w:r>
    </w:p>
  </w:endnote>
  <w:endnote w:type="continuationSeparator" w:id="0">
    <w:p w14:paraId="2412C72B" w14:textId="77777777" w:rsidR="00802712" w:rsidRDefault="0080271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ont263">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3D0E6" w14:textId="77777777" w:rsidR="00D509A5" w:rsidRPr="00D509A5" w:rsidRDefault="00EA3AD4"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BE3E68">
      <w:rPr>
        <w:rFonts w:ascii="Calibri" w:hAnsi="Calibri"/>
        <w:noProof/>
        <w:sz w:val="20"/>
        <w:szCs w:val="20"/>
      </w:rPr>
      <w:t>1</w:t>
    </w:r>
    <w:r w:rsidRPr="00D509A5">
      <w:rPr>
        <w:rFonts w:ascii="Calibri" w:hAnsi="Calibri"/>
        <w:sz w:val="20"/>
        <w:szCs w:val="20"/>
      </w:rPr>
      <w:fldChar w:fldCharType="end"/>
    </w:r>
  </w:p>
  <w:p w14:paraId="2B82110D"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4325C" w14:textId="77777777" w:rsidR="00802712" w:rsidRDefault="00802712">
      <w:pPr>
        <w:spacing w:before="0" w:after="0"/>
      </w:pPr>
      <w:r>
        <w:separator/>
      </w:r>
    </w:p>
  </w:footnote>
  <w:footnote w:type="continuationSeparator" w:id="0">
    <w:p w14:paraId="1690CE4A" w14:textId="77777777" w:rsidR="00802712" w:rsidRDefault="00802712">
      <w:pPr>
        <w:spacing w:before="0" w:after="0"/>
      </w:pPr>
      <w:r>
        <w:continuationSeparator/>
      </w:r>
    </w:p>
  </w:footnote>
  <w:footnote w:id="1">
    <w:p w14:paraId="49EA356C"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2">
    <w:p w14:paraId="3910541D"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3">
    <w:p w14:paraId="4277BB3F"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06572A25"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58F88124"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507F28A7"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4">
    <w:p w14:paraId="3947820F"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5">
    <w:p w14:paraId="075548CD"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6">
    <w:p w14:paraId="6DD6A1A8"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7">
    <w:p w14:paraId="5E04AB48"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8">
    <w:p w14:paraId="742BCFB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9">
    <w:p w14:paraId="4FCD2C53"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0">
    <w:p w14:paraId="0D2A3B81"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1">
    <w:p w14:paraId="2839850D"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2">
    <w:p w14:paraId="41B21E9C"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3">
    <w:p w14:paraId="694D2D2C"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4">
    <w:p w14:paraId="50CADD68"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5">
    <w:p w14:paraId="119CB241"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6">
    <w:p w14:paraId="436F286D"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7">
    <w:p w14:paraId="1A6EBC03"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8">
    <w:p w14:paraId="252F6D79"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9">
    <w:p w14:paraId="27877F25"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0">
    <w:p w14:paraId="14256D29"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1">
    <w:p w14:paraId="7AD972A4"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2">
    <w:p w14:paraId="030FF8FD"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3">
    <w:p w14:paraId="16CFBBAF"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4">
    <w:p w14:paraId="3A5FDDC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5">
    <w:p w14:paraId="0ACBE46D"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6">
    <w:p w14:paraId="4B06E7DD"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7">
    <w:p w14:paraId="62F9E0F3"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8">
    <w:p w14:paraId="2737B80D"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9">
    <w:p w14:paraId="1F9C822C"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0">
    <w:p w14:paraId="523A9558"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1">
    <w:p w14:paraId="2C803620"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2">
    <w:p w14:paraId="4DA92558"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3">
    <w:p w14:paraId="6D0A71E4"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4">
    <w:p w14:paraId="44C01843"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5">
    <w:p w14:paraId="186F937D"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6">
    <w:p w14:paraId="0B79F163"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7">
    <w:p w14:paraId="602E27AC"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8">
    <w:p w14:paraId="65B4E0FA"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14019768">
    <w:abstractNumId w:val="0"/>
  </w:num>
  <w:num w:numId="2" w16cid:durableId="1350254393">
    <w:abstractNumId w:val="1"/>
  </w:num>
  <w:num w:numId="3" w16cid:durableId="1751540957">
    <w:abstractNumId w:val="2"/>
  </w:num>
  <w:num w:numId="4" w16cid:durableId="1253858262">
    <w:abstractNumId w:val="3"/>
  </w:num>
  <w:num w:numId="5" w16cid:durableId="1750274226">
    <w:abstractNumId w:val="4"/>
  </w:num>
  <w:num w:numId="6" w16cid:durableId="754865505">
    <w:abstractNumId w:val="5"/>
  </w:num>
  <w:num w:numId="7" w16cid:durableId="1911958199">
    <w:abstractNumId w:val="6"/>
  </w:num>
  <w:num w:numId="8" w16cid:durableId="216288076">
    <w:abstractNumId w:val="7"/>
  </w:num>
  <w:num w:numId="9" w16cid:durableId="1006402218">
    <w:abstractNumId w:val="8"/>
  </w:num>
  <w:num w:numId="10" w16cid:durableId="734741794">
    <w:abstractNumId w:val="9"/>
  </w:num>
  <w:num w:numId="11" w16cid:durableId="451442603">
    <w:abstractNumId w:val="10"/>
  </w:num>
  <w:num w:numId="12" w16cid:durableId="1430932888">
    <w:abstractNumId w:val="11"/>
  </w:num>
  <w:num w:numId="13" w16cid:durableId="1954284578">
    <w:abstractNumId w:val="12"/>
  </w:num>
  <w:num w:numId="14" w16cid:durableId="632056504">
    <w:abstractNumId w:val="13"/>
  </w:num>
  <w:num w:numId="15" w16cid:durableId="153570029">
    <w:abstractNumId w:val="14"/>
  </w:num>
  <w:num w:numId="16" w16cid:durableId="11664340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0A7B33"/>
    <w:rsid w:val="00001D5D"/>
    <w:rsid w:val="00023AC1"/>
    <w:rsid w:val="00035A7E"/>
    <w:rsid w:val="000576F3"/>
    <w:rsid w:val="00076DCA"/>
    <w:rsid w:val="000953DC"/>
    <w:rsid w:val="000A7B33"/>
    <w:rsid w:val="000B5314"/>
    <w:rsid w:val="000C1044"/>
    <w:rsid w:val="000E5FBC"/>
    <w:rsid w:val="0011757F"/>
    <w:rsid w:val="00121BF6"/>
    <w:rsid w:val="00132D09"/>
    <w:rsid w:val="00154CAB"/>
    <w:rsid w:val="001752F0"/>
    <w:rsid w:val="001D3A2B"/>
    <w:rsid w:val="001D56C2"/>
    <w:rsid w:val="001F35A9"/>
    <w:rsid w:val="002052F7"/>
    <w:rsid w:val="0021093D"/>
    <w:rsid w:val="00213813"/>
    <w:rsid w:val="00214E89"/>
    <w:rsid w:val="00224C8E"/>
    <w:rsid w:val="00270DA2"/>
    <w:rsid w:val="002A21BC"/>
    <w:rsid w:val="002B710D"/>
    <w:rsid w:val="002C169E"/>
    <w:rsid w:val="002D50E9"/>
    <w:rsid w:val="002E2C19"/>
    <w:rsid w:val="002E43BE"/>
    <w:rsid w:val="00301832"/>
    <w:rsid w:val="00316FAD"/>
    <w:rsid w:val="00350D7E"/>
    <w:rsid w:val="0036728A"/>
    <w:rsid w:val="00384132"/>
    <w:rsid w:val="003A443E"/>
    <w:rsid w:val="003B3636"/>
    <w:rsid w:val="003E60D1"/>
    <w:rsid w:val="003E7810"/>
    <w:rsid w:val="003F447E"/>
    <w:rsid w:val="003F5AFD"/>
    <w:rsid w:val="004234D1"/>
    <w:rsid w:val="00516CEA"/>
    <w:rsid w:val="005309A4"/>
    <w:rsid w:val="00530B0B"/>
    <w:rsid w:val="0058406C"/>
    <w:rsid w:val="005B3B08"/>
    <w:rsid w:val="005C49E6"/>
    <w:rsid w:val="005E2955"/>
    <w:rsid w:val="00625142"/>
    <w:rsid w:val="00635C8F"/>
    <w:rsid w:val="0064014A"/>
    <w:rsid w:val="00674C80"/>
    <w:rsid w:val="006879D2"/>
    <w:rsid w:val="006A5E21"/>
    <w:rsid w:val="006B430C"/>
    <w:rsid w:val="006B4D39"/>
    <w:rsid w:val="006B7893"/>
    <w:rsid w:val="006F3D34"/>
    <w:rsid w:val="00711094"/>
    <w:rsid w:val="007117E8"/>
    <w:rsid w:val="00765AE7"/>
    <w:rsid w:val="00766402"/>
    <w:rsid w:val="00780EDC"/>
    <w:rsid w:val="007B50B2"/>
    <w:rsid w:val="007D67FF"/>
    <w:rsid w:val="00802712"/>
    <w:rsid w:val="008154AA"/>
    <w:rsid w:val="0089654F"/>
    <w:rsid w:val="008A696D"/>
    <w:rsid w:val="008C734C"/>
    <w:rsid w:val="008E3A62"/>
    <w:rsid w:val="008F12E6"/>
    <w:rsid w:val="00900583"/>
    <w:rsid w:val="00934658"/>
    <w:rsid w:val="009562BB"/>
    <w:rsid w:val="009644B4"/>
    <w:rsid w:val="00985D42"/>
    <w:rsid w:val="009E204E"/>
    <w:rsid w:val="00A04015"/>
    <w:rsid w:val="00A23B3E"/>
    <w:rsid w:val="00A30CBB"/>
    <w:rsid w:val="00A46950"/>
    <w:rsid w:val="00A809FF"/>
    <w:rsid w:val="00A97651"/>
    <w:rsid w:val="00AA2252"/>
    <w:rsid w:val="00AA5F93"/>
    <w:rsid w:val="00AB7D68"/>
    <w:rsid w:val="00AE5CFF"/>
    <w:rsid w:val="00B32C28"/>
    <w:rsid w:val="00B64AE6"/>
    <w:rsid w:val="00B80BA0"/>
    <w:rsid w:val="00B91406"/>
    <w:rsid w:val="00BA4F12"/>
    <w:rsid w:val="00BB116C"/>
    <w:rsid w:val="00BB639E"/>
    <w:rsid w:val="00BC09F5"/>
    <w:rsid w:val="00BC311B"/>
    <w:rsid w:val="00BE3E68"/>
    <w:rsid w:val="00BE6B6A"/>
    <w:rsid w:val="00BF7181"/>
    <w:rsid w:val="00BF74E1"/>
    <w:rsid w:val="00C03658"/>
    <w:rsid w:val="00C427DB"/>
    <w:rsid w:val="00C47D53"/>
    <w:rsid w:val="00C60A33"/>
    <w:rsid w:val="00C64D4B"/>
    <w:rsid w:val="00C843B5"/>
    <w:rsid w:val="00C92169"/>
    <w:rsid w:val="00CA04F3"/>
    <w:rsid w:val="00CC764A"/>
    <w:rsid w:val="00CD2288"/>
    <w:rsid w:val="00CD3E4F"/>
    <w:rsid w:val="00CE2439"/>
    <w:rsid w:val="00CF449A"/>
    <w:rsid w:val="00D1271C"/>
    <w:rsid w:val="00D1471D"/>
    <w:rsid w:val="00D14C1F"/>
    <w:rsid w:val="00D26F41"/>
    <w:rsid w:val="00D27DB2"/>
    <w:rsid w:val="00D509A5"/>
    <w:rsid w:val="00D64744"/>
    <w:rsid w:val="00D92A41"/>
    <w:rsid w:val="00D93877"/>
    <w:rsid w:val="00DA7329"/>
    <w:rsid w:val="00DE4996"/>
    <w:rsid w:val="00DF7CAE"/>
    <w:rsid w:val="00E0264E"/>
    <w:rsid w:val="00E03429"/>
    <w:rsid w:val="00E20EF7"/>
    <w:rsid w:val="00EA3AD4"/>
    <w:rsid w:val="00EB216B"/>
    <w:rsid w:val="00EB2328"/>
    <w:rsid w:val="00EB45DC"/>
    <w:rsid w:val="00F26DE7"/>
    <w:rsid w:val="00F351F0"/>
    <w:rsid w:val="00F51F37"/>
    <w:rsid w:val="00F575CF"/>
    <w:rsid w:val="00F62D30"/>
    <w:rsid w:val="00F62F53"/>
    <w:rsid w:val="00F662D0"/>
    <w:rsid w:val="00F672A2"/>
    <w:rsid w:val="00F9449A"/>
    <w:rsid w:val="00F95202"/>
    <w:rsid w:val="00FB0743"/>
    <w:rsid w:val="00FB3543"/>
    <w:rsid w:val="00FD32EC"/>
    <w:rsid w:val="00FD7F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441D96D2"/>
  <w15:docId w15:val="{A1FE7928-8E50-45F8-A350-01891631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985D42"/>
    <w:pPr>
      <w:keepNext/>
      <w:spacing w:before="360"/>
      <w:outlineLvl w:val="0"/>
    </w:pPr>
    <w:rPr>
      <w:rFonts w:eastAsia="font263"/>
      <w:b/>
      <w:bCs/>
      <w:smallCaps/>
      <w:szCs w:val="28"/>
    </w:rPr>
  </w:style>
  <w:style w:type="paragraph" w:styleId="Titolo2">
    <w:name w:val="heading 2"/>
    <w:basedOn w:val="Normale"/>
    <w:qFormat/>
    <w:rsid w:val="00985D42"/>
    <w:pPr>
      <w:keepNext/>
      <w:outlineLvl w:val="1"/>
    </w:pPr>
    <w:rPr>
      <w:rFonts w:eastAsia="font263"/>
      <w:b/>
      <w:bCs/>
      <w:szCs w:val="26"/>
    </w:rPr>
  </w:style>
  <w:style w:type="paragraph" w:styleId="Titolo3">
    <w:name w:val="heading 3"/>
    <w:basedOn w:val="Normale"/>
    <w:qFormat/>
    <w:rsid w:val="00985D42"/>
    <w:pPr>
      <w:keepNext/>
      <w:outlineLvl w:val="2"/>
    </w:pPr>
    <w:rPr>
      <w:rFonts w:eastAsia="font263"/>
      <w:bCs/>
      <w:i/>
    </w:rPr>
  </w:style>
  <w:style w:type="paragraph" w:styleId="Titolo4">
    <w:name w:val="heading 4"/>
    <w:basedOn w:val="Normale"/>
    <w:qFormat/>
    <w:rsid w:val="00985D42"/>
    <w:pPr>
      <w:keepNext/>
      <w:outlineLvl w:val="3"/>
    </w:pPr>
    <w:rPr>
      <w:rFonts w:eastAsia="font26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985D42"/>
  </w:style>
  <w:style w:type="character" w:customStyle="1" w:styleId="Titolo1Carattere">
    <w:name w:val="Titolo 1 Carattere"/>
    <w:rsid w:val="00985D42"/>
    <w:rPr>
      <w:rFonts w:ascii="Times New Roman" w:eastAsia="font263" w:hAnsi="Times New Roman" w:cs="Times New Roman"/>
      <w:b/>
      <w:bCs/>
      <w:smallCaps/>
      <w:sz w:val="24"/>
      <w:szCs w:val="28"/>
      <w:lang w:eastAsia="it-IT" w:bidi="it-IT"/>
    </w:rPr>
  </w:style>
  <w:style w:type="character" w:customStyle="1" w:styleId="Titolo2Carattere">
    <w:name w:val="Titolo 2 Carattere"/>
    <w:rsid w:val="00985D42"/>
    <w:rPr>
      <w:rFonts w:ascii="Times New Roman" w:eastAsia="font263" w:hAnsi="Times New Roman" w:cs="Times New Roman"/>
      <w:b/>
      <w:bCs/>
      <w:sz w:val="24"/>
      <w:szCs w:val="26"/>
      <w:lang w:eastAsia="it-IT" w:bidi="it-IT"/>
    </w:rPr>
  </w:style>
  <w:style w:type="character" w:customStyle="1" w:styleId="Titolo3Carattere">
    <w:name w:val="Titolo 3 Carattere"/>
    <w:rsid w:val="00985D42"/>
    <w:rPr>
      <w:rFonts w:ascii="Times New Roman" w:eastAsia="font263" w:hAnsi="Times New Roman" w:cs="Times New Roman"/>
      <w:bCs/>
      <w:i/>
      <w:sz w:val="24"/>
      <w:lang w:eastAsia="it-IT" w:bidi="it-IT"/>
    </w:rPr>
  </w:style>
  <w:style w:type="character" w:customStyle="1" w:styleId="Titolo4Carattere">
    <w:name w:val="Titolo 4 Carattere"/>
    <w:rsid w:val="00985D42"/>
    <w:rPr>
      <w:rFonts w:ascii="Times New Roman" w:eastAsia="font263" w:hAnsi="Times New Roman" w:cs="Times New Roman"/>
      <w:bCs/>
      <w:iCs/>
      <w:sz w:val="24"/>
      <w:lang w:eastAsia="it-IT" w:bidi="it-IT"/>
    </w:rPr>
  </w:style>
  <w:style w:type="character" w:customStyle="1" w:styleId="NormalBoldChar">
    <w:name w:val="NormalBold Char"/>
    <w:rsid w:val="00985D42"/>
    <w:rPr>
      <w:rFonts w:ascii="Times New Roman" w:eastAsia="Times New Roman" w:hAnsi="Times New Roman" w:cs="Times New Roman"/>
      <w:b/>
      <w:sz w:val="24"/>
      <w:lang w:eastAsia="it-IT" w:bidi="it-IT"/>
    </w:rPr>
  </w:style>
  <w:style w:type="character" w:customStyle="1" w:styleId="DeltaViewInsertion">
    <w:name w:val="DeltaView Insertion"/>
    <w:rsid w:val="00985D42"/>
    <w:rPr>
      <w:b/>
      <w:i/>
      <w:spacing w:val="0"/>
    </w:rPr>
  </w:style>
  <w:style w:type="character" w:customStyle="1" w:styleId="PidipaginaCarattere">
    <w:name w:val="Piè di pagina Carattere"/>
    <w:uiPriority w:val="99"/>
    <w:rsid w:val="00985D42"/>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985D42"/>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985D42"/>
    <w:rPr>
      <w:shd w:val="clear" w:color="auto" w:fill="FFFFFF"/>
      <w:vertAlign w:val="superscript"/>
    </w:rPr>
  </w:style>
  <w:style w:type="character" w:customStyle="1" w:styleId="IntestazioneCarattere">
    <w:name w:val="Intestazione Carattere"/>
    <w:rsid w:val="00985D42"/>
    <w:rPr>
      <w:rFonts w:ascii="Times New Roman" w:eastAsia="Calibri" w:hAnsi="Times New Roman" w:cs="Times New Roman"/>
      <w:sz w:val="24"/>
      <w:lang w:eastAsia="it-IT" w:bidi="it-IT"/>
    </w:rPr>
  </w:style>
  <w:style w:type="character" w:customStyle="1" w:styleId="TestofumettoCarattere">
    <w:name w:val="Testo fumetto Carattere"/>
    <w:rsid w:val="00985D42"/>
    <w:rPr>
      <w:rFonts w:ascii="Tahoma" w:eastAsia="Calibri" w:hAnsi="Tahoma" w:cs="Tahoma"/>
      <w:sz w:val="16"/>
      <w:szCs w:val="16"/>
      <w:lang w:eastAsia="it-IT" w:bidi="it-IT"/>
    </w:rPr>
  </w:style>
  <w:style w:type="character" w:styleId="Collegamentoipertestuale">
    <w:name w:val="Hyperlink"/>
    <w:rsid w:val="00985D42"/>
    <w:rPr>
      <w:color w:val="0000FF"/>
      <w:u w:val="single"/>
    </w:rPr>
  </w:style>
  <w:style w:type="character" w:customStyle="1" w:styleId="ListLabel1">
    <w:name w:val="ListLabel 1"/>
    <w:rsid w:val="00985D42"/>
    <w:rPr>
      <w:color w:val="000000"/>
    </w:rPr>
  </w:style>
  <w:style w:type="character" w:customStyle="1" w:styleId="ListLabel2">
    <w:name w:val="ListLabel 2"/>
    <w:rsid w:val="00985D42"/>
    <w:rPr>
      <w:sz w:val="16"/>
      <w:szCs w:val="16"/>
    </w:rPr>
  </w:style>
  <w:style w:type="character" w:customStyle="1" w:styleId="ListLabel3">
    <w:name w:val="ListLabel 3"/>
    <w:rsid w:val="00985D42"/>
    <w:rPr>
      <w:rFonts w:ascii="Arial" w:hAnsi="Arial"/>
      <w:b/>
      <w:i w:val="0"/>
      <w:sz w:val="15"/>
    </w:rPr>
  </w:style>
  <w:style w:type="character" w:customStyle="1" w:styleId="ListLabel4">
    <w:name w:val="ListLabel 4"/>
    <w:rsid w:val="00985D42"/>
    <w:rPr>
      <w:i w:val="0"/>
    </w:rPr>
  </w:style>
  <w:style w:type="character" w:customStyle="1" w:styleId="ListLabel5">
    <w:name w:val="ListLabel 5"/>
    <w:rsid w:val="00985D42"/>
    <w:rPr>
      <w:rFonts w:ascii="Arial" w:hAnsi="Arial"/>
      <w:i w:val="0"/>
      <w:sz w:val="15"/>
    </w:rPr>
  </w:style>
  <w:style w:type="character" w:customStyle="1" w:styleId="ListLabel6">
    <w:name w:val="ListLabel 6"/>
    <w:rsid w:val="00985D42"/>
    <w:rPr>
      <w:color w:val="000000"/>
    </w:rPr>
  </w:style>
  <w:style w:type="character" w:customStyle="1" w:styleId="ListLabel7">
    <w:name w:val="ListLabel 7"/>
    <w:rsid w:val="00985D42"/>
    <w:rPr>
      <w:rFonts w:eastAsia="Calibri" w:cs="Arial"/>
      <w:b w:val="0"/>
      <w:color w:val="00000A"/>
    </w:rPr>
  </w:style>
  <w:style w:type="character" w:customStyle="1" w:styleId="ListLabel8">
    <w:name w:val="ListLabel 8"/>
    <w:rsid w:val="00985D42"/>
    <w:rPr>
      <w:rFonts w:cs="Courier New"/>
    </w:rPr>
  </w:style>
  <w:style w:type="character" w:customStyle="1" w:styleId="ListLabel9">
    <w:name w:val="ListLabel 9"/>
    <w:rsid w:val="00985D42"/>
    <w:rPr>
      <w:rFonts w:cs="Courier New"/>
    </w:rPr>
  </w:style>
  <w:style w:type="character" w:customStyle="1" w:styleId="ListLabel10">
    <w:name w:val="ListLabel 10"/>
    <w:rsid w:val="00985D42"/>
    <w:rPr>
      <w:rFonts w:cs="Courier New"/>
    </w:rPr>
  </w:style>
  <w:style w:type="character" w:customStyle="1" w:styleId="ListLabel11">
    <w:name w:val="ListLabel 11"/>
    <w:rsid w:val="00985D42"/>
    <w:rPr>
      <w:rFonts w:eastAsia="Calibri" w:cs="Arial"/>
    </w:rPr>
  </w:style>
  <w:style w:type="character" w:customStyle="1" w:styleId="ListLabel12">
    <w:name w:val="ListLabel 12"/>
    <w:rsid w:val="00985D42"/>
    <w:rPr>
      <w:rFonts w:cs="Courier New"/>
    </w:rPr>
  </w:style>
  <w:style w:type="character" w:customStyle="1" w:styleId="ListLabel13">
    <w:name w:val="ListLabel 13"/>
    <w:rsid w:val="00985D42"/>
    <w:rPr>
      <w:rFonts w:cs="Courier New"/>
    </w:rPr>
  </w:style>
  <w:style w:type="character" w:customStyle="1" w:styleId="ListLabel14">
    <w:name w:val="ListLabel 14"/>
    <w:rsid w:val="00985D42"/>
    <w:rPr>
      <w:rFonts w:cs="Courier New"/>
    </w:rPr>
  </w:style>
  <w:style w:type="character" w:customStyle="1" w:styleId="ListLabel15">
    <w:name w:val="ListLabel 15"/>
    <w:rsid w:val="00985D42"/>
    <w:rPr>
      <w:rFonts w:eastAsia="Calibri" w:cs="Arial"/>
      <w:color w:val="FF0000"/>
    </w:rPr>
  </w:style>
  <w:style w:type="character" w:customStyle="1" w:styleId="ListLabel16">
    <w:name w:val="ListLabel 16"/>
    <w:rsid w:val="00985D42"/>
    <w:rPr>
      <w:rFonts w:cs="Courier New"/>
    </w:rPr>
  </w:style>
  <w:style w:type="character" w:customStyle="1" w:styleId="ListLabel17">
    <w:name w:val="ListLabel 17"/>
    <w:rsid w:val="00985D42"/>
    <w:rPr>
      <w:rFonts w:cs="Courier New"/>
    </w:rPr>
  </w:style>
  <w:style w:type="character" w:customStyle="1" w:styleId="ListLabel18">
    <w:name w:val="ListLabel 18"/>
    <w:rsid w:val="00985D42"/>
    <w:rPr>
      <w:rFonts w:cs="Courier New"/>
    </w:rPr>
  </w:style>
  <w:style w:type="character" w:customStyle="1" w:styleId="ListLabel19">
    <w:name w:val="ListLabel 19"/>
    <w:rsid w:val="00985D42"/>
    <w:rPr>
      <w:rFonts w:cs="Courier New"/>
    </w:rPr>
  </w:style>
  <w:style w:type="character" w:customStyle="1" w:styleId="ListLabel20">
    <w:name w:val="ListLabel 20"/>
    <w:rsid w:val="00985D42"/>
    <w:rPr>
      <w:rFonts w:cs="Courier New"/>
    </w:rPr>
  </w:style>
  <w:style w:type="character" w:customStyle="1" w:styleId="ListLabel21">
    <w:name w:val="ListLabel 21"/>
    <w:rsid w:val="00985D42"/>
    <w:rPr>
      <w:rFonts w:cs="Courier New"/>
    </w:rPr>
  </w:style>
  <w:style w:type="character" w:customStyle="1" w:styleId="Caratterenotaapidipagina">
    <w:name w:val="Carattere nota a piè di pagina"/>
    <w:rsid w:val="00985D42"/>
  </w:style>
  <w:style w:type="character" w:styleId="Rimandonotaapidipagina">
    <w:name w:val="footnote reference"/>
    <w:rsid w:val="00985D42"/>
    <w:rPr>
      <w:vertAlign w:val="superscript"/>
    </w:rPr>
  </w:style>
  <w:style w:type="character" w:styleId="Rimandonotadichiusura">
    <w:name w:val="endnote reference"/>
    <w:rsid w:val="00985D42"/>
    <w:rPr>
      <w:vertAlign w:val="superscript"/>
    </w:rPr>
  </w:style>
  <w:style w:type="character" w:customStyle="1" w:styleId="Caratterenotadichiusura">
    <w:name w:val="Carattere nota di chiusura"/>
    <w:rsid w:val="00985D42"/>
  </w:style>
  <w:style w:type="character" w:customStyle="1" w:styleId="ListLabel22">
    <w:name w:val="ListLabel 22"/>
    <w:rsid w:val="00985D42"/>
    <w:rPr>
      <w:sz w:val="16"/>
      <w:szCs w:val="16"/>
    </w:rPr>
  </w:style>
  <w:style w:type="character" w:customStyle="1" w:styleId="ListLabel23">
    <w:name w:val="ListLabel 23"/>
    <w:rsid w:val="00985D42"/>
    <w:rPr>
      <w:rFonts w:ascii="Arial" w:hAnsi="Arial" w:cs="Symbol"/>
      <w:sz w:val="15"/>
    </w:rPr>
  </w:style>
  <w:style w:type="character" w:customStyle="1" w:styleId="ListLabel24">
    <w:name w:val="ListLabel 24"/>
    <w:rsid w:val="00985D42"/>
    <w:rPr>
      <w:rFonts w:ascii="Arial" w:hAnsi="Arial"/>
      <w:b/>
      <w:i w:val="0"/>
      <w:sz w:val="15"/>
    </w:rPr>
  </w:style>
  <w:style w:type="character" w:customStyle="1" w:styleId="ListLabel25">
    <w:name w:val="ListLabel 25"/>
    <w:rsid w:val="00985D42"/>
    <w:rPr>
      <w:rFonts w:ascii="Arial" w:hAnsi="Arial"/>
      <w:i w:val="0"/>
      <w:sz w:val="15"/>
    </w:rPr>
  </w:style>
  <w:style w:type="character" w:customStyle="1" w:styleId="ListLabel26">
    <w:name w:val="ListLabel 26"/>
    <w:rsid w:val="00985D42"/>
    <w:rPr>
      <w:rFonts w:ascii="Arial" w:hAnsi="Arial" w:cs="Symbol"/>
      <w:sz w:val="15"/>
    </w:rPr>
  </w:style>
  <w:style w:type="character" w:customStyle="1" w:styleId="ListLabel27">
    <w:name w:val="ListLabel 27"/>
    <w:rsid w:val="00985D42"/>
    <w:rPr>
      <w:rFonts w:ascii="Arial" w:hAnsi="Arial" w:cs="Courier New"/>
      <w:sz w:val="14"/>
    </w:rPr>
  </w:style>
  <w:style w:type="character" w:customStyle="1" w:styleId="ListLabel28">
    <w:name w:val="ListLabel 28"/>
    <w:rsid w:val="00985D42"/>
    <w:rPr>
      <w:rFonts w:cs="Courier New"/>
    </w:rPr>
  </w:style>
  <w:style w:type="character" w:customStyle="1" w:styleId="ListLabel29">
    <w:name w:val="ListLabel 29"/>
    <w:rsid w:val="00985D42"/>
    <w:rPr>
      <w:rFonts w:cs="Wingdings"/>
    </w:rPr>
  </w:style>
  <w:style w:type="character" w:customStyle="1" w:styleId="ListLabel30">
    <w:name w:val="ListLabel 30"/>
    <w:rsid w:val="00985D42"/>
    <w:rPr>
      <w:rFonts w:cs="Symbol"/>
    </w:rPr>
  </w:style>
  <w:style w:type="character" w:customStyle="1" w:styleId="ListLabel31">
    <w:name w:val="ListLabel 31"/>
    <w:rsid w:val="00985D42"/>
    <w:rPr>
      <w:rFonts w:cs="Courier New"/>
    </w:rPr>
  </w:style>
  <w:style w:type="character" w:customStyle="1" w:styleId="ListLabel32">
    <w:name w:val="ListLabel 32"/>
    <w:rsid w:val="00985D42"/>
    <w:rPr>
      <w:rFonts w:cs="Wingdings"/>
    </w:rPr>
  </w:style>
  <w:style w:type="character" w:customStyle="1" w:styleId="ListLabel33">
    <w:name w:val="ListLabel 33"/>
    <w:rsid w:val="00985D42"/>
    <w:rPr>
      <w:rFonts w:cs="Symbol"/>
    </w:rPr>
  </w:style>
  <w:style w:type="character" w:customStyle="1" w:styleId="ListLabel34">
    <w:name w:val="ListLabel 34"/>
    <w:rsid w:val="00985D42"/>
    <w:rPr>
      <w:rFonts w:cs="Courier New"/>
    </w:rPr>
  </w:style>
  <w:style w:type="character" w:customStyle="1" w:styleId="ListLabel35">
    <w:name w:val="ListLabel 35"/>
    <w:rsid w:val="00985D42"/>
    <w:rPr>
      <w:rFonts w:cs="Wingdings"/>
    </w:rPr>
  </w:style>
  <w:style w:type="character" w:customStyle="1" w:styleId="ListLabel36">
    <w:name w:val="ListLabel 36"/>
    <w:rsid w:val="00985D42"/>
    <w:rPr>
      <w:rFonts w:ascii="Arial" w:hAnsi="Arial" w:cs="Symbol"/>
      <w:sz w:val="15"/>
    </w:rPr>
  </w:style>
  <w:style w:type="character" w:customStyle="1" w:styleId="ListLabel37">
    <w:name w:val="ListLabel 37"/>
    <w:rsid w:val="00985D42"/>
    <w:rPr>
      <w:rFonts w:ascii="Arial" w:hAnsi="Arial"/>
      <w:b/>
      <w:i w:val="0"/>
      <w:sz w:val="15"/>
    </w:rPr>
  </w:style>
  <w:style w:type="character" w:customStyle="1" w:styleId="ListLabel38">
    <w:name w:val="ListLabel 38"/>
    <w:rsid w:val="00985D42"/>
    <w:rPr>
      <w:rFonts w:ascii="Arial" w:hAnsi="Arial"/>
      <w:i w:val="0"/>
      <w:sz w:val="15"/>
    </w:rPr>
  </w:style>
  <w:style w:type="character" w:customStyle="1" w:styleId="ListLabel39">
    <w:name w:val="ListLabel 39"/>
    <w:rsid w:val="00985D42"/>
    <w:rPr>
      <w:rFonts w:ascii="Arial" w:hAnsi="Arial" w:cs="Symbol"/>
      <w:sz w:val="15"/>
    </w:rPr>
  </w:style>
  <w:style w:type="character" w:customStyle="1" w:styleId="ListLabel40">
    <w:name w:val="ListLabel 40"/>
    <w:rsid w:val="00985D42"/>
    <w:rPr>
      <w:rFonts w:cs="Courier New"/>
      <w:sz w:val="14"/>
    </w:rPr>
  </w:style>
  <w:style w:type="character" w:customStyle="1" w:styleId="ListLabel41">
    <w:name w:val="ListLabel 41"/>
    <w:rsid w:val="00985D42"/>
    <w:rPr>
      <w:rFonts w:cs="Courier New"/>
    </w:rPr>
  </w:style>
  <w:style w:type="character" w:customStyle="1" w:styleId="ListLabel42">
    <w:name w:val="ListLabel 42"/>
    <w:rsid w:val="00985D42"/>
    <w:rPr>
      <w:rFonts w:cs="Wingdings"/>
    </w:rPr>
  </w:style>
  <w:style w:type="character" w:customStyle="1" w:styleId="ListLabel43">
    <w:name w:val="ListLabel 43"/>
    <w:rsid w:val="00985D42"/>
    <w:rPr>
      <w:rFonts w:cs="Symbol"/>
    </w:rPr>
  </w:style>
  <w:style w:type="character" w:customStyle="1" w:styleId="ListLabel44">
    <w:name w:val="ListLabel 44"/>
    <w:rsid w:val="00985D42"/>
    <w:rPr>
      <w:rFonts w:cs="Courier New"/>
    </w:rPr>
  </w:style>
  <w:style w:type="character" w:customStyle="1" w:styleId="ListLabel45">
    <w:name w:val="ListLabel 45"/>
    <w:rsid w:val="00985D42"/>
    <w:rPr>
      <w:rFonts w:cs="Wingdings"/>
    </w:rPr>
  </w:style>
  <w:style w:type="character" w:customStyle="1" w:styleId="ListLabel46">
    <w:name w:val="ListLabel 46"/>
    <w:rsid w:val="00985D42"/>
    <w:rPr>
      <w:rFonts w:cs="Symbol"/>
    </w:rPr>
  </w:style>
  <w:style w:type="character" w:customStyle="1" w:styleId="ListLabel47">
    <w:name w:val="ListLabel 47"/>
    <w:rsid w:val="00985D42"/>
    <w:rPr>
      <w:rFonts w:cs="Courier New"/>
    </w:rPr>
  </w:style>
  <w:style w:type="character" w:customStyle="1" w:styleId="ListLabel48">
    <w:name w:val="ListLabel 48"/>
    <w:rsid w:val="00985D42"/>
    <w:rPr>
      <w:rFonts w:cs="Wingdings"/>
    </w:rPr>
  </w:style>
  <w:style w:type="character" w:customStyle="1" w:styleId="ListLabel49">
    <w:name w:val="ListLabel 49"/>
    <w:rsid w:val="00985D42"/>
    <w:rPr>
      <w:rFonts w:ascii="Arial" w:hAnsi="Arial" w:cs="Symbol"/>
      <w:sz w:val="15"/>
    </w:rPr>
  </w:style>
  <w:style w:type="character" w:customStyle="1" w:styleId="ListLabel50">
    <w:name w:val="ListLabel 50"/>
    <w:rsid w:val="00985D42"/>
    <w:rPr>
      <w:rFonts w:ascii="Arial" w:hAnsi="Arial"/>
      <w:b/>
      <w:i w:val="0"/>
      <w:sz w:val="15"/>
    </w:rPr>
  </w:style>
  <w:style w:type="character" w:customStyle="1" w:styleId="ListLabel51">
    <w:name w:val="ListLabel 51"/>
    <w:rsid w:val="00985D42"/>
    <w:rPr>
      <w:rFonts w:ascii="Arial" w:hAnsi="Arial"/>
      <w:i w:val="0"/>
      <w:sz w:val="15"/>
    </w:rPr>
  </w:style>
  <w:style w:type="character" w:customStyle="1" w:styleId="ListLabel52">
    <w:name w:val="ListLabel 52"/>
    <w:rsid w:val="00985D42"/>
    <w:rPr>
      <w:rFonts w:ascii="Arial" w:hAnsi="Arial" w:cs="Symbol"/>
      <w:sz w:val="15"/>
    </w:rPr>
  </w:style>
  <w:style w:type="character" w:customStyle="1" w:styleId="ListLabel53">
    <w:name w:val="ListLabel 53"/>
    <w:rsid w:val="00985D42"/>
    <w:rPr>
      <w:rFonts w:cs="Courier New"/>
      <w:sz w:val="14"/>
    </w:rPr>
  </w:style>
  <w:style w:type="character" w:customStyle="1" w:styleId="ListLabel54">
    <w:name w:val="ListLabel 54"/>
    <w:rsid w:val="00985D42"/>
    <w:rPr>
      <w:rFonts w:cs="Courier New"/>
    </w:rPr>
  </w:style>
  <w:style w:type="character" w:customStyle="1" w:styleId="ListLabel55">
    <w:name w:val="ListLabel 55"/>
    <w:rsid w:val="00985D42"/>
    <w:rPr>
      <w:rFonts w:cs="Wingdings"/>
    </w:rPr>
  </w:style>
  <w:style w:type="character" w:customStyle="1" w:styleId="ListLabel56">
    <w:name w:val="ListLabel 56"/>
    <w:rsid w:val="00985D42"/>
    <w:rPr>
      <w:rFonts w:cs="Symbol"/>
    </w:rPr>
  </w:style>
  <w:style w:type="character" w:customStyle="1" w:styleId="ListLabel57">
    <w:name w:val="ListLabel 57"/>
    <w:rsid w:val="00985D42"/>
    <w:rPr>
      <w:rFonts w:cs="Courier New"/>
    </w:rPr>
  </w:style>
  <w:style w:type="character" w:customStyle="1" w:styleId="ListLabel58">
    <w:name w:val="ListLabel 58"/>
    <w:rsid w:val="00985D42"/>
    <w:rPr>
      <w:rFonts w:cs="Wingdings"/>
    </w:rPr>
  </w:style>
  <w:style w:type="character" w:customStyle="1" w:styleId="ListLabel59">
    <w:name w:val="ListLabel 59"/>
    <w:rsid w:val="00985D42"/>
    <w:rPr>
      <w:rFonts w:cs="Symbol"/>
    </w:rPr>
  </w:style>
  <w:style w:type="character" w:customStyle="1" w:styleId="ListLabel60">
    <w:name w:val="ListLabel 60"/>
    <w:rsid w:val="00985D42"/>
    <w:rPr>
      <w:rFonts w:cs="Courier New"/>
    </w:rPr>
  </w:style>
  <w:style w:type="character" w:customStyle="1" w:styleId="ListLabel61">
    <w:name w:val="ListLabel 61"/>
    <w:rsid w:val="00985D42"/>
    <w:rPr>
      <w:rFonts w:cs="Wingdings"/>
    </w:rPr>
  </w:style>
  <w:style w:type="character" w:customStyle="1" w:styleId="ListLabel62">
    <w:name w:val="ListLabel 62"/>
    <w:rsid w:val="00985D42"/>
    <w:rPr>
      <w:rFonts w:ascii="Arial" w:hAnsi="Arial" w:cs="Symbol"/>
      <w:sz w:val="15"/>
    </w:rPr>
  </w:style>
  <w:style w:type="character" w:customStyle="1" w:styleId="ListLabel63">
    <w:name w:val="ListLabel 63"/>
    <w:rsid w:val="00985D42"/>
    <w:rPr>
      <w:rFonts w:ascii="Arial" w:hAnsi="Arial"/>
      <w:b/>
      <w:i w:val="0"/>
      <w:sz w:val="15"/>
    </w:rPr>
  </w:style>
  <w:style w:type="character" w:customStyle="1" w:styleId="ListLabel64">
    <w:name w:val="ListLabel 64"/>
    <w:rsid w:val="00985D42"/>
    <w:rPr>
      <w:rFonts w:ascii="Arial" w:hAnsi="Arial"/>
      <w:i w:val="0"/>
      <w:sz w:val="15"/>
    </w:rPr>
  </w:style>
  <w:style w:type="character" w:customStyle="1" w:styleId="ListLabel65">
    <w:name w:val="ListLabel 65"/>
    <w:rsid w:val="00985D42"/>
    <w:rPr>
      <w:rFonts w:ascii="Arial" w:hAnsi="Arial" w:cs="Symbol"/>
      <w:sz w:val="15"/>
    </w:rPr>
  </w:style>
  <w:style w:type="character" w:customStyle="1" w:styleId="ListLabel66">
    <w:name w:val="ListLabel 66"/>
    <w:rsid w:val="00985D42"/>
    <w:rPr>
      <w:rFonts w:cs="Courier New"/>
      <w:sz w:val="14"/>
    </w:rPr>
  </w:style>
  <w:style w:type="character" w:customStyle="1" w:styleId="ListLabel67">
    <w:name w:val="ListLabel 67"/>
    <w:rsid w:val="00985D42"/>
    <w:rPr>
      <w:rFonts w:cs="Courier New"/>
    </w:rPr>
  </w:style>
  <w:style w:type="character" w:customStyle="1" w:styleId="ListLabel68">
    <w:name w:val="ListLabel 68"/>
    <w:rsid w:val="00985D42"/>
    <w:rPr>
      <w:rFonts w:cs="Wingdings"/>
    </w:rPr>
  </w:style>
  <w:style w:type="character" w:customStyle="1" w:styleId="ListLabel69">
    <w:name w:val="ListLabel 69"/>
    <w:rsid w:val="00985D42"/>
    <w:rPr>
      <w:rFonts w:cs="Symbol"/>
    </w:rPr>
  </w:style>
  <w:style w:type="character" w:customStyle="1" w:styleId="ListLabel70">
    <w:name w:val="ListLabel 70"/>
    <w:rsid w:val="00985D42"/>
    <w:rPr>
      <w:rFonts w:cs="Courier New"/>
    </w:rPr>
  </w:style>
  <w:style w:type="character" w:customStyle="1" w:styleId="ListLabel71">
    <w:name w:val="ListLabel 71"/>
    <w:rsid w:val="00985D42"/>
    <w:rPr>
      <w:rFonts w:cs="Wingdings"/>
    </w:rPr>
  </w:style>
  <w:style w:type="character" w:customStyle="1" w:styleId="ListLabel72">
    <w:name w:val="ListLabel 72"/>
    <w:rsid w:val="00985D42"/>
    <w:rPr>
      <w:rFonts w:cs="Symbol"/>
    </w:rPr>
  </w:style>
  <w:style w:type="character" w:customStyle="1" w:styleId="ListLabel73">
    <w:name w:val="ListLabel 73"/>
    <w:rsid w:val="00985D42"/>
    <w:rPr>
      <w:rFonts w:cs="Courier New"/>
    </w:rPr>
  </w:style>
  <w:style w:type="character" w:customStyle="1" w:styleId="ListLabel74">
    <w:name w:val="ListLabel 74"/>
    <w:rsid w:val="00985D42"/>
    <w:rPr>
      <w:rFonts w:cs="Wingdings"/>
    </w:rPr>
  </w:style>
  <w:style w:type="paragraph" w:customStyle="1" w:styleId="Titolo10">
    <w:name w:val="Titolo1"/>
    <w:basedOn w:val="Normale"/>
    <w:next w:val="Corpotesto1"/>
    <w:rsid w:val="00985D42"/>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985D42"/>
    <w:pPr>
      <w:spacing w:before="0" w:after="140" w:line="288" w:lineRule="auto"/>
    </w:pPr>
  </w:style>
  <w:style w:type="paragraph" w:styleId="Elenco">
    <w:name w:val="List"/>
    <w:basedOn w:val="Corpotesto1"/>
    <w:rsid w:val="00985D42"/>
    <w:rPr>
      <w:rFonts w:cs="Mangal"/>
    </w:rPr>
  </w:style>
  <w:style w:type="paragraph" w:styleId="Didascalia">
    <w:name w:val="caption"/>
    <w:basedOn w:val="Normale"/>
    <w:qFormat/>
    <w:rsid w:val="00985D42"/>
    <w:pPr>
      <w:suppressLineNumbers/>
    </w:pPr>
    <w:rPr>
      <w:rFonts w:cs="Mangal"/>
      <w:i/>
      <w:iCs/>
      <w:szCs w:val="24"/>
    </w:rPr>
  </w:style>
  <w:style w:type="paragraph" w:customStyle="1" w:styleId="Indice">
    <w:name w:val="Indice"/>
    <w:basedOn w:val="Normale"/>
    <w:rsid w:val="00985D42"/>
    <w:pPr>
      <w:suppressLineNumbers/>
    </w:pPr>
    <w:rPr>
      <w:rFonts w:cs="Mangal"/>
    </w:rPr>
  </w:style>
  <w:style w:type="paragraph" w:customStyle="1" w:styleId="NormalBold">
    <w:name w:val="NormalBold"/>
    <w:basedOn w:val="Normale"/>
    <w:rsid w:val="00985D42"/>
    <w:pPr>
      <w:widowControl w:val="0"/>
      <w:spacing w:before="0" w:after="0"/>
    </w:pPr>
    <w:rPr>
      <w:rFonts w:eastAsia="Times New Roman"/>
      <w:b/>
    </w:rPr>
  </w:style>
  <w:style w:type="paragraph" w:styleId="Pidipagina">
    <w:name w:val="footer"/>
    <w:basedOn w:val="Normale"/>
    <w:uiPriority w:val="99"/>
    <w:rsid w:val="00985D42"/>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985D42"/>
    <w:pPr>
      <w:spacing w:before="0" w:after="0"/>
      <w:ind w:left="720" w:hanging="720"/>
    </w:pPr>
    <w:rPr>
      <w:sz w:val="20"/>
      <w:szCs w:val="20"/>
    </w:rPr>
  </w:style>
  <w:style w:type="paragraph" w:customStyle="1" w:styleId="Text1">
    <w:name w:val="Text 1"/>
    <w:basedOn w:val="Normale"/>
    <w:rsid w:val="00985D42"/>
    <w:pPr>
      <w:ind w:left="850"/>
    </w:pPr>
  </w:style>
  <w:style w:type="paragraph" w:customStyle="1" w:styleId="NormalLeft">
    <w:name w:val="Normal Left"/>
    <w:basedOn w:val="Normale"/>
    <w:rsid w:val="00985D42"/>
  </w:style>
  <w:style w:type="paragraph" w:customStyle="1" w:styleId="Tiret0">
    <w:name w:val="Tiret 0"/>
    <w:basedOn w:val="Normale"/>
    <w:rsid w:val="00985D42"/>
  </w:style>
  <w:style w:type="paragraph" w:customStyle="1" w:styleId="Tiret1">
    <w:name w:val="Tiret 1"/>
    <w:basedOn w:val="Normale"/>
    <w:rsid w:val="00985D42"/>
  </w:style>
  <w:style w:type="paragraph" w:customStyle="1" w:styleId="NumPar1">
    <w:name w:val="NumPar 1"/>
    <w:basedOn w:val="Normale"/>
    <w:rsid w:val="00985D42"/>
  </w:style>
  <w:style w:type="paragraph" w:customStyle="1" w:styleId="NumPar2">
    <w:name w:val="NumPar 2"/>
    <w:basedOn w:val="Normale"/>
    <w:rsid w:val="00985D42"/>
  </w:style>
  <w:style w:type="paragraph" w:customStyle="1" w:styleId="NumPar3">
    <w:name w:val="NumPar 3"/>
    <w:basedOn w:val="Normale"/>
    <w:rsid w:val="00985D42"/>
  </w:style>
  <w:style w:type="paragraph" w:customStyle="1" w:styleId="NumPar4">
    <w:name w:val="NumPar 4"/>
    <w:basedOn w:val="Normale"/>
    <w:rsid w:val="00985D42"/>
  </w:style>
  <w:style w:type="paragraph" w:customStyle="1" w:styleId="ChapterTitle">
    <w:name w:val="ChapterTitle"/>
    <w:basedOn w:val="Normale"/>
    <w:rsid w:val="00985D42"/>
    <w:pPr>
      <w:keepNext/>
      <w:spacing w:after="360"/>
      <w:jc w:val="center"/>
    </w:pPr>
    <w:rPr>
      <w:b/>
      <w:sz w:val="32"/>
    </w:rPr>
  </w:style>
  <w:style w:type="paragraph" w:customStyle="1" w:styleId="SectionTitle">
    <w:name w:val="SectionTitle"/>
    <w:basedOn w:val="Normale"/>
    <w:rsid w:val="00985D42"/>
    <w:pPr>
      <w:keepNext/>
      <w:spacing w:after="360"/>
      <w:jc w:val="center"/>
    </w:pPr>
    <w:rPr>
      <w:b/>
      <w:smallCaps/>
      <w:sz w:val="28"/>
    </w:rPr>
  </w:style>
  <w:style w:type="paragraph" w:customStyle="1" w:styleId="Annexetitre">
    <w:name w:val="Annexe titre"/>
    <w:basedOn w:val="Normale"/>
    <w:rsid w:val="00985D42"/>
    <w:pPr>
      <w:jc w:val="center"/>
    </w:pPr>
    <w:rPr>
      <w:b/>
      <w:u w:val="single"/>
    </w:rPr>
  </w:style>
  <w:style w:type="paragraph" w:customStyle="1" w:styleId="Titrearticle">
    <w:name w:val="Titre article"/>
    <w:basedOn w:val="Normale"/>
    <w:rsid w:val="00985D42"/>
    <w:pPr>
      <w:keepNext/>
      <w:spacing w:before="360"/>
      <w:jc w:val="center"/>
    </w:pPr>
    <w:rPr>
      <w:i/>
    </w:rPr>
  </w:style>
  <w:style w:type="paragraph" w:styleId="Intestazione">
    <w:name w:val="header"/>
    <w:basedOn w:val="Normale"/>
    <w:rsid w:val="00985D42"/>
    <w:pPr>
      <w:tabs>
        <w:tab w:val="center" w:pos="4819"/>
        <w:tab w:val="right" w:pos="9638"/>
      </w:tabs>
      <w:spacing w:before="0" w:after="0"/>
    </w:pPr>
  </w:style>
  <w:style w:type="paragraph" w:customStyle="1" w:styleId="Paragrafoelenco1">
    <w:name w:val="Paragrafo elenco1"/>
    <w:basedOn w:val="Normale"/>
    <w:rsid w:val="00985D42"/>
    <w:pPr>
      <w:ind w:left="720"/>
      <w:contextualSpacing/>
    </w:pPr>
  </w:style>
  <w:style w:type="paragraph" w:customStyle="1" w:styleId="Testofumetto1">
    <w:name w:val="Testo fumetto1"/>
    <w:basedOn w:val="Normale"/>
    <w:rsid w:val="00985D42"/>
    <w:pPr>
      <w:spacing w:before="0" w:after="0"/>
    </w:pPr>
    <w:rPr>
      <w:rFonts w:ascii="Tahoma" w:hAnsi="Tahoma" w:cs="Tahoma"/>
      <w:sz w:val="16"/>
      <w:szCs w:val="16"/>
    </w:rPr>
  </w:style>
  <w:style w:type="paragraph" w:customStyle="1" w:styleId="NormaleWeb1">
    <w:name w:val="Normale (Web)1"/>
    <w:basedOn w:val="Normale"/>
    <w:rsid w:val="00985D42"/>
    <w:pPr>
      <w:spacing w:before="280" w:after="280"/>
    </w:pPr>
    <w:rPr>
      <w:rFonts w:eastAsia="Times New Roman"/>
      <w:szCs w:val="24"/>
      <w:lang w:bidi="ar-SA"/>
    </w:rPr>
  </w:style>
  <w:style w:type="paragraph" w:styleId="Testonotaapidipagina">
    <w:name w:val="footnote text"/>
    <w:basedOn w:val="Normale"/>
    <w:rsid w:val="00985D42"/>
  </w:style>
  <w:style w:type="paragraph" w:customStyle="1" w:styleId="Contenutotabella">
    <w:name w:val="Contenuto tabella"/>
    <w:basedOn w:val="Normale"/>
    <w:rsid w:val="00985D42"/>
  </w:style>
  <w:style w:type="paragraph" w:customStyle="1" w:styleId="Titolotabella">
    <w:name w:val="Titolo tabella"/>
    <w:basedOn w:val="Contenutotabella"/>
    <w:rsid w:val="00985D42"/>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 Id="rId22"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68757888BB2A6A46997FB196D5E16083" ma:contentTypeVersion="5" ma:contentTypeDescription="Creare un nuovo documento." ma:contentTypeScope="" ma:versionID="e2a67aad289108ec062792b7bda93d69">
  <xsd:schema xmlns:xsd="http://www.w3.org/2001/XMLSchema" xmlns:xs="http://www.w3.org/2001/XMLSchema" xmlns:p="http://schemas.microsoft.com/office/2006/metadata/properties" xmlns:ns2="a9becb5e-9dfb-4f11-abc4-c8d510610a5d" xmlns:ns3="688e0334-509f-4cf3-bd6f-982abc982226" targetNamespace="http://schemas.microsoft.com/office/2006/metadata/properties" ma:root="true" ma:fieldsID="5dd1ee9246715ba0553616c78ccfd9e8" ns2:_="" ns3:_="">
    <xsd:import namespace="a9becb5e-9dfb-4f11-abc4-c8d510610a5d"/>
    <xsd:import namespace="688e0334-509f-4cf3-bd6f-982abc9822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ecb5e-9dfb-4f11-abc4-c8d510610a5d"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8e0334-509f-4cf3-bd6f-982abc98222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6D9C94-D87C-486B-BDCC-1E7214A514EA}">
  <ds:schemaRefs>
    <ds:schemaRef ds:uri="http://schemas.openxmlformats.org/officeDocument/2006/bibliography"/>
  </ds:schemaRefs>
</ds:datastoreItem>
</file>

<file path=customXml/itemProps2.xml><?xml version="1.0" encoding="utf-8"?>
<ds:datastoreItem xmlns:ds="http://schemas.openxmlformats.org/officeDocument/2006/customXml" ds:itemID="{91C65C23-33D3-4B15-AB65-DD3CDEA4A470}"/>
</file>

<file path=customXml/itemProps3.xml><?xml version="1.0" encoding="utf-8"?>
<ds:datastoreItem xmlns:ds="http://schemas.openxmlformats.org/officeDocument/2006/customXml" ds:itemID="{55D1DE72-6262-45CE-A6FF-34E950071ADC}"/>
</file>

<file path=docProps/app.xml><?xml version="1.0" encoding="utf-8"?>
<Properties xmlns="http://schemas.openxmlformats.org/officeDocument/2006/extended-properties" xmlns:vt="http://schemas.openxmlformats.org/officeDocument/2006/docPropsVTypes">
  <Template>Normal</Template>
  <TotalTime>9</TotalTime>
  <Pages>16</Pages>
  <Words>6222</Words>
  <Characters>35466</Characters>
  <Application>Microsoft Office Word</Application>
  <DocSecurity>0</DocSecurity>
  <Lines>295</Lines>
  <Paragraphs>83</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41605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CLARA FIORELLI</cp:lastModifiedBy>
  <cp:revision>15</cp:revision>
  <cp:lastPrinted>2016-07-15T14:50:00Z</cp:lastPrinted>
  <dcterms:created xsi:type="dcterms:W3CDTF">2018-02-26T10:16:00Z</dcterms:created>
  <dcterms:modified xsi:type="dcterms:W3CDTF">2023-09-25T08:17:00Z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SIP_Label_2ad0b24d-6422-44b0-b3de-abb3a9e8c81a_Enabled">
    <vt:lpwstr>true</vt:lpwstr>
  </property>
  <property fmtid="{D5CDD505-2E9C-101B-9397-08002B2CF9AE}" pid="10" name="MSIP_Label_2ad0b24d-6422-44b0-b3de-abb3a9e8c81a_SetDate">
    <vt:lpwstr>2023-09-25T08:17:12Z</vt:lpwstr>
  </property>
  <property fmtid="{D5CDD505-2E9C-101B-9397-08002B2CF9AE}" pid="11" name="MSIP_Label_2ad0b24d-6422-44b0-b3de-abb3a9e8c81a_Method">
    <vt:lpwstr>Standard</vt:lpwstr>
  </property>
  <property fmtid="{D5CDD505-2E9C-101B-9397-08002B2CF9AE}" pid="12" name="MSIP_Label_2ad0b24d-6422-44b0-b3de-abb3a9e8c81a_Name">
    <vt:lpwstr>defa4170-0d19-0005-0004-bc88714345d2</vt:lpwstr>
  </property>
  <property fmtid="{D5CDD505-2E9C-101B-9397-08002B2CF9AE}" pid="13" name="MSIP_Label_2ad0b24d-6422-44b0-b3de-abb3a9e8c81a_SiteId">
    <vt:lpwstr>2fcfe26a-bb62-46b0-b1e3-28f9da0c45fd</vt:lpwstr>
  </property>
  <property fmtid="{D5CDD505-2E9C-101B-9397-08002B2CF9AE}" pid="14" name="MSIP_Label_2ad0b24d-6422-44b0-b3de-abb3a9e8c81a_ActionId">
    <vt:lpwstr>6e3ef3e2-16a7-4557-8aac-f15cdd5d8344</vt:lpwstr>
  </property>
  <property fmtid="{D5CDD505-2E9C-101B-9397-08002B2CF9AE}" pid="15" name="MSIP_Label_2ad0b24d-6422-44b0-b3de-abb3a9e8c81a_ContentBits">
    <vt:lpwstr>0</vt:lpwstr>
  </property>
</Properties>
</file>