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ADD7" w14:textId="77777777" w:rsidR="0092401F" w:rsidRPr="008578D5" w:rsidRDefault="00B841F9" w:rsidP="0092401F">
      <w:pPr>
        <w:autoSpaceDE w:val="0"/>
        <w:autoSpaceDN w:val="0"/>
        <w:adjustRightInd w:val="0"/>
        <w:ind w:left="6372" w:firstLine="708"/>
        <w:rPr>
          <w:b/>
          <w:bCs/>
        </w:rPr>
      </w:pPr>
      <w:r w:rsidRPr="00102595">
        <w:rPr>
          <w:rFonts w:eastAsia="Calibri"/>
        </w:rPr>
        <w:t xml:space="preserve"> </w:t>
      </w:r>
      <w:r w:rsidR="0092401F" w:rsidRPr="008578D5">
        <w:rPr>
          <w:b/>
          <w:bCs/>
        </w:rPr>
        <w:t xml:space="preserve">Modello </w:t>
      </w:r>
      <w:r w:rsidR="0092401F">
        <w:rPr>
          <w:b/>
          <w:bCs/>
        </w:rPr>
        <w:t>D</w:t>
      </w:r>
    </w:p>
    <w:p w14:paraId="16B00E9D" w14:textId="5DB68DE4" w:rsidR="0092401F" w:rsidRPr="008578D5" w:rsidRDefault="0092401F" w:rsidP="002211DB">
      <w:pPr>
        <w:autoSpaceDE w:val="0"/>
        <w:autoSpaceDN w:val="0"/>
        <w:adjustRightInd w:val="0"/>
        <w:ind w:left="6372"/>
        <w:jc w:val="left"/>
        <w:rPr>
          <w:b/>
          <w:bCs/>
        </w:rPr>
      </w:pPr>
      <w:r w:rsidRPr="008578D5">
        <w:rPr>
          <w:b/>
          <w:bCs/>
        </w:rPr>
        <w:t>Dichiarazione</w:t>
      </w:r>
      <w:r>
        <w:rPr>
          <w:b/>
          <w:bCs/>
        </w:rPr>
        <w:t xml:space="preserve"> </w:t>
      </w:r>
      <w:r w:rsidRPr="008578D5">
        <w:rPr>
          <w:b/>
          <w:bCs/>
        </w:rPr>
        <w:t>sostitutiva familiari conviventi</w:t>
      </w:r>
    </w:p>
    <w:p w14:paraId="7B2D5A06" w14:textId="77777777" w:rsidR="0092401F" w:rsidRPr="008578D5" w:rsidRDefault="0092401F" w:rsidP="0092401F">
      <w:pPr>
        <w:autoSpaceDE w:val="0"/>
        <w:autoSpaceDN w:val="0"/>
        <w:adjustRightInd w:val="0"/>
      </w:pPr>
      <w:r w:rsidRPr="008578D5">
        <w:rPr>
          <w:b/>
        </w:rPr>
        <w:t xml:space="preserve">       </w:t>
      </w:r>
      <w:r w:rsidRPr="008578D5">
        <w:rPr>
          <w:i/>
        </w:rPr>
        <w:t xml:space="preserve">                                                                                                                            </w:t>
      </w:r>
    </w:p>
    <w:p w14:paraId="15E392D7" w14:textId="77777777" w:rsidR="0092401F" w:rsidRPr="008578D5" w:rsidRDefault="0092401F" w:rsidP="0092401F">
      <w:pPr>
        <w:tabs>
          <w:tab w:val="left" w:pos="9145"/>
          <w:tab w:val="left" w:pos="18362"/>
        </w:tabs>
        <w:spacing w:line="320" w:lineRule="exact"/>
        <w:jc w:val="center"/>
        <w:rPr>
          <w:b/>
        </w:rPr>
      </w:pPr>
      <w:r w:rsidRPr="008578D5">
        <w:rPr>
          <w:b/>
        </w:rPr>
        <w:t>Dichiarazione sostitutiva di certificazione</w:t>
      </w:r>
    </w:p>
    <w:p w14:paraId="568502EB" w14:textId="77777777" w:rsidR="0092401F" w:rsidRPr="008578D5" w:rsidRDefault="0092401F" w:rsidP="0092401F">
      <w:pPr>
        <w:tabs>
          <w:tab w:val="left" w:pos="9145"/>
          <w:tab w:val="left" w:pos="18362"/>
        </w:tabs>
        <w:spacing w:line="320" w:lineRule="exact"/>
        <w:jc w:val="center"/>
      </w:pPr>
      <w:r w:rsidRPr="008578D5">
        <w:t xml:space="preserve"> (D.P.R. n. 445 del 28.12.2000)</w:t>
      </w:r>
    </w:p>
    <w:p w14:paraId="47CDCFC8" w14:textId="77777777" w:rsidR="0092401F" w:rsidRPr="008578D5" w:rsidRDefault="0092401F" w:rsidP="0092401F">
      <w:pPr>
        <w:spacing w:line="360" w:lineRule="auto"/>
      </w:pPr>
    </w:p>
    <w:p w14:paraId="3DA90067" w14:textId="77777777" w:rsidR="0092401F" w:rsidRPr="008578D5" w:rsidRDefault="0092401F" w:rsidP="0092401F">
      <w:pPr>
        <w:spacing w:line="360" w:lineRule="auto"/>
      </w:pPr>
      <w:r w:rsidRPr="008578D5">
        <w:t xml:space="preserve">Il sottoscritto ____________________________________________________________, nato a__________________________________ il ___________________________, residente in ____________________________________ alla via _________________________________ n.______, con dimora abituale </w:t>
      </w:r>
      <w:r w:rsidRPr="008578D5">
        <w:rPr>
          <w:i/>
        </w:rPr>
        <w:t>(compilare se diversa dalla residenza)</w:t>
      </w:r>
      <w:r w:rsidRPr="008578D5">
        <w:t xml:space="preserve"> in_____________________________________alla via_______________________, in qualità di ____________________________________ della Società __________________________ </w:t>
      </w:r>
      <w:r w:rsidRPr="008578D5">
        <w:rPr>
          <w:i/>
        </w:rPr>
        <w:t>(indicare denominazione/ragione sociale).</w:t>
      </w:r>
      <w:r w:rsidRPr="008578D5">
        <w:t xml:space="preserve"> </w:t>
      </w:r>
    </w:p>
    <w:p w14:paraId="1781339B" w14:textId="77777777" w:rsidR="0092401F" w:rsidRPr="008578D5" w:rsidRDefault="0092401F" w:rsidP="0092401F">
      <w:pPr>
        <w:autoSpaceDE w:val="0"/>
        <w:autoSpaceDN w:val="0"/>
        <w:adjustRightInd w:val="0"/>
        <w:rPr>
          <w:b/>
        </w:rPr>
      </w:pPr>
      <w:r w:rsidRPr="008578D5">
        <w:rPr>
          <w:b/>
        </w:rPr>
        <w:t>consapevole delle sanzioni penali in caso di dichiarazioni false e della conseguente decadenza dai benefici eventualmente conseguiti (ai sensi degli artt. 75 e 76 del D.P.R. 445/2000) sotto la propria responsabilità</w:t>
      </w:r>
    </w:p>
    <w:p w14:paraId="52A58006" w14:textId="77777777" w:rsidR="0092401F" w:rsidRPr="008578D5" w:rsidRDefault="0092401F" w:rsidP="0092401F">
      <w:pPr>
        <w:spacing w:after="120"/>
        <w:jc w:val="center"/>
        <w:rPr>
          <w:b/>
        </w:rPr>
      </w:pPr>
      <w:r w:rsidRPr="008578D5">
        <w:rPr>
          <w:b/>
        </w:rPr>
        <w:t>DICHIARA</w:t>
      </w:r>
    </w:p>
    <w:p w14:paraId="322D414B" w14:textId="77777777" w:rsidR="0092401F" w:rsidRPr="008578D5" w:rsidRDefault="0092401F" w:rsidP="0092401F">
      <w:pPr>
        <w:spacing w:after="120"/>
      </w:pPr>
      <w:r w:rsidRPr="008578D5">
        <w:t xml:space="preserve"> - ai sensi dell’ art. 85, comma 3 del D.Lgs 159/2011:</w:t>
      </w:r>
    </w:p>
    <w:p w14:paraId="0D2EAF4B" w14:textId="77777777" w:rsidR="0092401F" w:rsidRPr="008578D5" w:rsidRDefault="0092401F" w:rsidP="00413917">
      <w:pPr>
        <w:spacing w:after="120"/>
        <w:jc w:val="left"/>
      </w:pPr>
      <w:r w:rsidRPr="008578D5">
        <w:t xml:space="preserve"> 1) di avere attualmente i seguenti familiari conviventi di maggiore età **: ___________________________________________________________________ ___________________________________________________________________ ___________________________________________________________________ ___________________________________________________________________</w:t>
      </w:r>
    </w:p>
    <w:p w14:paraId="530789F1" w14:textId="77777777" w:rsidR="0092401F" w:rsidRPr="008578D5" w:rsidRDefault="0092401F" w:rsidP="0092401F">
      <w:pPr>
        <w:spacing w:after="120"/>
      </w:pPr>
      <w:r w:rsidRPr="008578D5">
        <w:t>2) e che, con riferimento all’ultimo triennio (</w:t>
      </w:r>
      <w:r w:rsidRPr="008578D5">
        <w:rPr>
          <w:i/>
        </w:rPr>
        <w:t>barrare l’opzione corrispondente alla propria condizione</w:t>
      </w:r>
      <w:r w:rsidRPr="008578D5">
        <w:t xml:space="preserve">): </w:t>
      </w:r>
    </w:p>
    <w:p w14:paraId="6343B725" w14:textId="77777777" w:rsidR="0092401F" w:rsidRPr="008578D5" w:rsidRDefault="0092401F" w:rsidP="0092401F">
      <w:pPr>
        <w:spacing w:after="120"/>
      </w:pPr>
      <w:r w:rsidRPr="008578D5">
        <w:t>- la situazione familiare di cui al punto 1) non ha subito modificazioni</w:t>
      </w:r>
    </w:p>
    <w:p w14:paraId="37D5E30E" w14:textId="77777777" w:rsidR="0092401F" w:rsidRPr="008578D5" w:rsidRDefault="0092401F" w:rsidP="008B68F4">
      <w:pPr>
        <w:spacing w:after="120"/>
        <w:jc w:val="left"/>
        <w:rPr>
          <w:b/>
        </w:rPr>
      </w:pPr>
      <w:r w:rsidRPr="008578D5">
        <w:t xml:space="preserve"> - i familiari conviventi di maggiore età sono stati i seguenti: ___________________________________________________________________ ___________________________________________________________________ ___________________________________________________________________</w:t>
      </w:r>
    </w:p>
    <w:p w14:paraId="2374570C" w14:textId="77777777" w:rsidR="0092401F" w:rsidRPr="008578D5" w:rsidRDefault="0092401F" w:rsidP="0092401F">
      <w:pPr>
        <w:spacing w:after="120"/>
      </w:pPr>
      <w:r w:rsidRPr="008578D5">
        <w:t xml:space="preserve"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413C1B5C" w14:textId="77777777" w:rsidR="0092401F" w:rsidRPr="008578D5" w:rsidRDefault="0092401F" w:rsidP="0092401F">
      <w:pPr>
        <w:spacing w:after="120"/>
      </w:pPr>
    </w:p>
    <w:p w14:paraId="39F27482" w14:textId="77777777" w:rsidR="0092401F" w:rsidRPr="008578D5" w:rsidRDefault="0092401F" w:rsidP="0092401F">
      <w:pPr>
        <w:spacing w:after="120"/>
      </w:pPr>
      <w:r w:rsidRPr="008578D5">
        <w:t>______________________                      ___________________________________________________</w:t>
      </w:r>
    </w:p>
    <w:p w14:paraId="256C8222" w14:textId="77777777" w:rsidR="0092401F" w:rsidRPr="008578D5" w:rsidRDefault="0092401F" w:rsidP="0092401F">
      <w:pPr>
        <w:spacing w:after="120"/>
      </w:pPr>
      <w:r w:rsidRPr="008578D5">
        <w:t xml:space="preserve">               data                                                                          firma leggibile del dichiarante(*)</w:t>
      </w:r>
    </w:p>
    <w:p w14:paraId="4EC92333" w14:textId="77777777" w:rsidR="0092401F" w:rsidRPr="008578D5" w:rsidRDefault="0092401F" w:rsidP="0092401F">
      <w:pPr>
        <w:spacing w:after="120"/>
        <w:jc w:val="center"/>
        <w:rPr>
          <w:b/>
        </w:rPr>
      </w:pPr>
    </w:p>
    <w:p w14:paraId="155834FF" w14:textId="77777777" w:rsidR="0092401F" w:rsidRPr="008578D5" w:rsidRDefault="0092401F" w:rsidP="0092401F">
      <w:pPr>
        <w:spacing w:after="120"/>
        <w:jc w:val="center"/>
        <w:rPr>
          <w:b/>
        </w:rPr>
      </w:pPr>
    </w:p>
    <w:p w14:paraId="73F5C977" w14:textId="77777777" w:rsidR="0092401F" w:rsidRPr="008578D5" w:rsidRDefault="0092401F" w:rsidP="0092401F">
      <w:pPr>
        <w:spacing w:after="120"/>
        <w:ind w:left="284"/>
      </w:pPr>
    </w:p>
    <w:p w14:paraId="373EC83A" w14:textId="77777777" w:rsidR="0092401F" w:rsidRPr="008578D5" w:rsidRDefault="0092401F" w:rsidP="0092401F">
      <w:pPr>
        <w:spacing w:after="120"/>
        <w:ind w:left="284"/>
      </w:pPr>
      <w:r w:rsidRPr="008578D5">
        <w:t>(*) La dichiarazione sostitutiva va redatta da tutti i soggetti di cui all’art. 85 del D.Lgs 159/2011.</w:t>
      </w:r>
    </w:p>
    <w:p w14:paraId="7E94256B" w14:textId="77777777" w:rsidR="0092401F" w:rsidRPr="008578D5" w:rsidRDefault="0092401F" w:rsidP="0092401F">
      <w:pPr>
        <w:spacing w:after="120"/>
        <w:ind w:left="284"/>
      </w:pPr>
      <w:r w:rsidRPr="008578D5">
        <w:t>(**) Per “familiari conviventi” si intendono “chiunque conviva” con i soggetti di cui all’art. 85 del D.Lgs 159/2</w:t>
      </w:r>
    </w:p>
    <w:p w14:paraId="146C7D99" w14:textId="77777777" w:rsidR="0092401F" w:rsidRDefault="0092401F" w:rsidP="0092401F">
      <w:pPr>
        <w:autoSpaceDE w:val="0"/>
        <w:autoSpaceDN w:val="0"/>
        <w:adjustRightInd w:val="0"/>
        <w:rPr>
          <w:i/>
          <w:sz w:val="18"/>
          <w:szCs w:val="18"/>
        </w:rPr>
      </w:pPr>
      <w:bookmarkStart w:id="0" w:name="_Hlk50013826"/>
      <w:r>
        <w:rPr>
          <w:i/>
          <w:sz w:val="18"/>
          <w:szCs w:val="18"/>
        </w:rPr>
        <w:t>Dichiarano di essere in formati di quanto segue:</w:t>
      </w:r>
    </w:p>
    <w:p w14:paraId="211B16A6" w14:textId="77777777" w:rsidR="0092401F" w:rsidRDefault="0092401F" w:rsidP="0092401F">
      <w:pPr>
        <w:autoSpaceDE w:val="0"/>
        <w:autoSpaceDN w:val="0"/>
        <w:adjustRightInd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Informativa ai sensi dell’art. 13 del Regolamento (UE) 679/2016 recante norme sul trattamento dei dati personali. </w:t>
      </w:r>
    </w:p>
    <w:p w14:paraId="27409D65" w14:textId="77777777" w:rsidR="0092401F" w:rsidRDefault="0092401F" w:rsidP="0092401F">
      <w:pPr>
        <w:autoSpaceDE w:val="0"/>
        <w:autoSpaceDN w:val="0"/>
        <w:adjustRightInd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è possibile inviare una pec a </w:t>
      </w:r>
      <w:hyperlink r:id="rId12" w:history="1">
        <w:r>
          <w:rPr>
            <w:rStyle w:val="Collegamentoipertestuale"/>
            <w:i/>
            <w:sz w:val="18"/>
            <w:szCs w:val="18"/>
          </w:rPr>
          <w:t>garecontratti-s@pec.unina.it</w:t>
        </w:r>
      </w:hyperlink>
      <w:r>
        <w:rPr>
          <w:i/>
          <w:sz w:val="18"/>
          <w:szCs w:val="18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3" w:history="1">
        <w:r>
          <w:rPr>
            <w:rStyle w:val="Collegamentoipertestuale"/>
            <w:sz w:val="18"/>
            <w:szCs w:val="18"/>
          </w:rPr>
          <w:t>http://www.unina.it/ateneo/statuto-e-normativa/privacy</w:t>
        </w:r>
      </w:hyperlink>
      <w:r>
        <w:rPr>
          <w:i/>
          <w:sz w:val="18"/>
          <w:szCs w:val="18"/>
        </w:rPr>
        <w:t xml:space="preserve">. </w:t>
      </w:r>
      <w:bookmarkEnd w:id="0"/>
    </w:p>
    <w:p w14:paraId="74E30348" w14:textId="77777777" w:rsidR="0092401F" w:rsidRDefault="0092401F" w:rsidP="0092401F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4401C7F5" w14:textId="77777777" w:rsidR="0092401F" w:rsidRPr="008578D5" w:rsidRDefault="0092401F" w:rsidP="0092401F">
      <w:pPr>
        <w:spacing w:line="360" w:lineRule="auto"/>
        <w:rPr>
          <w:rFonts w:ascii="Arial" w:hAnsi="Arial" w:cs="Arial"/>
          <w:b/>
          <w:bCs/>
        </w:rPr>
      </w:pPr>
    </w:p>
    <w:p w14:paraId="0F2360AD" w14:textId="1360E3F0" w:rsidR="00102595" w:rsidRDefault="00102595" w:rsidP="00102595">
      <w:pPr>
        <w:ind w:left="-142" w:right="-143"/>
        <w:rPr>
          <w:rFonts w:eastAsia="Calibri"/>
        </w:rPr>
      </w:pPr>
    </w:p>
    <w:sectPr w:rsidR="00102595" w:rsidSect="00F57B8B"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7" w:h="16840" w:code="9"/>
      <w:pgMar w:top="1418" w:right="1134" w:bottom="680" w:left="1134" w:header="850" w:footer="45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B8B7" w14:textId="77777777" w:rsidR="00DE2987" w:rsidRDefault="00DE2987" w:rsidP="002750E3">
      <w:pPr>
        <w:spacing w:line="240" w:lineRule="auto"/>
      </w:pPr>
      <w:r>
        <w:separator/>
      </w:r>
    </w:p>
  </w:endnote>
  <w:endnote w:type="continuationSeparator" w:id="0">
    <w:p w14:paraId="5201AA71" w14:textId="77777777" w:rsidR="00DE2987" w:rsidRDefault="00DE2987" w:rsidP="002750E3">
      <w:pPr>
        <w:spacing w:line="240" w:lineRule="auto"/>
      </w:pPr>
      <w:r>
        <w:continuationSeparator/>
      </w:r>
    </w:p>
  </w:endnote>
  <w:endnote w:type="continuationNotice" w:id="1">
    <w:p w14:paraId="53BDA74B" w14:textId="77777777" w:rsidR="00DE2987" w:rsidRDefault="00DE29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6195700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CA8D3A8" w14:textId="1A0CA5AB" w:rsidR="00F57B8B" w:rsidRDefault="00F57B8B" w:rsidP="00160FF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7B3ED71" w14:textId="77777777" w:rsidR="00F57B8B" w:rsidRDefault="00F57B8B" w:rsidP="00F57B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350937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CAADCEF" w14:textId="622ECE9F" w:rsidR="00F57B8B" w:rsidRDefault="00F57B8B" w:rsidP="00160FF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1A4481EF" w14:textId="229AF5C0" w:rsidR="00233983" w:rsidRDefault="00714259" w:rsidP="00F57B8B">
    <w:pPr>
      <w:pStyle w:val="Pidipagina"/>
      <w:spacing w:before="0" w:beforeAutospacing="0" w:afterAutospacing="0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37CA7A" wp14:editId="57BA56A6">
              <wp:simplePos x="0" y="0"/>
              <wp:positionH relativeFrom="column">
                <wp:posOffset>5611495</wp:posOffset>
              </wp:positionH>
              <wp:positionV relativeFrom="paragraph">
                <wp:posOffset>27940</wp:posOffset>
              </wp:positionV>
              <wp:extent cx="997585" cy="36004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5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id w:val="16002192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d w:val="25140560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FAC5195" w14:textId="77777777" w:rsidR="00B41F97" w:rsidRDefault="00233983" w:rsidP="00AD4BC6">
                                  <w:pPr>
                                    <w:pStyle w:val="Pidipagina"/>
                                    <w:spacing w:before="0" w:beforeAutospacing="0" w:afterAutospacing="0"/>
                                    <w:jc w:val="right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D0834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Pag. </w:t>
                                  </w:r>
                                  <w:r w:rsidR="004A4B18" w:rsidRPr="00ED083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ED083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>PAGE</w:instrText>
                                  </w:r>
                                  <w:r w:rsidR="004A4B18" w:rsidRPr="00ED083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7102B1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4A4B18" w:rsidRPr="00ED083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ED0834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57B8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 w:rsidRPr="00ED0834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A4B18" w:rsidRPr="00ED083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ED083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>NUMPAGES</w:instrText>
                                  </w:r>
                                  <w:r w:rsidR="004A4B18" w:rsidRPr="00ED083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7102B1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4A4B18" w:rsidRPr="00ED083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  <w:p w14:paraId="41B02EB9" w14:textId="0E29ABB1" w:rsidR="00233983" w:rsidRPr="00ED0834" w:rsidRDefault="001503AF" w:rsidP="00B41F97">
                                  <w:pPr>
                                    <w:pStyle w:val="Pidipagina"/>
                                    <w:spacing w:before="0" w:beforeAutospacing="0" w:afterAutospacing="0"/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7CA7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441.85pt;margin-top:2.2pt;width:78.5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" stroked="f">
              <v:textbox>
                <w:txbxContent>
                  <w:sdt>
                    <w:sdtPr>
                      <w:rPr>
                        <w:rFonts w:asciiTheme="minorHAnsi" w:hAnsiTheme="minorHAnsi"/>
                        <w:sz w:val="18"/>
                        <w:szCs w:val="18"/>
                      </w:rPr>
                      <w:id w:val="160021926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d w:val="25140560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FAC5195" w14:textId="77777777" w:rsidR="00B41F97" w:rsidRDefault="00233983" w:rsidP="00AD4BC6">
                            <w:pPr>
                              <w:pStyle w:val="Pidipagina"/>
                              <w:spacing w:before="0" w:beforeAutospacing="0" w:afterAutospacing="0"/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D083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Pag. </w:t>
                            </w:r>
                            <w:r w:rsidR="004A4B18" w:rsidRPr="00ED0834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ED0834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="004A4B18" w:rsidRPr="00ED0834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7102B1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 w:rsidR="004A4B18" w:rsidRPr="00ED0834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ED083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7B8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di</w:t>
                            </w:r>
                            <w:r w:rsidRPr="00ED083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4B18" w:rsidRPr="00ED0834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ED0834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="004A4B18" w:rsidRPr="00ED0834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7102B1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 w:rsidR="004A4B18" w:rsidRPr="00ED0834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41B02EB9" w14:textId="0E29ABB1" w:rsidR="00233983" w:rsidRPr="00ED0834" w:rsidRDefault="00102595" w:rsidP="00B41F97">
                            <w:pPr>
                              <w:pStyle w:val="Pidipagina"/>
                              <w:spacing w:before="0" w:beforeAutospacing="0" w:afterAutospacing="0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BBEB" w14:textId="77777777" w:rsidR="00DE2987" w:rsidRDefault="00DE2987" w:rsidP="002750E3">
      <w:pPr>
        <w:spacing w:line="240" w:lineRule="auto"/>
      </w:pPr>
      <w:r>
        <w:separator/>
      </w:r>
    </w:p>
  </w:footnote>
  <w:footnote w:type="continuationSeparator" w:id="0">
    <w:p w14:paraId="3D8268D4" w14:textId="77777777" w:rsidR="00DE2987" w:rsidRDefault="00DE2987" w:rsidP="002750E3">
      <w:pPr>
        <w:spacing w:line="240" w:lineRule="auto"/>
      </w:pPr>
      <w:r>
        <w:continuationSeparator/>
      </w:r>
    </w:p>
  </w:footnote>
  <w:footnote w:type="continuationNotice" w:id="1">
    <w:p w14:paraId="442AEF6C" w14:textId="77777777" w:rsidR="00DE2987" w:rsidRDefault="00DE29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6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12"/>
      <w:gridCol w:w="8563"/>
    </w:tblGrid>
    <w:tr w:rsidR="00F57B8B" w14:paraId="6C1BE2E1" w14:textId="77777777" w:rsidTr="001D7899">
      <w:trPr>
        <w:trHeight w:val="1125"/>
        <w:jc w:val="center"/>
      </w:trPr>
      <w:tc>
        <w:tcPr>
          <w:tcW w:w="62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0E798FCE" w14:textId="77777777" w:rsidR="00F57B8B" w:rsidRPr="00D87FB2" w:rsidRDefault="00F57B8B" w:rsidP="00F57B8B">
          <w:pPr>
            <w:tabs>
              <w:tab w:val="left" w:pos="0"/>
              <w:tab w:val="right" w:pos="7938"/>
            </w:tabs>
            <w:rPr>
              <w:rFonts w:ascii="Cambria" w:eastAsia="Cambria" w:hAnsi="Cambria" w:cs="Cambria"/>
              <w:b/>
              <w:color w:val="0000FF"/>
              <w:sz w:val="16"/>
              <w:szCs w:val="20"/>
            </w:rPr>
          </w:pPr>
          <w:r w:rsidRPr="00D87FB2">
            <w:rPr>
              <w:rFonts w:ascii="Cambria" w:eastAsia="Cambria" w:hAnsi="Cambria" w:cs="Cambria"/>
              <w:b/>
              <w:color w:val="0000FF"/>
              <w:sz w:val="16"/>
              <w:szCs w:val="20"/>
            </w:rPr>
            <w:t xml:space="preserve">Progetto GRINT </w:t>
          </w:r>
        </w:p>
        <w:p w14:paraId="688E8CFD" w14:textId="77777777" w:rsidR="00F57B8B" w:rsidRDefault="00F57B8B" w:rsidP="00F57B8B">
          <w:pPr>
            <w:tabs>
              <w:tab w:val="left" w:pos="0"/>
              <w:tab w:val="right" w:pos="7938"/>
            </w:tabs>
            <w:rPr>
              <w:rFonts w:ascii="Cambria" w:eastAsia="Cambria" w:hAnsi="Cambria" w:cs="Cambria"/>
              <w:sz w:val="20"/>
              <w:szCs w:val="20"/>
              <w:lang w:val="en-US"/>
            </w:rPr>
          </w:pPr>
          <w:r w:rsidRPr="00D87FB2">
            <w:rPr>
              <w:rFonts w:ascii="Cambria" w:eastAsia="Cambria" w:hAnsi="Cambria" w:cs="Cambria"/>
              <w:b/>
              <w:color w:val="0000FF"/>
              <w:sz w:val="16"/>
              <w:szCs w:val="20"/>
              <w:lang w:val="en-US"/>
            </w:rPr>
            <w:t>Codice PIR01_00013</w:t>
          </w:r>
        </w:p>
      </w:tc>
      <w:tc>
        <w:tcPr>
          <w:tcW w:w="438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3FC3C27B" w14:textId="77777777" w:rsidR="00F57B8B" w:rsidRPr="00891FF9" w:rsidRDefault="00F57B8B" w:rsidP="00F57B8B">
          <w:pPr>
            <w:tabs>
              <w:tab w:val="left" w:pos="0"/>
              <w:tab w:val="right" w:pos="7938"/>
            </w:tabs>
            <w:rPr>
              <w:rFonts w:ascii="Cambria" w:eastAsia="Cambria" w:hAnsi="Cambria" w:cs="Cambria"/>
              <w:b/>
              <w:color w:val="0000FF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4" behindDoc="0" locked="0" layoutInCell="1" allowOverlap="1" wp14:anchorId="04DBC548" wp14:editId="7E2C123A">
                <wp:simplePos x="0" y="0"/>
                <wp:positionH relativeFrom="column">
                  <wp:posOffset>-85090</wp:posOffset>
                </wp:positionH>
                <wp:positionV relativeFrom="paragraph">
                  <wp:posOffset>-51435</wp:posOffset>
                </wp:positionV>
                <wp:extent cx="4015105" cy="446405"/>
                <wp:effectExtent l="0" t="0" r="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5105" cy="446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3" behindDoc="0" locked="0" layoutInCell="1" allowOverlap="1" wp14:anchorId="7BC42850" wp14:editId="2F4B7EF9">
                <wp:simplePos x="0" y="0"/>
                <wp:positionH relativeFrom="column">
                  <wp:posOffset>3987165</wp:posOffset>
                </wp:positionH>
                <wp:positionV relativeFrom="paragraph">
                  <wp:posOffset>-53340</wp:posOffset>
                </wp:positionV>
                <wp:extent cx="1381760" cy="462280"/>
                <wp:effectExtent l="0" t="0" r="0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Federico-I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76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408AE84" w14:textId="77777777" w:rsidR="00F57B8B" w:rsidRDefault="00F57B8B" w:rsidP="00F57B8B">
          <w:pPr>
            <w:tabs>
              <w:tab w:val="left" w:pos="0"/>
              <w:tab w:val="right" w:pos="7938"/>
            </w:tabs>
            <w:rPr>
              <w:rFonts w:ascii="Cambria" w:eastAsia="Cambria" w:hAnsi="Cambria" w:cs="Cambria"/>
              <w:sz w:val="20"/>
              <w:szCs w:val="20"/>
              <w:lang w:val="en-US"/>
            </w:rPr>
          </w:pPr>
        </w:p>
      </w:tc>
    </w:tr>
  </w:tbl>
  <w:p w14:paraId="5FFEA7C1" w14:textId="77777777" w:rsidR="00F57B8B" w:rsidRDefault="00F57B8B" w:rsidP="00F57B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6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12"/>
      <w:gridCol w:w="8563"/>
    </w:tblGrid>
    <w:tr w:rsidR="00F57B8B" w14:paraId="116B78A1" w14:textId="77777777" w:rsidTr="001D7899">
      <w:trPr>
        <w:trHeight w:val="1125"/>
        <w:jc w:val="center"/>
      </w:trPr>
      <w:tc>
        <w:tcPr>
          <w:tcW w:w="62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551EFC70" w14:textId="77777777" w:rsidR="00F57B8B" w:rsidRPr="00D87FB2" w:rsidRDefault="00F57B8B" w:rsidP="00F57B8B">
          <w:pPr>
            <w:tabs>
              <w:tab w:val="left" w:pos="0"/>
              <w:tab w:val="right" w:pos="7938"/>
            </w:tabs>
            <w:rPr>
              <w:rFonts w:ascii="Cambria" w:eastAsia="Cambria" w:hAnsi="Cambria" w:cs="Cambria"/>
              <w:b/>
              <w:color w:val="0000FF"/>
              <w:sz w:val="16"/>
              <w:szCs w:val="20"/>
            </w:rPr>
          </w:pPr>
          <w:r w:rsidRPr="00D87FB2">
            <w:rPr>
              <w:rFonts w:ascii="Cambria" w:eastAsia="Cambria" w:hAnsi="Cambria" w:cs="Cambria"/>
              <w:b/>
              <w:color w:val="0000FF"/>
              <w:sz w:val="16"/>
              <w:szCs w:val="20"/>
            </w:rPr>
            <w:t xml:space="preserve">Progetto GRINT </w:t>
          </w:r>
        </w:p>
        <w:p w14:paraId="20C73905" w14:textId="77777777" w:rsidR="00F57B8B" w:rsidRDefault="00F57B8B" w:rsidP="00F57B8B">
          <w:pPr>
            <w:tabs>
              <w:tab w:val="left" w:pos="0"/>
              <w:tab w:val="right" w:pos="7938"/>
            </w:tabs>
            <w:rPr>
              <w:rFonts w:ascii="Cambria" w:eastAsia="Cambria" w:hAnsi="Cambria" w:cs="Cambria"/>
              <w:sz w:val="20"/>
              <w:szCs w:val="20"/>
              <w:lang w:val="en-US"/>
            </w:rPr>
          </w:pPr>
          <w:r w:rsidRPr="00D87FB2">
            <w:rPr>
              <w:rFonts w:ascii="Cambria" w:eastAsia="Cambria" w:hAnsi="Cambria" w:cs="Cambria"/>
              <w:b/>
              <w:color w:val="0000FF"/>
              <w:sz w:val="16"/>
              <w:szCs w:val="20"/>
              <w:lang w:val="en-US"/>
            </w:rPr>
            <w:t>Codice PIR01_00013</w:t>
          </w:r>
        </w:p>
      </w:tc>
      <w:tc>
        <w:tcPr>
          <w:tcW w:w="438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15E3309D" w14:textId="77777777" w:rsidR="00F57B8B" w:rsidRPr="00891FF9" w:rsidRDefault="00F57B8B" w:rsidP="00F57B8B">
          <w:pPr>
            <w:tabs>
              <w:tab w:val="left" w:pos="0"/>
              <w:tab w:val="right" w:pos="7938"/>
            </w:tabs>
            <w:rPr>
              <w:rFonts w:ascii="Cambria" w:eastAsia="Cambria" w:hAnsi="Cambria" w:cs="Cambria"/>
              <w:b/>
              <w:color w:val="0000FF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62FF6392" wp14:editId="7A9BC2E2">
                <wp:simplePos x="0" y="0"/>
                <wp:positionH relativeFrom="column">
                  <wp:posOffset>-85090</wp:posOffset>
                </wp:positionH>
                <wp:positionV relativeFrom="paragraph">
                  <wp:posOffset>-51435</wp:posOffset>
                </wp:positionV>
                <wp:extent cx="4015105" cy="446405"/>
                <wp:effectExtent l="0" t="0" r="0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5105" cy="446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1" behindDoc="0" locked="0" layoutInCell="1" allowOverlap="1" wp14:anchorId="4490590E" wp14:editId="70B538C9">
                <wp:simplePos x="0" y="0"/>
                <wp:positionH relativeFrom="column">
                  <wp:posOffset>3987165</wp:posOffset>
                </wp:positionH>
                <wp:positionV relativeFrom="paragraph">
                  <wp:posOffset>-53340</wp:posOffset>
                </wp:positionV>
                <wp:extent cx="1381760" cy="46228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Federico-I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76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7CCA890" w14:textId="77777777" w:rsidR="00F57B8B" w:rsidRDefault="00F57B8B" w:rsidP="00F57B8B">
          <w:pPr>
            <w:tabs>
              <w:tab w:val="left" w:pos="0"/>
              <w:tab w:val="right" w:pos="7938"/>
            </w:tabs>
            <w:rPr>
              <w:rFonts w:ascii="Cambria" w:eastAsia="Cambria" w:hAnsi="Cambria" w:cs="Cambria"/>
              <w:sz w:val="20"/>
              <w:szCs w:val="20"/>
              <w:lang w:val="en-US"/>
            </w:rPr>
          </w:pPr>
        </w:p>
      </w:tc>
    </w:tr>
  </w:tbl>
  <w:p w14:paraId="25250CCE" w14:textId="77777777" w:rsidR="00233983" w:rsidRPr="00F57B8B" w:rsidRDefault="00233983" w:rsidP="00F57B8B">
    <w:pPr>
      <w:tabs>
        <w:tab w:val="center" w:pos="4678"/>
      </w:tabs>
      <w:spacing w:before="60" w:after="60"/>
      <w:ind w:right="282"/>
      <w:rPr>
        <w:rFonts w:eastAsia="Calibri" w:cs="Arial"/>
        <w:bCs/>
        <w:iCs/>
        <w:color w:val="1F497D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A"/>
    <w:multiLevelType w:val="singleLevel"/>
    <w:tmpl w:val="0000000A"/>
    <w:name w:val="WW8Num18"/>
    <w:lvl w:ilvl="0">
      <w:numFmt w:val="bullet"/>
      <w:lvlText w:val="-"/>
      <w:lvlJc w:val="left"/>
      <w:pPr>
        <w:tabs>
          <w:tab w:val="num" w:pos="1131"/>
        </w:tabs>
        <w:ind w:left="1131" w:hanging="705"/>
      </w:pPr>
      <w:rPr>
        <w:rFonts w:ascii="Trebuchet MS" w:hAnsi="Trebuchet MS" w:cs="Trebuchet MS"/>
      </w:rPr>
    </w:lvl>
  </w:abstractNum>
  <w:abstractNum w:abstractNumId="4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4"/>
    <w:multiLevelType w:val="singleLevel"/>
    <w:tmpl w:val="00000014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16"/>
    <w:multiLevelType w:val="singleLevel"/>
    <w:tmpl w:val="00000016"/>
    <w:name w:val="WW8Num3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7" w15:restartNumberingAfterBreak="0">
    <w:nsid w:val="00000019"/>
    <w:multiLevelType w:val="singleLevel"/>
    <w:tmpl w:val="00000019"/>
    <w:name w:val="WW8Num4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1A"/>
    <w:multiLevelType w:val="singleLevel"/>
    <w:tmpl w:val="0000001A"/>
    <w:name w:val="WW8Num4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</w:rPr>
    </w:lvl>
  </w:abstractNum>
  <w:abstractNum w:abstractNumId="9" w15:restartNumberingAfterBreak="0">
    <w:nsid w:val="0000001B"/>
    <w:multiLevelType w:val="multilevel"/>
    <w:tmpl w:val="0000001B"/>
    <w:name w:val="WW8Num4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F"/>
    <w:multiLevelType w:val="singleLevel"/>
    <w:tmpl w:val="0000001F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hAnsi="Trebuchet MS" w:cs="Symbol"/>
        <w:sz w:val="20"/>
      </w:rPr>
    </w:lvl>
  </w:abstractNum>
  <w:abstractNum w:abstractNumId="11" w15:restartNumberingAfterBreak="0">
    <w:nsid w:val="00000025"/>
    <w:multiLevelType w:val="singleLevel"/>
    <w:tmpl w:val="00000025"/>
    <w:name w:val="WW8Num5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/>
        <w:sz w:val="20"/>
      </w:rPr>
    </w:lvl>
  </w:abstractNum>
  <w:abstractNum w:abstractNumId="12" w15:restartNumberingAfterBreak="0">
    <w:nsid w:val="00000029"/>
    <w:multiLevelType w:val="singleLevel"/>
    <w:tmpl w:val="00000029"/>
    <w:name w:val="WW8Num63"/>
    <w:lvl w:ilvl="0">
      <w:start w:val="3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rebuchet MS" w:hAnsi="Trebuchet MS" w:cs="Symbol"/>
        <w:sz w:val="20"/>
      </w:rPr>
    </w:lvl>
  </w:abstractNum>
  <w:abstractNum w:abstractNumId="13" w15:restartNumberingAfterBreak="0">
    <w:nsid w:val="0000002A"/>
    <w:multiLevelType w:val="singleLevel"/>
    <w:tmpl w:val="0000002A"/>
    <w:name w:val="WW8Num6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/>
        <w:sz w:val="20"/>
      </w:rPr>
    </w:lvl>
  </w:abstractNum>
  <w:abstractNum w:abstractNumId="14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71306"/>
    <w:multiLevelType w:val="hybridMultilevel"/>
    <w:tmpl w:val="7B30837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90253"/>
    <w:multiLevelType w:val="hybridMultilevel"/>
    <w:tmpl w:val="B0064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E4852"/>
    <w:multiLevelType w:val="hybridMultilevel"/>
    <w:tmpl w:val="82BCD91C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068FD"/>
    <w:multiLevelType w:val="multilevel"/>
    <w:tmpl w:val="5F2C7148"/>
    <w:lvl w:ilvl="0">
      <w:start w:val="1"/>
      <w:numFmt w:val="decimal"/>
      <w:pStyle w:val="Titolo2"/>
      <w:lvlText w:val="%1."/>
      <w:lvlJc w:val="left"/>
      <w:pPr>
        <w:ind w:left="644" w:hanging="360"/>
      </w:pPr>
      <w:rPr>
        <w:rFonts w:asciiTheme="minorHAnsi" w:hAnsiTheme="minorHAnsi" w:hint="default"/>
        <w:b/>
        <w:i w:val="0"/>
        <w:sz w:val="20"/>
        <w:szCs w:val="20"/>
        <w:lang w:val="it-IT"/>
      </w:rPr>
    </w:lvl>
    <w:lvl w:ilvl="1">
      <w:start w:val="1"/>
      <w:numFmt w:val="decimal"/>
      <w:pStyle w:val="Titolo3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0" w15:restartNumberingAfterBreak="0">
    <w:nsid w:val="55450874"/>
    <w:multiLevelType w:val="hybridMultilevel"/>
    <w:tmpl w:val="A8EC126A"/>
    <w:lvl w:ilvl="0" w:tplc="D19E1F04">
      <w:start w:val="1"/>
      <w:numFmt w:val="lowerLetter"/>
      <w:lvlText w:val="%1)"/>
      <w:lvlJc w:val="left"/>
      <w:pPr>
        <w:ind w:left="1296" w:hanging="360"/>
      </w:pPr>
      <w:rPr>
        <w:rFonts w:ascii="Times New Roman" w:eastAsia="Calibri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2016" w:hanging="360"/>
      </w:pPr>
    </w:lvl>
    <w:lvl w:ilvl="2" w:tplc="0410001B" w:tentative="1">
      <w:start w:val="1"/>
      <w:numFmt w:val="lowerRoman"/>
      <w:lvlText w:val="%3."/>
      <w:lvlJc w:val="right"/>
      <w:pPr>
        <w:ind w:left="2736" w:hanging="180"/>
      </w:pPr>
    </w:lvl>
    <w:lvl w:ilvl="3" w:tplc="0410000F" w:tentative="1">
      <w:start w:val="1"/>
      <w:numFmt w:val="decimal"/>
      <w:lvlText w:val="%4."/>
      <w:lvlJc w:val="left"/>
      <w:pPr>
        <w:ind w:left="3456" w:hanging="360"/>
      </w:pPr>
    </w:lvl>
    <w:lvl w:ilvl="4" w:tplc="04100019" w:tentative="1">
      <w:start w:val="1"/>
      <w:numFmt w:val="lowerLetter"/>
      <w:lvlText w:val="%5."/>
      <w:lvlJc w:val="left"/>
      <w:pPr>
        <w:ind w:left="4176" w:hanging="360"/>
      </w:pPr>
    </w:lvl>
    <w:lvl w:ilvl="5" w:tplc="0410001B" w:tentative="1">
      <w:start w:val="1"/>
      <w:numFmt w:val="lowerRoman"/>
      <w:lvlText w:val="%6."/>
      <w:lvlJc w:val="right"/>
      <w:pPr>
        <w:ind w:left="4896" w:hanging="180"/>
      </w:pPr>
    </w:lvl>
    <w:lvl w:ilvl="6" w:tplc="0410000F" w:tentative="1">
      <w:start w:val="1"/>
      <w:numFmt w:val="decimal"/>
      <w:lvlText w:val="%7."/>
      <w:lvlJc w:val="left"/>
      <w:pPr>
        <w:ind w:left="5616" w:hanging="360"/>
      </w:pPr>
    </w:lvl>
    <w:lvl w:ilvl="7" w:tplc="04100019" w:tentative="1">
      <w:start w:val="1"/>
      <w:numFmt w:val="lowerLetter"/>
      <w:lvlText w:val="%8."/>
      <w:lvlJc w:val="left"/>
      <w:pPr>
        <w:ind w:left="6336" w:hanging="360"/>
      </w:pPr>
    </w:lvl>
    <w:lvl w:ilvl="8" w:tplc="0410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58504955"/>
    <w:multiLevelType w:val="hybridMultilevel"/>
    <w:tmpl w:val="88906F8E"/>
    <w:lvl w:ilvl="0" w:tplc="B622AAB0">
      <w:start w:val="1"/>
      <w:numFmt w:val="bullet"/>
      <w:pStyle w:val="Puntoelenco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3EC555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8"/>
  </w:num>
  <w:num w:numId="6">
    <w:abstractNumId w:val="17"/>
  </w:num>
  <w:num w:numId="7">
    <w:abstractNumId w:val="20"/>
  </w:num>
  <w:num w:numId="8">
    <w:abstractNumId w:val="16"/>
  </w:num>
  <w:num w:numId="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397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A4"/>
    <w:rsid w:val="00000141"/>
    <w:rsid w:val="000001D8"/>
    <w:rsid w:val="00000893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0BF"/>
    <w:rsid w:val="000064A6"/>
    <w:rsid w:val="000066B5"/>
    <w:rsid w:val="000068F5"/>
    <w:rsid w:val="00006A97"/>
    <w:rsid w:val="00006D8B"/>
    <w:rsid w:val="00006DA1"/>
    <w:rsid w:val="00006F2A"/>
    <w:rsid w:val="00006F6A"/>
    <w:rsid w:val="00007086"/>
    <w:rsid w:val="0000709F"/>
    <w:rsid w:val="000072D5"/>
    <w:rsid w:val="00007309"/>
    <w:rsid w:val="0000797C"/>
    <w:rsid w:val="00007A4D"/>
    <w:rsid w:val="00007C3E"/>
    <w:rsid w:val="00007D39"/>
    <w:rsid w:val="00007E9B"/>
    <w:rsid w:val="00007F6B"/>
    <w:rsid w:val="00007F88"/>
    <w:rsid w:val="000100A5"/>
    <w:rsid w:val="00010323"/>
    <w:rsid w:val="0001043B"/>
    <w:rsid w:val="0001054E"/>
    <w:rsid w:val="00010B49"/>
    <w:rsid w:val="00010F00"/>
    <w:rsid w:val="00011130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AE2"/>
    <w:rsid w:val="00012BD6"/>
    <w:rsid w:val="00012CD8"/>
    <w:rsid w:val="00012E58"/>
    <w:rsid w:val="00012F88"/>
    <w:rsid w:val="00013370"/>
    <w:rsid w:val="00013519"/>
    <w:rsid w:val="0001364E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0FE"/>
    <w:rsid w:val="00015381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BCB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1626"/>
    <w:rsid w:val="00022150"/>
    <w:rsid w:val="00022380"/>
    <w:rsid w:val="0002276B"/>
    <w:rsid w:val="000228B4"/>
    <w:rsid w:val="0002294A"/>
    <w:rsid w:val="00022C54"/>
    <w:rsid w:val="00022D08"/>
    <w:rsid w:val="000232AF"/>
    <w:rsid w:val="00023782"/>
    <w:rsid w:val="000238DE"/>
    <w:rsid w:val="00023CD8"/>
    <w:rsid w:val="00023E60"/>
    <w:rsid w:val="00023F4E"/>
    <w:rsid w:val="00024252"/>
    <w:rsid w:val="000248A4"/>
    <w:rsid w:val="00024ADE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113A"/>
    <w:rsid w:val="000311BC"/>
    <w:rsid w:val="000312DA"/>
    <w:rsid w:val="00031328"/>
    <w:rsid w:val="00031562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574B"/>
    <w:rsid w:val="00036012"/>
    <w:rsid w:val="00036014"/>
    <w:rsid w:val="00036081"/>
    <w:rsid w:val="000360EB"/>
    <w:rsid w:val="000361AF"/>
    <w:rsid w:val="000364E3"/>
    <w:rsid w:val="00036A51"/>
    <w:rsid w:val="00037092"/>
    <w:rsid w:val="00037595"/>
    <w:rsid w:val="00037676"/>
    <w:rsid w:val="000377EA"/>
    <w:rsid w:val="00037AA3"/>
    <w:rsid w:val="00037E97"/>
    <w:rsid w:val="00037EDA"/>
    <w:rsid w:val="00037F4E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9F4"/>
    <w:rsid w:val="00046D2D"/>
    <w:rsid w:val="00046D4B"/>
    <w:rsid w:val="000470EF"/>
    <w:rsid w:val="000475D7"/>
    <w:rsid w:val="0004777B"/>
    <w:rsid w:val="00047837"/>
    <w:rsid w:val="00047B76"/>
    <w:rsid w:val="00047E42"/>
    <w:rsid w:val="00047FC4"/>
    <w:rsid w:val="0005011D"/>
    <w:rsid w:val="000504BC"/>
    <w:rsid w:val="0005067B"/>
    <w:rsid w:val="00050923"/>
    <w:rsid w:val="00050E76"/>
    <w:rsid w:val="00050EEB"/>
    <w:rsid w:val="00050F06"/>
    <w:rsid w:val="00050F3B"/>
    <w:rsid w:val="00051044"/>
    <w:rsid w:val="00051496"/>
    <w:rsid w:val="00051D07"/>
    <w:rsid w:val="00051EEE"/>
    <w:rsid w:val="0005220E"/>
    <w:rsid w:val="00052356"/>
    <w:rsid w:val="000523AF"/>
    <w:rsid w:val="000524FB"/>
    <w:rsid w:val="0005267D"/>
    <w:rsid w:val="0005268B"/>
    <w:rsid w:val="000526A0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E8"/>
    <w:rsid w:val="00055478"/>
    <w:rsid w:val="0005565A"/>
    <w:rsid w:val="000556AD"/>
    <w:rsid w:val="000557B4"/>
    <w:rsid w:val="0005597C"/>
    <w:rsid w:val="00055C25"/>
    <w:rsid w:val="00055C64"/>
    <w:rsid w:val="00055D60"/>
    <w:rsid w:val="0005616E"/>
    <w:rsid w:val="00056355"/>
    <w:rsid w:val="000563CB"/>
    <w:rsid w:val="00056512"/>
    <w:rsid w:val="0005663B"/>
    <w:rsid w:val="00056B8A"/>
    <w:rsid w:val="00056BA1"/>
    <w:rsid w:val="00056F80"/>
    <w:rsid w:val="000575B8"/>
    <w:rsid w:val="000575D9"/>
    <w:rsid w:val="0005790D"/>
    <w:rsid w:val="00057AC4"/>
    <w:rsid w:val="00057BFD"/>
    <w:rsid w:val="00057EEF"/>
    <w:rsid w:val="000600F9"/>
    <w:rsid w:val="000608FB"/>
    <w:rsid w:val="000609A4"/>
    <w:rsid w:val="00060D7D"/>
    <w:rsid w:val="0006110E"/>
    <w:rsid w:val="00061197"/>
    <w:rsid w:val="0006152D"/>
    <w:rsid w:val="00061561"/>
    <w:rsid w:val="000617BB"/>
    <w:rsid w:val="0006186F"/>
    <w:rsid w:val="000618E5"/>
    <w:rsid w:val="00061D50"/>
    <w:rsid w:val="00061DA3"/>
    <w:rsid w:val="00061E28"/>
    <w:rsid w:val="00062219"/>
    <w:rsid w:val="0006226F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14A"/>
    <w:rsid w:val="0006426E"/>
    <w:rsid w:val="000643A1"/>
    <w:rsid w:val="00064A16"/>
    <w:rsid w:val="00064A1F"/>
    <w:rsid w:val="00064B75"/>
    <w:rsid w:val="00064DEA"/>
    <w:rsid w:val="00064FA4"/>
    <w:rsid w:val="00065A66"/>
    <w:rsid w:val="00065DB1"/>
    <w:rsid w:val="000660A6"/>
    <w:rsid w:val="000661DE"/>
    <w:rsid w:val="000662D6"/>
    <w:rsid w:val="000663EC"/>
    <w:rsid w:val="0006648B"/>
    <w:rsid w:val="00066856"/>
    <w:rsid w:val="0006690F"/>
    <w:rsid w:val="000669B0"/>
    <w:rsid w:val="0006781F"/>
    <w:rsid w:val="00067A87"/>
    <w:rsid w:val="00067C25"/>
    <w:rsid w:val="00070527"/>
    <w:rsid w:val="000705F4"/>
    <w:rsid w:val="0007068A"/>
    <w:rsid w:val="0007087C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97"/>
    <w:rsid w:val="000729AA"/>
    <w:rsid w:val="00072C1D"/>
    <w:rsid w:val="00072F4C"/>
    <w:rsid w:val="00072FEE"/>
    <w:rsid w:val="0007315D"/>
    <w:rsid w:val="00073239"/>
    <w:rsid w:val="00073510"/>
    <w:rsid w:val="000737AF"/>
    <w:rsid w:val="00073A89"/>
    <w:rsid w:val="00073E1B"/>
    <w:rsid w:val="00074120"/>
    <w:rsid w:val="00074125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6C44"/>
    <w:rsid w:val="00076FD3"/>
    <w:rsid w:val="000770A0"/>
    <w:rsid w:val="000773F1"/>
    <w:rsid w:val="00077636"/>
    <w:rsid w:val="000776C3"/>
    <w:rsid w:val="00077D04"/>
    <w:rsid w:val="00077F64"/>
    <w:rsid w:val="00080291"/>
    <w:rsid w:val="0008030F"/>
    <w:rsid w:val="00080396"/>
    <w:rsid w:val="00080621"/>
    <w:rsid w:val="0008151B"/>
    <w:rsid w:val="000816F2"/>
    <w:rsid w:val="0008187A"/>
    <w:rsid w:val="00081911"/>
    <w:rsid w:val="00081AB8"/>
    <w:rsid w:val="00081C1A"/>
    <w:rsid w:val="000821BE"/>
    <w:rsid w:val="00082394"/>
    <w:rsid w:val="0008240F"/>
    <w:rsid w:val="0008251F"/>
    <w:rsid w:val="00082609"/>
    <w:rsid w:val="00082692"/>
    <w:rsid w:val="000826DB"/>
    <w:rsid w:val="00083441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641"/>
    <w:rsid w:val="000857DA"/>
    <w:rsid w:val="00085940"/>
    <w:rsid w:val="00085FD0"/>
    <w:rsid w:val="00086170"/>
    <w:rsid w:val="0008617B"/>
    <w:rsid w:val="00086234"/>
    <w:rsid w:val="000863E7"/>
    <w:rsid w:val="00086496"/>
    <w:rsid w:val="00086655"/>
    <w:rsid w:val="000867BB"/>
    <w:rsid w:val="00087337"/>
    <w:rsid w:val="00087571"/>
    <w:rsid w:val="00087B08"/>
    <w:rsid w:val="00087FC7"/>
    <w:rsid w:val="00090096"/>
    <w:rsid w:val="00090209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9CB"/>
    <w:rsid w:val="00092A08"/>
    <w:rsid w:val="00092F24"/>
    <w:rsid w:val="000931FC"/>
    <w:rsid w:val="00093399"/>
    <w:rsid w:val="000937B9"/>
    <w:rsid w:val="00093A01"/>
    <w:rsid w:val="00093B00"/>
    <w:rsid w:val="00093B6A"/>
    <w:rsid w:val="00093DFD"/>
    <w:rsid w:val="00094044"/>
    <w:rsid w:val="0009418C"/>
    <w:rsid w:val="00094244"/>
    <w:rsid w:val="0009426C"/>
    <w:rsid w:val="00094534"/>
    <w:rsid w:val="00094576"/>
    <w:rsid w:val="00094919"/>
    <w:rsid w:val="00094A90"/>
    <w:rsid w:val="00094AE1"/>
    <w:rsid w:val="00094B84"/>
    <w:rsid w:val="00094D0F"/>
    <w:rsid w:val="00094F2E"/>
    <w:rsid w:val="00095466"/>
    <w:rsid w:val="000955ED"/>
    <w:rsid w:val="00095CB5"/>
    <w:rsid w:val="00095D12"/>
    <w:rsid w:val="00095E01"/>
    <w:rsid w:val="00095EE2"/>
    <w:rsid w:val="000960E7"/>
    <w:rsid w:val="00096201"/>
    <w:rsid w:val="0009722D"/>
    <w:rsid w:val="000976C1"/>
    <w:rsid w:val="00097832"/>
    <w:rsid w:val="00097D05"/>
    <w:rsid w:val="00097D4D"/>
    <w:rsid w:val="00097F5C"/>
    <w:rsid w:val="000A0113"/>
    <w:rsid w:val="000A0495"/>
    <w:rsid w:val="000A074F"/>
    <w:rsid w:val="000A0B6E"/>
    <w:rsid w:val="000A0C3A"/>
    <w:rsid w:val="000A1054"/>
    <w:rsid w:val="000A1088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486"/>
    <w:rsid w:val="000A353A"/>
    <w:rsid w:val="000A3724"/>
    <w:rsid w:val="000A38DE"/>
    <w:rsid w:val="000A3956"/>
    <w:rsid w:val="000A3A4B"/>
    <w:rsid w:val="000A4011"/>
    <w:rsid w:val="000A492F"/>
    <w:rsid w:val="000A4A5F"/>
    <w:rsid w:val="000A4C64"/>
    <w:rsid w:val="000A4CF5"/>
    <w:rsid w:val="000A4E2F"/>
    <w:rsid w:val="000A5B75"/>
    <w:rsid w:val="000A5BB0"/>
    <w:rsid w:val="000A5E0A"/>
    <w:rsid w:val="000A5E5B"/>
    <w:rsid w:val="000A5ED9"/>
    <w:rsid w:val="000A626E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6D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E8D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DAC"/>
    <w:rsid w:val="000B619C"/>
    <w:rsid w:val="000B6406"/>
    <w:rsid w:val="000B6516"/>
    <w:rsid w:val="000B689D"/>
    <w:rsid w:val="000B69AB"/>
    <w:rsid w:val="000B6AFB"/>
    <w:rsid w:val="000B6BBA"/>
    <w:rsid w:val="000B6E09"/>
    <w:rsid w:val="000B7723"/>
    <w:rsid w:val="000B78D2"/>
    <w:rsid w:val="000B7F28"/>
    <w:rsid w:val="000C0163"/>
    <w:rsid w:val="000C0759"/>
    <w:rsid w:val="000C08F9"/>
    <w:rsid w:val="000C093F"/>
    <w:rsid w:val="000C0A0C"/>
    <w:rsid w:val="000C0B78"/>
    <w:rsid w:val="000C122C"/>
    <w:rsid w:val="000C130E"/>
    <w:rsid w:val="000C13C9"/>
    <w:rsid w:val="000C18CD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EC"/>
    <w:rsid w:val="000C3658"/>
    <w:rsid w:val="000C3B99"/>
    <w:rsid w:val="000C3EBE"/>
    <w:rsid w:val="000C3FDC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5FD1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726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7"/>
    <w:rsid w:val="000D3D04"/>
    <w:rsid w:val="000D411F"/>
    <w:rsid w:val="000D4488"/>
    <w:rsid w:val="000D44B6"/>
    <w:rsid w:val="000D4516"/>
    <w:rsid w:val="000D49F3"/>
    <w:rsid w:val="000D4A29"/>
    <w:rsid w:val="000D4C7B"/>
    <w:rsid w:val="000D4D47"/>
    <w:rsid w:val="000D4DA2"/>
    <w:rsid w:val="000D4FB4"/>
    <w:rsid w:val="000D516A"/>
    <w:rsid w:val="000D5330"/>
    <w:rsid w:val="000D5D9F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D7FF4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0EAF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B02"/>
    <w:rsid w:val="000E3D09"/>
    <w:rsid w:val="000E4164"/>
    <w:rsid w:val="000E4231"/>
    <w:rsid w:val="000E42EC"/>
    <w:rsid w:val="000E443F"/>
    <w:rsid w:val="000E45E6"/>
    <w:rsid w:val="000E4621"/>
    <w:rsid w:val="000E4A30"/>
    <w:rsid w:val="000E4AE9"/>
    <w:rsid w:val="000E4DC3"/>
    <w:rsid w:val="000E4E33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616"/>
    <w:rsid w:val="000E7AEF"/>
    <w:rsid w:val="000E7B25"/>
    <w:rsid w:val="000E7CD8"/>
    <w:rsid w:val="000F01C7"/>
    <w:rsid w:val="000F01EC"/>
    <w:rsid w:val="000F02F9"/>
    <w:rsid w:val="000F032D"/>
    <w:rsid w:val="000F0664"/>
    <w:rsid w:val="000F09D6"/>
    <w:rsid w:val="000F0D2B"/>
    <w:rsid w:val="000F0FDD"/>
    <w:rsid w:val="000F107A"/>
    <w:rsid w:val="000F1393"/>
    <w:rsid w:val="000F1422"/>
    <w:rsid w:val="000F1561"/>
    <w:rsid w:val="000F1665"/>
    <w:rsid w:val="000F18A9"/>
    <w:rsid w:val="000F1A00"/>
    <w:rsid w:val="000F1DB6"/>
    <w:rsid w:val="000F1F6D"/>
    <w:rsid w:val="000F23B7"/>
    <w:rsid w:val="000F244C"/>
    <w:rsid w:val="000F255B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1E6"/>
    <w:rsid w:val="000F534B"/>
    <w:rsid w:val="000F54F9"/>
    <w:rsid w:val="000F5558"/>
    <w:rsid w:val="000F5669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41B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425"/>
    <w:rsid w:val="001014E6"/>
    <w:rsid w:val="0010168E"/>
    <w:rsid w:val="0010187B"/>
    <w:rsid w:val="001018C5"/>
    <w:rsid w:val="00101CC3"/>
    <w:rsid w:val="00101DC4"/>
    <w:rsid w:val="00102205"/>
    <w:rsid w:val="00102231"/>
    <w:rsid w:val="0010226B"/>
    <w:rsid w:val="0010236C"/>
    <w:rsid w:val="00102595"/>
    <w:rsid w:val="001026A2"/>
    <w:rsid w:val="00102AE0"/>
    <w:rsid w:val="00102C30"/>
    <w:rsid w:val="00102CFD"/>
    <w:rsid w:val="00102F77"/>
    <w:rsid w:val="00102F7E"/>
    <w:rsid w:val="00102F7F"/>
    <w:rsid w:val="001031CD"/>
    <w:rsid w:val="0010352F"/>
    <w:rsid w:val="00103556"/>
    <w:rsid w:val="00103E43"/>
    <w:rsid w:val="00104120"/>
    <w:rsid w:val="00104187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EFB"/>
    <w:rsid w:val="00106F09"/>
    <w:rsid w:val="00107039"/>
    <w:rsid w:val="0010739D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3EA1"/>
    <w:rsid w:val="00114125"/>
    <w:rsid w:val="0011415F"/>
    <w:rsid w:val="00114321"/>
    <w:rsid w:val="0011440E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15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71E"/>
    <w:rsid w:val="00122979"/>
    <w:rsid w:val="00122B92"/>
    <w:rsid w:val="00122F28"/>
    <w:rsid w:val="00122F2D"/>
    <w:rsid w:val="00122FC5"/>
    <w:rsid w:val="001230ED"/>
    <w:rsid w:val="00123177"/>
    <w:rsid w:val="00123ABD"/>
    <w:rsid w:val="00124057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4CA4"/>
    <w:rsid w:val="001250A3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486"/>
    <w:rsid w:val="00131973"/>
    <w:rsid w:val="00131984"/>
    <w:rsid w:val="00131C10"/>
    <w:rsid w:val="00131F7F"/>
    <w:rsid w:val="001320FE"/>
    <w:rsid w:val="00132542"/>
    <w:rsid w:val="001329C5"/>
    <w:rsid w:val="00132DFF"/>
    <w:rsid w:val="00132EFA"/>
    <w:rsid w:val="00133103"/>
    <w:rsid w:val="001331CD"/>
    <w:rsid w:val="001332D1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9C"/>
    <w:rsid w:val="001351D9"/>
    <w:rsid w:val="00135265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129"/>
    <w:rsid w:val="00137385"/>
    <w:rsid w:val="00137479"/>
    <w:rsid w:val="001375F5"/>
    <w:rsid w:val="00137CC8"/>
    <w:rsid w:val="00137DE8"/>
    <w:rsid w:val="00137E5A"/>
    <w:rsid w:val="001400BC"/>
    <w:rsid w:val="0014012D"/>
    <w:rsid w:val="001402BF"/>
    <w:rsid w:val="001402F0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DEF"/>
    <w:rsid w:val="00141F9A"/>
    <w:rsid w:val="00142314"/>
    <w:rsid w:val="001423F9"/>
    <w:rsid w:val="00142771"/>
    <w:rsid w:val="001428D9"/>
    <w:rsid w:val="00142F05"/>
    <w:rsid w:val="00143370"/>
    <w:rsid w:val="0014345F"/>
    <w:rsid w:val="001434AD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531C"/>
    <w:rsid w:val="001455F6"/>
    <w:rsid w:val="00145956"/>
    <w:rsid w:val="00145C9C"/>
    <w:rsid w:val="00145CD7"/>
    <w:rsid w:val="001460CE"/>
    <w:rsid w:val="001463A0"/>
    <w:rsid w:val="00146433"/>
    <w:rsid w:val="00146581"/>
    <w:rsid w:val="001468D5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3AF"/>
    <w:rsid w:val="001506FF"/>
    <w:rsid w:val="00150773"/>
    <w:rsid w:val="00150CBC"/>
    <w:rsid w:val="00150E03"/>
    <w:rsid w:val="00150E29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653"/>
    <w:rsid w:val="0015381D"/>
    <w:rsid w:val="00153879"/>
    <w:rsid w:val="001539D0"/>
    <w:rsid w:val="00153A03"/>
    <w:rsid w:val="00153CE5"/>
    <w:rsid w:val="00153D2B"/>
    <w:rsid w:val="00153E6C"/>
    <w:rsid w:val="0015401F"/>
    <w:rsid w:val="00154070"/>
    <w:rsid w:val="001540A4"/>
    <w:rsid w:val="001546CF"/>
    <w:rsid w:val="001547FB"/>
    <w:rsid w:val="00154D8C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64FC"/>
    <w:rsid w:val="0015666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8CF"/>
    <w:rsid w:val="00162939"/>
    <w:rsid w:val="0016297C"/>
    <w:rsid w:val="00162E82"/>
    <w:rsid w:val="0016327A"/>
    <w:rsid w:val="001636F6"/>
    <w:rsid w:val="0016388D"/>
    <w:rsid w:val="00163A7C"/>
    <w:rsid w:val="00163E04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B00"/>
    <w:rsid w:val="00165C7A"/>
    <w:rsid w:val="00165D3A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876"/>
    <w:rsid w:val="00167950"/>
    <w:rsid w:val="00167A17"/>
    <w:rsid w:val="00167FD7"/>
    <w:rsid w:val="0017000C"/>
    <w:rsid w:val="0017028C"/>
    <w:rsid w:val="0017092C"/>
    <w:rsid w:val="00170C0F"/>
    <w:rsid w:val="00170D52"/>
    <w:rsid w:val="00170E91"/>
    <w:rsid w:val="00170F56"/>
    <w:rsid w:val="00171061"/>
    <w:rsid w:val="00171188"/>
    <w:rsid w:val="001714E5"/>
    <w:rsid w:val="0017156D"/>
    <w:rsid w:val="00171628"/>
    <w:rsid w:val="00171AEE"/>
    <w:rsid w:val="00171F09"/>
    <w:rsid w:val="00171F92"/>
    <w:rsid w:val="00172100"/>
    <w:rsid w:val="00172239"/>
    <w:rsid w:val="0017241A"/>
    <w:rsid w:val="00172555"/>
    <w:rsid w:val="001727D0"/>
    <w:rsid w:val="00172AB8"/>
    <w:rsid w:val="00172C9E"/>
    <w:rsid w:val="00172DEE"/>
    <w:rsid w:val="0017312F"/>
    <w:rsid w:val="0017321E"/>
    <w:rsid w:val="001737E4"/>
    <w:rsid w:val="00173836"/>
    <w:rsid w:val="00173877"/>
    <w:rsid w:val="00173983"/>
    <w:rsid w:val="001739B3"/>
    <w:rsid w:val="00173C76"/>
    <w:rsid w:val="001744C3"/>
    <w:rsid w:val="00174886"/>
    <w:rsid w:val="001748F2"/>
    <w:rsid w:val="00174C0B"/>
    <w:rsid w:val="00174CA5"/>
    <w:rsid w:val="00174D88"/>
    <w:rsid w:val="00174DE1"/>
    <w:rsid w:val="00174DFB"/>
    <w:rsid w:val="00174E31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8D9"/>
    <w:rsid w:val="00177953"/>
    <w:rsid w:val="00177A41"/>
    <w:rsid w:val="00177A5B"/>
    <w:rsid w:val="00177BF6"/>
    <w:rsid w:val="0018015C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61E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D7E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A46"/>
    <w:rsid w:val="00184E10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9C8"/>
    <w:rsid w:val="001870AE"/>
    <w:rsid w:val="0018714E"/>
    <w:rsid w:val="0018718F"/>
    <w:rsid w:val="001873BE"/>
    <w:rsid w:val="0018777B"/>
    <w:rsid w:val="001879E4"/>
    <w:rsid w:val="001879F1"/>
    <w:rsid w:val="00187A57"/>
    <w:rsid w:val="00187CDA"/>
    <w:rsid w:val="00190380"/>
    <w:rsid w:val="00190411"/>
    <w:rsid w:val="00190798"/>
    <w:rsid w:val="001907A1"/>
    <w:rsid w:val="001909B2"/>
    <w:rsid w:val="00191009"/>
    <w:rsid w:val="00191452"/>
    <w:rsid w:val="001915A5"/>
    <w:rsid w:val="0019180D"/>
    <w:rsid w:val="001919F0"/>
    <w:rsid w:val="00191D66"/>
    <w:rsid w:val="00191E9A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0C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643"/>
    <w:rsid w:val="001968A8"/>
    <w:rsid w:val="0019694C"/>
    <w:rsid w:val="00197048"/>
    <w:rsid w:val="001970D0"/>
    <w:rsid w:val="0019718E"/>
    <w:rsid w:val="00197220"/>
    <w:rsid w:val="0019746A"/>
    <w:rsid w:val="00197C32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3A7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022"/>
    <w:rsid w:val="001A42D5"/>
    <w:rsid w:val="001A4328"/>
    <w:rsid w:val="001A442B"/>
    <w:rsid w:val="001A44EA"/>
    <w:rsid w:val="001A4552"/>
    <w:rsid w:val="001A45C6"/>
    <w:rsid w:val="001A4781"/>
    <w:rsid w:val="001A5356"/>
    <w:rsid w:val="001A54A4"/>
    <w:rsid w:val="001A55D1"/>
    <w:rsid w:val="001A563D"/>
    <w:rsid w:val="001A58CD"/>
    <w:rsid w:val="001A5B38"/>
    <w:rsid w:val="001A5DAD"/>
    <w:rsid w:val="001A604E"/>
    <w:rsid w:val="001A6068"/>
    <w:rsid w:val="001A60A4"/>
    <w:rsid w:val="001A652F"/>
    <w:rsid w:val="001A67A5"/>
    <w:rsid w:val="001A67C8"/>
    <w:rsid w:val="001A689B"/>
    <w:rsid w:val="001A6DF2"/>
    <w:rsid w:val="001A71FE"/>
    <w:rsid w:val="001A727E"/>
    <w:rsid w:val="001A7312"/>
    <w:rsid w:val="001A77C5"/>
    <w:rsid w:val="001A7F4F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409"/>
    <w:rsid w:val="001B2B7A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AC5"/>
    <w:rsid w:val="001B4B80"/>
    <w:rsid w:val="001B4EC0"/>
    <w:rsid w:val="001B5034"/>
    <w:rsid w:val="001B50EC"/>
    <w:rsid w:val="001B52CB"/>
    <w:rsid w:val="001B54FE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CE1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4B8"/>
    <w:rsid w:val="001C352E"/>
    <w:rsid w:val="001C3952"/>
    <w:rsid w:val="001C3D37"/>
    <w:rsid w:val="001C3E4A"/>
    <w:rsid w:val="001C3FDF"/>
    <w:rsid w:val="001C41EA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A36"/>
    <w:rsid w:val="001C5CA6"/>
    <w:rsid w:val="001C5DDB"/>
    <w:rsid w:val="001C6156"/>
    <w:rsid w:val="001C64AA"/>
    <w:rsid w:val="001C6816"/>
    <w:rsid w:val="001C6AB6"/>
    <w:rsid w:val="001C6C51"/>
    <w:rsid w:val="001C6E63"/>
    <w:rsid w:val="001C6F76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61D"/>
    <w:rsid w:val="001D0A16"/>
    <w:rsid w:val="001D0BE8"/>
    <w:rsid w:val="001D0D14"/>
    <w:rsid w:val="001D103A"/>
    <w:rsid w:val="001D1A75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43F3"/>
    <w:rsid w:val="001D4634"/>
    <w:rsid w:val="001D4763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3E6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D7E40"/>
    <w:rsid w:val="001E041E"/>
    <w:rsid w:val="001E04E6"/>
    <w:rsid w:val="001E0660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DE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CC7"/>
    <w:rsid w:val="001E4D76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A6F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061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840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70E4"/>
    <w:rsid w:val="001F7135"/>
    <w:rsid w:val="001F7326"/>
    <w:rsid w:val="001F74E1"/>
    <w:rsid w:val="001F766B"/>
    <w:rsid w:val="001F7901"/>
    <w:rsid w:val="001F7BA8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0E85"/>
    <w:rsid w:val="002010F9"/>
    <w:rsid w:val="002012C4"/>
    <w:rsid w:val="002014FF"/>
    <w:rsid w:val="00201689"/>
    <w:rsid w:val="00201D57"/>
    <w:rsid w:val="00201D86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3D51"/>
    <w:rsid w:val="002041AC"/>
    <w:rsid w:val="00204638"/>
    <w:rsid w:val="002048F2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935"/>
    <w:rsid w:val="00206F45"/>
    <w:rsid w:val="00206F6A"/>
    <w:rsid w:val="00207698"/>
    <w:rsid w:val="00207B3E"/>
    <w:rsid w:val="00207C09"/>
    <w:rsid w:val="00207D2C"/>
    <w:rsid w:val="00207DE2"/>
    <w:rsid w:val="00207E89"/>
    <w:rsid w:val="00210165"/>
    <w:rsid w:val="002104F3"/>
    <w:rsid w:val="0021050B"/>
    <w:rsid w:val="0021065E"/>
    <w:rsid w:val="0021072A"/>
    <w:rsid w:val="00210912"/>
    <w:rsid w:val="002110B4"/>
    <w:rsid w:val="00211391"/>
    <w:rsid w:val="0021220F"/>
    <w:rsid w:val="00212343"/>
    <w:rsid w:val="00212467"/>
    <w:rsid w:val="00212483"/>
    <w:rsid w:val="0021291F"/>
    <w:rsid w:val="00212A7F"/>
    <w:rsid w:val="00212BBC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AA9"/>
    <w:rsid w:val="00214B18"/>
    <w:rsid w:val="00214BA0"/>
    <w:rsid w:val="00215090"/>
    <w:rsid w:val="0021511D"/>
    <w:rsid w:val="002156F3"/>
    <w:rsid w:val="002159E5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75B"/>
    <w:rsid w:val="00217A64"/>
    <w:rsid w:val="00217B4E"/>
    <w:rsid w:val="00217B63"/>
    <w:rsid w:val="0022001D"/>
    <w:rsid w:val="0022005A"/>
    <w:rsid w:val="0022058C"/>
    <w:rsid w:val="002206B9"/>
    <w:rsid w:val="00220826"/>
    <w:rsid w:val="002209CB"/>
    <w:rsid w:val="002211B5"/>
    <w:rsid w:val="002211DB"/>
    <w:rsid w:val="00221906"/>
    <w:rsid w:val="00221D3B"/>
    <w:rsid w:val="00222028"/>
    <w:rsid w:val="00222373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9A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2CA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13"/>
    <w:rsid w:val="00227AF5"/>
    <w:rsid w:val="00227D4D"/>
    <w:rsid w:val="00230352"/>
    <w:rsid w:val="00230622"/>
    <w:rsid w:val="00230820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81B"/>
    <w:rsid w:val="00231B45"/>
    <w:rsid w:val="00231BD5"/>
    <w:rsid w:val="0023252F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83"/>
    <w:rsid w:val="002339F5"/>
    <w:rsid w:val="00233C05"/>
    <w:rsid w:val="00233CE3"/>
    <w:rsid w:val="00233D29"/>
    <w:rsid w:val="00233F70"/>
    <w:rsid w:val="00234167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68"/>
    <w:rsid w:val="00237D9C"/>
    <w:rsid w:val="00237E58"/>
    <w:rsid w:val="00237EE6"/>
    <w:rsid w:val="00237F06"/>
    <w:rsid w:val="0024014E"/>
    <w:rsid w:val="0024069F"/>
    <w:rsid w:val="002417B7"/>
    <w:rsid w:val="002417DD"/>
    <w:rsid w:val="002418B9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9FE"/>
    <w:rsid w:val="00244A54"/>
    <w:rsid w:val="00244B37"/>
    <w:rsid w:val="00244C12"/>
    <w:rsid w:val="00244D6E"/>
    <w:rsid w:val="00244FED"/>
    <w:rsid w:val="0024512F"/>
    <w:rsid w:val="00245542"/>
    <w:rsid w:val="0024555A"/>
    <w:rsid w:val="002455CC"/>
    <w:rsid w:val="002456C3"/>
    <w:rsid w:val="0024575C"/>
    <w:rsid w:val="00245AC0"/>
    <w:rsid w:val="00245DEE"/>
    <w:rsid w:val="00245EF2"/>
    <w:rsid w:val="00245F52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BD"/>
    <w:rsid w:val="00247CEE"/>
    <w:rsid w:val="00247D89"/>
    <w:rsid w:val="00247E18"/>
    <w:rsid w:val="00247E9B"/>
    <w:rsid w:val="00247F66"/>
    <w:rsid w:val="002500D9"/>
    <w:rsid w:val="002503F9"/>
    <w:rsid w:val="0025074E"/>
    <w:rsid w:val="00250FD7"/>
    <w:rsid w:val="00250FE0"/>
    <w:rsid w:val="0025125B"/>
    <w:rsid w:val="0025172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C0D"/>
    <w:rsid w:val="00254C41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290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BCF"/>
    <w:rsid w:val="00262173"/>
    <w:rsid w:val="002621E5"/>
    <w:rsid w:val="00262389"/>
    <w:rsid w:val="002623B4"/>
    <w:rsid w:val="002624A0"/>
    <w:rsid w:val="002625A5"/>
    <w:rsid w:val="002625DE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4F81"/>
    <w:rsid w:val="002652A8"/>
    <w:rsid w:val="002657EE"/>
    <w:rsid w:val="00265856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81"/>
    <w:rsid w:val="00267A31"/>
    <w:rsid w:val="00267F92"/>
    <w:rsid w:val="002701F1"/>
    <w:rsid w:val="0027022A"/>
    <w:rsid w:val="0027023C"/>
    <w:rsid w:val="00270C0D"/>
    <w:rsid w:val="00270C5B"/>
    <w:rsid w:val="00271116"/>
    <w:rsid w:val="00271121"/>
    <w:rsid w:val="002718E3"/>
    <w:rsid w:val="002719C7"/>
    <w:rsid w:val="00271D47"/>
    <w:rsid w:val="00271E2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3086"/>
    <w:rsid w:val="0027337E"/>
    <w:rsid w:val="00273792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8C"/>
    <w:rsid w:val="002751F1"/>
    <w:rsid w:val="002752E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19F"/>
    <w:rsid w:val="002807B8"/>
    <w:rsid w:val="00280A11"/>
    <w:rsid w:val="00280ED0"/>
    <w:rsid w:val="0028101C"/>
    <w:rsid w:val="002810DC"/>
    <w:rsid w:val="00281543"/>
    <w:rsid w:val="00281760"/>
    <w:rsid w:val="00281767"/>
    <w:rsid w:val="002819C7"/>
    <w:rsid w:val="00281BC3"/>
    <w:rsid w:val="00281C40"/>
    <w:rsid w:val="00281D7C"/>
    <w:rsid w:val="0028235A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AC3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63A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4F0A"/>
    <w:rsid w:val="00294F72"/>
    <w:rsid w:val="002952AD"/>
    <w:rsid w:val="0029575B"/>
    <w:rsid w:val="00295A6B"/>
    <w:rsid w:val="00295D4A"/>
    <w:rsid w:val="00295EF4"/>
    <w:rsid w:val="00295F4C"/>
    <w:rsid w:val="002962AB"/>
    <w:rsid w:val="00296425"/>
    <w:rsid w:val="0029666B"/>
    <w:rsid w:val="002969E0"/>
    <w:rsid w:val="00296B50"/>
    <w:rsid w:val="00296CC4"/>
    <w:rsid w:val="00296DEC"/>
    <w:rsid w:val="002972DB"/>
    <w:rsid w:val="002972F6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0FD5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F31"/>
    <w:rsid w:val="002A20F2"/>
    <w:rsid w:val="002A2807"/>
    <w:rsid w:val="002A2E7E"/>
    <w:rsid w:val="002A2EE5"/>
    <w:rsid w:val="002A2F5C"/>
    <w:rsid w:val="002A3185"/>
    <w:rsid w:val="002A3385"/>
    <w:rsid w:val="002A3674"/>
    <w:rsid w:val="002A3675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4FC9"/>
    <w:rsid w:val="002A5490"/>
    <w:rsid w:val="002A5631"/>
    <w:rsid w:val="002A597D"/>
    <w:rsid w:val="002A5D1C"/>
    <w:rsid w:val="002A5D92"/>
    <w:rsid w:val="002A5DDA"/>
    <w:rsid w:val="002A6124"/>
    <w:rsid w:val="002A6159"/>
    <w:rsid w:val="002A6700"/>
    <w:rsid w:val="002A6B3E"/>
    <w:rsid w:val="002A6BF7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89"/>
    <w:rsid w:val="002B13C5"/>
    <w:rsid w:val="002B150F"/>
    <w:rsid w:val="002B1651"/>
    <w:rsid w:val="002B1B2D"/>
    <w:rsid w:val="002B1FBB"/>
    <w:rsid w:val="002B23DA"/>
    <w:rsid w:val="002B25D8"/>
    <w:rsid w:val="002B279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BA1"/>
    <w:rsid w:val="002B6D92"/>
    <w:rsid w:val="002B6F8F"/>
    <w:rsid w:val="002B7411"/>
    <w:rsid w:val="002B77B7"/>
    <w:rsid w:val="002B7D3A"/>
    <w:rsid w:val="002B7DBA"/>
    <w:rsid w:val="002B7FE4"/>
    <w:rsid w:val="002C0388"/>
    <w:rsid w:val="002C0552"/>
    <w:rsid w:val="002C08B2"/>
    <w:rsid w:val="002C093A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2D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42CE"/>
    <w:rsid w:val="002C43A0"/>
    <w:rsid w:val="002C43B0"/>
    <w:rsid w:val="002C43C2"/>
    <w:rsid w:val="002C4F0E"/>
    <w:rsid w:val="002C5097"/>
    <w:rsid w:val="002C513A"/>
    <w:rsid w:val="002C5239"/>
    <w:rsid w:val="002C57CB"/>
    <w:rsid w:val="002C5986"/>
    <w:rsid w:val="002C5F26"/>
    <w:rsid w:val="002C66E9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0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35B"/>
    <w:rsid w:val="002D15FF"/>
    <w:rsid w:val="002D1629"/>
    <w:rsid w:val="002D179E"/>
    <w:rsid w:val="002D1997"/>
    <w:rsid w:val="002D1A82"/>
    <w:rsid w:val="002D1D2C"/>
    <w:rsid w:val="002D1FBC"/>
    <w:rsid w:val="002D2034"/>
    <w:rsid w:val="002D2124"/>
    <w:rsid w:val="002D22B7"/>
    <w:rsid w:val="002D230F"/>
    <w:rsid w:val="002D2320"/>
    <w:rsid w:val="002D24F2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B3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2CB"/>
    <w:rsid w:val="002D731C"/>
    <w:rsid w:val="002D780D"/>
    <w:rsid w:val="002D796C"/>
    <w:rsid w:val="002D79B9"/>
    <w:rsid w:val="002D7A65"/>
    <w:rsid w:val="002D7C35"/>
    <w:rsid w:val="002D7FF8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F86"/>
    <w:rsid w:val="002E1FCF"/>
    <w:rsid w:val="002E223E"/>
    <w:rsid w:val="002E27FA"/>
    <w:rsid w:val="002E29B6"/>
    <w:rsid w:val="002E2E0F"/>
    <w:rsid w:val="002E3031"/>
    <w:rsid w:val="002E3699"/>
    <w:rsid w:val="002E38F5"/>
    <w:rsid w:val="002E3955"/>
    <w:rsid w:val="002E39C0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DA"/>
    <w:rsid w:val="002E4CF9"/>
    <w:rsid w:val="002E4DEA"/>
    <w:rsid w:val="002E4EAB"/>
    <w:rsid w:val="002E532F"/>
    <w:rsid w:val="002E5662"/>
    <w:rsid w:val="002E5A69"/>
    <w:rsid w:val="002E5B8B"/>
    <w:rsid w:val="002E5C94"/>
    <w:rsid w:val="002E6094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18D"/>
    <w:rsid w:val="002E7395"/>
    <w:rsid w:val="002E74FA"/>
    <w:rsid w:val="002E74FD"/>
    <w:rsid w:val="002E7865"/>
    <w:rsid w:val="002E7A3C"/>
    <w:rsid w:val="002E7DDF"/>
    <w:rsid w:val="002F0788"/>
    <w:rsid w:val="002F0943"/>
    <w:rsid w:val="002F0B4E"/>
    <w:rsid w:val="002F107B"/>
    <w:rsid w:val="002F10D2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894"/>
    <w:rsid w:val="002F7947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106A"/>
    <w:rsid w:val="003010DC"/>
    <w:rsid w:val="00301314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FFE"/>
    <w:rsid w:val="0030301C"/>
    <w:rsid w:val="003030FF"/>
    <w:rsid w:val="00303426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53D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274"/>
    <w:rsid w:val="003076E6"/>
    <w:rsid w:val="003078A6"/>
    <w:rsid w:val="003078D9"/>
    <w:rsid w:val="00307B28"/>
    <w:rsid w:val="00307C6B"/>
    <w:rsid w:val="00307D2E"/>
    <w:rsid w:val="00307F4C"/>
    <w:rsid w:val="003100DD"/>
    <w:rsid w:val="003100E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F"/>
    <w:rsid w:val="0031303C"/>
    <w:rsid w:val="003131D5"/>
    <w:rsid w:val="003133D9"/>
    <w:rsid w:val="00313546"/>
    <w:rsid w:val="00313658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7D7"/>
    <w:rsid w:val="003148B5"/>
    <w:rsid w:val="00314A66"/>
    <w:rsid w:val="00314B30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488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B4"/>
    <w:rsid w:val="00320C99"/>
    <w:rsid w:val="00320E55"/>
    <w:rsid w:val="003210F4"/>
    <w:rsid w:val="00321339"/>
    <w:rsid w:val="003214B5"/>
    <w:rsid w:val="003219B2"/>
    <w:rsid w:val="00321BAF"/>
    <w:rsid w:val="00321C55"/>
    <w:rsid w:val="00321FD1"/>
    <w:rsid w:val="00322074"/>
    <w:rsid w:val="00322419"/>
    <w:rsid w:val="0032242A"/>
    <w:rsid w:val="003227A0"/>
    <w:rsid w:val="003230A6"/>
    <w:rsid w:val="003232A1"/>
    <w:rsid w:val="00323654"/>
    <w:rsid w:val="00323AF4"/>
    <w:rsid w:val="00323C62"/>
    <w:rsid w:val="00323E44"/>
    <w:rsid w:val="00323EC6"/>
    <w:rsid w:val="00323F15"/>
    <w:rsid w:val="00324182"/>
    <w:rsid w:val="003242AF"/>
    <w:rsid w:val="00324785"/>
    <w:rsid w:val="0032478C"/>
    <w:rsid w:val="003248F4"/>
    <w:rsid w:val="00324A3D"/>
    <w:rsid w:val="00324C85"/>
    <w:rsid w:val="00324E29"/>
    <w:rsid w:val="00325385"/>
    <w:rsid w:val="003253A2"/>
    <w:rsid w:val="003253CF"/>
    <w:rsid w:val="0032546A"/>
    <w:rsid w:val="003256CE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9D"/>
    <w:rsid w:val="003269AA"/>
    <w:rsid w:val="00326B6F"/>
    <w:rsid w:val="00326C2F"/>
    <w:rsid w:val="00326C98"/>
    <w:rsid w:val="00326E06"/>
    <w:rsid w:val="00326ED0"/>
    <w:rsid w:val="00326FDF"/>
    <w:rsid w:val="00327064"/>
    <w:rsid w:val="003270C8"/>
    <w:rsid w:val="003270ED"/>
    <w:rsid w:val="00327145"/>
    <w:rsid w:val="00327275"/>
    <w:rsid w:val="003273AF"/>
    <w:rsid w:val="003273CB"/>
    <w:rsid w:val="00327ADD"/>
    <w:rsid w:val="00327B1F"/>
    <w:rsid w:val="00327DBE"/>
    <w:rsid w:val="00327E2D"/>
    <w:rsid w:val="00327FAE"/>
    <w:rsid w:val="003300E3"/>
    <w:rsid w:val="003301FF"/>
    <w:rsid w:val="003304A9"/>
    <w:rsid w:val="00330610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1F42"/>
    <w:rsid w:val="003322A9"/>
    <w:rsid w:val="003323C1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872"/>
    <w:rsid w:val="0033788E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A54"/>
    <w:rsid w:val="00343AAC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2AF"/>
    <w:rsid w:val="003463D5"/>
    <w:rsid w:val="0034652B"/>
    <w:rsid w:val="003467F8"/>
    <w:rsid w:val="00346971"/>
    <w:rsid w:val="00346BA8"/>
    <w:rsid w:val="00346BE5"/>
    <w:rsid w:val="00346BF3"/>
    <w:rsid w:val="00346C2C"/>
    <w:rsid w:val="00347122"/>
    <w:rsid w:val="00347CCF"/>
    <w:rsid w:val="00347FC9"/>
    <w:rsid w:val="00350098"/>
    <w:rsid w:val="003502E2"/>
    <w:rsid w:val="00350455"/>
    <w:rsid w:val="0035052A"/>
    <w:rsid w:val="00350A1E"/>
    <w:rsid w:val="00350B5A"/>
    <w:rsid w:val="00350EE0"/>
    <w:rsid w:val="00351BEC"/>
    <w:rsid w:val="003521E8"/>
    <w:rsid w:val="003521F1"/>
    <w:rsid w:val="00352333"/>
    <w:rsid w:val="0035278C"/>
    <w:rsid w:val="00352A67"/>
    <w:rsid w:val="0035318D"/>
    <w:rsid w:val="003532A4"/>
    <w:rsid w:val="003532B0"/>
    <w:rsid w:val="00353663"/>
    <w:rsid w:val="0035368D"/>
    <w:rsid w:val="00353801"/>
    <w:rsid w:val="0035391B"/>
    <w:rsid w:val="00353A33"/>
    <w:rsid w:val="00353AA7"/>
    <w:rsid w:val="00353F2B"/>
    <w:rsid w:val="00354046"/>
    <w:rsid w:val="00354080"/>
    <w:rsid w:val="0035417B"/>
    <w:rsid w:val="003542F2"/>
    <w:rsid w:val="003549CF"/>
    <w:rsid w:val="00354AD6"/>
    <w:rsid w:val="00355018"/>
    <w:rsid w:val="0035511F"/>
    <w:rsid w:val="003552D6"/>
    <w:rsid w:val="003553E3"/>
    <w:rsid w:val="00355972"/>
    <w:rsid w:val="003560EB"/>
    <w:rsid w:val="0035611B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EBE"/>
    <w:rsid w:val="00356F7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82E"/>
    <w:rsid w:val="00361948"/>
    <w:rsid w:val="00361967"/>
    <w:rsid w:val="00361AE9"/>
    <w:rsid w:val="00361D1C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6023"/>
    <w:rsid w:val="00366058"/>
    <w:rsid w:val="00366406"/>
    <w:rsid w:val="0036674E"/>
    <w:rsid w:val="0036681D"/>
    <w:rsid w:val="00366BF1"/>
    <w:rsid w:val="00366CAD"/>
    <w:rsid w:val="00366D7B"/>
    <w:rsid w:val="00366DF5"/>
    <w:rsid w:val="00366E68"/>
    <w:rsid w:val="00367075"/>
    <w:rsid w:val="00367212"/>
    <w:rsid w:val="003677FB"/>
    <w:rsid w:val="0036782C"/>
    <w:rsid w:val="003679B7"/>
    <w:rsid w:val="00367A4C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186F"/>
    <w:rsid w:val="0037202C"/>
    <w:rsid w:val="003720E8"/>
    <w:rsid w:val="0037224D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5F9"/>
    <w:rsid w:val="003748D3"/>
    <w:rsid w:val="00374A29"/>
    <w:rsid w:val="00374B78"/>
    <w:rsid w:val="00374C26"/>
    <w:rsid w:val="00375167"/>
    <w:rsid w:val="003753D2"/>
    <w:rsid w:val="00375431"/>
    <w:rsid w:val="00375933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EA"/>
    <w:rsid w:val="00376AB1"/>
    <w:rsid w:val="00376C23"/>
    <w:rsid w:val="00376D6D"/>
    <w:rsid w:val="00376F10"/>
    <w:rsid w:val="00377314"/>
    <w:rsid w:val="0037735B"/>
    <w:rsid w:val="0037767D"/>
    <w:rsid w:val="00377DBB"/>
    <w:rsid w:val="00380001"/>
    <w:rsid w:val="0038019D"/>
    <w:rsid w:val="00380275"/>
    <w:rsid w:val="003803BA"/>
    <w:rsid w:val="003803F5"/>
    <w:rsid w:val="00380596"/>
    <w:rsid w:val="00380B6A"/>
    <w:rsid w:val="00380BFE"/>
    <w:rsid w:val="00380D6A"/>
    <w:rsid w:val="00380F10"/>
    <w:rsid w:val="003810CA"/>
    <w:rsid w:val="0038126D"/>
    <w:rsid w:val="003813A6"/>
    <w:rsid w:val="003813DA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301B"/>
    <w:rsid w:val="003832AE"/>
    <w:rsid w:val="003832F0"/>
    <w:rsid w:val="0038348D"/>
    <w:rsid w:val="003835B7"/>
    <w:rsid w:val="003835BF"/>
    <w:rsid w:val="003835DB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B42"/>
    <w:rsid w:val="00385C5A"/>
    <w:rsid w:val="00385DC8"/>
    <w:rsid w:val="00385EFE"/>
    <w:rsid w:val="0038641E"/>
    <w:rsid w:val="00386BE3"/>
    <w:rsid w:val="00387126"/>
    <w:rsid w:val="00387757"/>
    <w:rsid w:val="003879ED"/>
    <w:rsid w:val="00387D99"/>
    <w:rsid w:val="00387E2D"/>
    <w:rsid w:val="00387EB5"/>
    <w:rsid w:val="00390244"/>
    <w:rsid w:val="003902BC"/>
    <w:rsid w:val="003902CB"/>
    <w:rsid w:val="003903DA"/>
    <w:rsid w:val="0039046C"/>
    <w:rsid w:val="0039056A"/>
    <w:rsid w:val="003906FE"/>
    <w:rsid w:val="0039078B"/>
    <w:rsid w:val="0039098F"/>
    <w:rsid w:val="00390A1D"/>
    <w:rsid w:val="00390C12"/>
    <w:rsid w:val="00390C6D"/>
    <w:rsid w:val="00390D9F"/>
    <w:rsid w:val="0039106C"/>
    <w:rsid w:val="00391209"/>
    <w:rsid w:val="0039127F"/>
    <w:rsid w:val="003912D3"/>
    <w:rsid w:val="00391323"/>
    <w:rsid w:val="00391810"/>
    <w:rsid w:val="00391BF9"/>
    <w:rsid w:val="00391CB7"/>
    <w:rsid w:val="003921A6"/>
    <w:rsid w:val="003921B1"/>
    <w:rsid w:val="00392369"/>
    <w:rsid w:val="00392701"/>
    <w:rsid w:val="00392966"/>
    <w:rsid w:val="003929C3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45"/>
    <w:rsid w:val="0039489D"/>
    <w:rsid w:val="003949E1"/>
    <w:rsid w:val="00394FCA"/>
    <w:rsid w:val="00395360"/>
    <w:rsid w:val="00395594"/>
    <w:rsid w:val="0039583A"/>
    <w:rsid w:val="0039594F"/>
    <w:rsid w:val="00395C75"/>
    <w:rsid w:val="00395CE8"/>
    <w:rsid w:val="00395EC6"/>
    <w:rsid w:val="00395F73"/>
    <w:rsid w:val="00396013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BE7"/>
    <w:rsid w:val="00397C2B"/>
    <w:rsid w:val="00397C2E"/>
    <w:rsid w:val="00397C8E"/>
    <w:rsid w:val="003A00B9"/>
    <w:rsid w:val="003A0114"/>
    <w:rsid w:val="003A0224"/>
    <w:rsid w:val="003A02D1"/>
    <w:rsid w:val="003A05F1"/>
    <w:rsid w:val="003A0686"/>
    <w:rsid w:val="003A0EAB"/>
    <w:rsid w:val="003A0F3D"/>
    <w:rsid w:val="003A10FC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85C"/>
    <w:rsid w:val="003A3909"/>
    <w:rsid w:val="003A3CF2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9D0"/>
    <w:rsid w:val="003B0A00"/>
    <w:rsid w:val="003B0AFE"/>
    <w:rsid w:val="003B0B0D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760"/>
    <w:rsid w:val="003B395E"/>
    <w:rsid w:val="003B3CE5"/>
    <w:rsid w:val="003B3DD6"/>
    <w:rsid w:val="003B400A"/>
    <w:rsid w:val="003B427F"/>
    <w:rsid w:val="003B4503"/>
    <w:rsid w:val="003B47BC"/>
    <w:rsid w:val="003B4856"/>
    <w:rsid w:val="003B487E"/>
    <w:rsid w:val="003B4B4B"/>
    <w:rsid w:val="003B4BD3"/>
    <w:rsid w:val="003B4BEE"/>
    <w:rsid w:val="003B4EBB"/>
    <w:rsid w:val="003B4FC3"/>
    <w:rsid w:val="003B50BF"/>
    <w:rsid w:val="003B50D9"/>
    <w:rsid w:val="003B523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C8"/>
    <w:rsid w:val="003B68E5"/>
    <w:rsid w:val="003B6D14"/>
    <w:rsid w:val="003B6D6C"/>
    <w:rsid w:val="003B7647"/>
    <w:rsid w:val="003B76A2"/>
    <w:rsid w:val="003B77EC"/>
    <w:rsid w:val="003B7803"/>
    <w:rsid w:val="003B7823"/>
    <w:rsid w:val="003C0415"/>
    <w:rsid w:val="003C04D0"/>
    <w:rsid w:val="003C0A29"/>
    <w:rsid w:val="003C0AB4"/>
    <w:rsid w:val="003C0C67"/>
    <w:rsid w:val="003C0DB9"/>
    <w:rsid w:val="003C0EB8"/>
    <w:rsid w:val="003C1203"/>
    <w:rsid w:val="003C12DD"/>
    <w:rsid w:val="003C19D4"/>
    <w:rsid w:val="003C1C45"/>
    <w:rsid w:val="003C20C5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9F5"/>
    <w:rsid w:val="003C3AEB"/>
    <w:rsid w:val="003C3F17"/>
    <w:rsid w:val="003C4220"/>
    <w:rsid w:val="003C4628"/>
    <w:rsid w:val="003C4883"/>
    <w:rsid w:val="003C494D"/>
    <w:rsid w:val="003C4A64"/>
    <w:rsid w:val="003C4CBF"/>
    <w:rsid w:val="003C4FF9"/>
    <w:rsid w:val="003C54D8"/>
    <w:rsid w:val="003C5589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8CB"/>
    <w:rsid w:val="003D1001"/>
    <w:rsid w:val="003D10B6"/>
    <w:rsid w:val="003D14D5"/>
    <w:rsid w:val="003D156D"/>
    <w:rsid w:val="003D1589"/>
    <w:rsid w:val="003D163E"/>
    <w:rsid w:val="003D16EC"/>
    <w:rsid w:val="003D16EF"/>
    <w:rsid w:val="003D1783"/>
    <w:rsid w:val="003D1909"/>
    <w:rsid w:val="003D1916"/>
    <w:rsid w:val="003D19CE"/>
    <w:rsid w:val="003D1D14"/>
    <w:rsid w:val="003D22E5"/>
    <w:rsid w:val="003D2661"/>
    <w:rsid w:val="003D287B"/>
    <w:rsid w:val="003D2A18"/>
    <w:rsid w:val="003D2AAE"/>
    <w:rsid w:val="003D2D68"/>
    <w:rsid w:val="003D2DBD"/>
    <w:rsid w:val="003D32A8"/>
    <w:rsid w:val="003D32BE"/>
    <w:rsid w:val="003D3976"/>
    <w:rsid w:val="003D3A9C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8C"/>
    <w:rsid w:val="003D57BE"/>
    <w:rsid w:val="003D5B25"/>
    <w:rsid w:val="003D6336"/>
    <w:rsid w:val="003D649A"/>
    <w:rsid w:val="003D6A5D"/>
    <w:rsid w:val="003D6C34"/>
    <w:rsid w:val="003D6E61"/>
    <w:rsid w:val="003D6EC2"/>
    <w:rsid w:val="003D71C5"/>
    <w:rsid w:val="003D755D"/>
    <w:rsid w:val="003D75CE"/>
    <w:rsid w:val="003D7727"/>
    <w:rsid w:val="003D77F5"/>
    <w:rsid w:val="003D7F06"/>
    <w:rsid w:val="003E00E5"/>
    <w:rsid w:val="003E01E4"/>
    <w:rsid w:val="003E02BF"/>
    <w:rsid w:val="003E02DC"/>
    <w:rsid w:val="003E0474"/>
    <w:rsid w:val="003E08C4"/>
    <w:rsid w:val="003E0B96"/>
    <w:rsid w:val="003E0D5B"/>
    <w:rsid w:val="003E1013"/>
    <w:rsid w:val="003E1112"/>
    <w:rsid w:val="003E137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425"/>
    <w:rsid w:val="003E3559"/>
    <w:rsid w:val="003E35FF"/>
    <w:rsid w:val="003E3679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8C2"/>
    <w:rsid w:val="003F0924"/>
    <w:rsid w:val="003F0DB6"/>
    <w:rsid w:val="003F0F43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6E1"/>
    <w:rsid w:val="003F28AA"/>
    <w:rsid w:val="003F2C69"/>
    <w:rsid w:val="003F2DAA"/>
    <w:rsid w:val="003F2E52"/>
    <w:rsid w:val="003F3093"/>
    <w:rsid w:val="003F3591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F15"/>
    <w:rsid w:val="003F4F1F"/>
    <w:rsid w:val="003F57CF"/>
    <w:rsid w:val="003F5818"/>
    <w:rsid w:val="003F588F"/>
    <w:rsid w:val="003F5979"/>
    <w:rsid w:val="003F5AA4"/>
    <w:rsid w:val="003F5AA7"/>
    <w:rsid w:val="003F5E68"/>
    <w:rsid w:val="003F605D"/>
    <w:rsid w:val="003F612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299"/>
    <w:rsid w:val="00401AE5"/>
    <w:rsid w:val="00401D4B"/>
    <w:rsid w:val="00401F81"/>
    <w:rsid w:val="00402073"/>
    <w:rsid w:val="004020AF"/>
    <w:rsid w:val="00402175"/>
    <w:rsid w:val="00402349"/>
    <w:rsid w:val="004023EA"/>
    <w:rsid w:val="004025E0"/>
    <w:rsid w:val="00402A0F"/>
    <w:rsid w:val="00403237"/>
    <w:rsid w:val="00403472"/>
    <w:rsid w:val="00403754"/>
    <w:rsid w:val="004037C9"/>
    <w:rsid w:val="00403A86"/>
    <w:rsid w:val="00403B2D"/>
    <w:rsid w:val="00403B91"/>
    <w:rsid w:val="00403B9C"/>
    <w:rsid w:val="00403DF3"/>
    <w:rsid w:val="00403FB5"/>
    <w:rsid w:val="004040B1"/>
    <w:rsid w:val="00404205"/>
    <w:rsid w:val="00404403"/>
    <w:rsid w:val="004044E7"/>
    <w:rsid w:val="0040460C"/>
    <w:rsid w:val="00404778"/>
    <w:rsid w:val="00404B6B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A5D"/>
    <w:rsid w:val="00407C63"/>
    <w:rsid w:val="00407FF6"/>
    <w:rsid w:val="00410196"/>
    <w:rsid w:val="004102EF"/>
    <w:rsid w:val="00410340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847"/>
    <w:rsid w:val="00412B3D"/>
    <w:rsid w:val="00412DAF"/>
    <w:rsid w:val="00413301"/>
    <w:rsid w:val="004133B6"/>
    <w:rsid w:val="00413680"/>
    <w:rsid w:val="00413697"/>
    <w:rsid w:val="004136A2"/>
    <w:rsid w:val="004138AD"/>
    <w:rsid w:val="00413917"/>
    <w:rsid w:val="0041393A"/>
    <w:rsid w:val="00413B97"/>
    <w:rsid w:val="004146EA"/>
    <w:rsid w:val="004147C5"/>
    <w:rsid w:val="00414C54"/>
    <w:rsid w:val="00414F47"/>
    <w:rsid w:val="00414F6E"/>
    <w:rsid w:val="00414F7A"/>
    <w:rsid w:val="00414F9E"/>
    <w:rsid w:val="0041528E"/>
    <w:rsid w:val="00415401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2A7"/>
    <w:rsid w:val="004173A6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E1C"/>
    <w:rsid w:val="0042204A"/>
    <w:rsid w:val="00422050"/>
    <w:rsid w:val="00422078"/>
    <w:rsid w:val="00422108"/>
    <w:rsid w:val="0042212B"/>
    <w:rsid w:val="0042221C"/>
    <w:rsid w:val="0042230C"/>
    <w:rsid w:val="004225C3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6CC"/>
    <w:rsid w:val="0042388C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A50"/>
    <w:rsid w:val="00427D67"/>
    <w:rsid w:val="00430231"/>
    <w:rsid w:val="004304BF"/>
    <w:rsid w:val="0043060F"/>
    <w:rsid w:val="00430857"/>
    <w:rsid w:val="00430C36"/>
    <w:rsid w:val="00430F27"/>
    <w:rsid w:val="00431544"/>
    <w:rsid w:val="004316D5"/>
    <w:rsid w:val="004317D0"/>
    <w:rsid w:val="004319C4"/>
    <w:rsid w:val="00431AEB"/>
    <w:rsid w:val="00431B38"/>
    <w:rsid w:val="00432004"/>
    <w:rsid w:val="00432058"/>
    <w:rsid w:val="00432818"/>
    <w:rsid w:val="00432AD1"/>
    <w:rsid w:val="00432AFD"/>
    <w:rsid w:val="00432DE6"/>
    <w:rsid w:val="00432DFA"/>
    <w:rsid w:val="00433241"/>
    <w:rsid w:val="004333C3"/>
    <w:rsid w:val="00433522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F59"/>
    <w:rsid w:val="004353CA"/>
    <w:rsid w:val="00435431"/>
    <w:rsid w:val="00435527"/>
    <w:rsid w:val="00435531"/>
    <w:rsid w:val="004357C6"/>
    <w:rsid w:val="0043590D"/>
    <w:rsid w:val="00435A19"/>
    <w:rsid w:val="00435AB9"/>
    <w:rsid w:val="00435AC2"/>
    <w:rsid w:val="00435E23"/>
    <w:rsid w:val="00435E72"/>
    <w:rsid w:val="00435ED6"/>
    <w:rsid w:val="00435F8F"/>
    <w:rsid w:val="004360D5"/>
    <w:rsid w:val="004367D5"/>
    <w:rsid w:val="00436929"/>
    <w:rsid w:val="00436F64"/>
    <w:rsid w:val="00436F8E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0BB"/>
    <w:rsid w:val="00441130"/>
    <w:rsid w:val="004411D0"/>
    <w:rsid w:val="004412B3"/>
    <w:rsid w:val="004413E1"/>
    <w:rsid w:val="0044164B"/>
    <w:rsid w:val="004416E6"/>
    <w:rsid w:val="0044173D"/>
    <w:rsid w:val="00441AC2"/>
    <w:rsid w:val="00441B6C"/>
    <w:rsid w:val="00441CAD"/>
    <w:rsid w:val="00442265"/>
    <w:rsid w:val="004423B0"/>
    <w:rsid w:val="004423CB"/>
    <w:rsid w:val="00442A02"/>
    <w:rsid w:val="00443070"/>
    <w:rsid w:val="00443144"/>
    <w:rsid w:val="0044314F"/>
    <w:rsid w:val="0044344A"/>
    <w:rsid w:val="0044391D"/>
    <w:rsid w:val="00443D1E"/>
    <w:rsid w:val="00443D45"/>
    <w:rsid w:val="0044400D"/>
    <w:rsid w:val="0044400E"/>
    <w:rsid w:val="00444035"/>
    <w:rsid w:val="00444426"/>
    <w:rsid w:val="00444702"/>
    <w:rsid w:val="00444AC9"/>
    <w:rsid w:val="00444DED"/>
    <w:rsid w:val="00444ECA"/>
    <w:rsid w:val="004451A2"/>
    <w:rsid w:val="004452C2"/>
    <w:rsid w:val="004454A5"/>
    <w:rsid w:val="004455EE"/>
    <w:rsid w:val="0044568E"/>
    <w:rsid w:val="00445854"/>
    <w:rsid w:val="00445985"/>
    <w:rsid w:val="00445B0C"/>
    <w:rsid w:val="00445C00"/>
    <w:rsid w:val="00445C22"/>
    <w:rsid w:val="00445C9E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6E6C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200"/>
    <w:rsid w:val="00451525"/>
    <w:rsid w:val="0045161C"/>
    <w:rsid w:val="004519A6"/>
    <w:rsid w:val="00451A0A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1C0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75A"/>
    <w:rsid w:val="004579AD"/>
    <w:rsid w:val="00457A06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9EC"/>
    <w:rsid w:val="00460B10"/>
    <w:rsid w:val="00460DA0"/>
    <w:rsid w:val="00461097"/>
    <w:rsid w:val="00461189"/>
    <w:rsid w:val="00461380"/>
    <w:rsid w:val="00461499"/>
    <w:rsid w:val="00461736"/>
    <w:rsid w:val="00461EE9"/>
    <w:rsid w:val="00461F1A"/>
    <w:rsid w:val="0046212D"/>
    <w:rsid w:val="00462783"/>
    <w:rsid w:val="0046285B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34F"/>
    <w:rsid w:val="004675DB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68B"/>
    <w:rsid w:val="00470885"/>
    <w:rsid w:val="00470CB5"/>
    <w:rsid w:val="00471065"/>
    <w:rsid w:val="004710F7"/>
    <w:rsid w:val="004711AD"/>
    <w:rsid w:val="004713F0"/>
    <w:rsid w:val="00471F36"/>
    <w:rsid w:val="00472003"/>
    <w:rsid w:val="00472412"/>
    <w:rsid w:val="00472690"/>
    <w:rsid w:val="00472758"/>
    <w:rsid w:val="004727CA"/>
    <w:rsid w:val="00472839"/>
    <w:rsid w:val="00472905"/>
    <w:rsid w:val="00472913"/>
    <w:rsid w:val="004729DF"/>
    <w:rsid w:val="00472B8B"/>
    <w:rsid w:val="004731E5"/>
    <w:rsid w:val="00473595"/>
    <w:rsid w:val="004739FB"/>
    <w:rsid w:val="00473A1F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4EF8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78D"/>
    <w:rsid w:val="00482C56"/>
    <w:rsid w:val="00482F5B"/>
    <w:rsid w:val="00482FC2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DF5"/>
    <w:rsid w:val="00484F1C"/>
    <w:rsid w:val="00485077"/>
    <w:rsid w:val="004852C2"/>
    <w:rsid w:val="0048543C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9B5"/>
    <w:rsid w:val="00486D10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78A"/>
    <w:rsid w:val="00490901"/>
    <w:rsid w:val="00490A43"/>
    <w:rsid w:val="00490B16"/>
    <w:rsid w:val="00490B57"/>
    <w:rsid w:val="00490FCD"/>
    <w:rsid w:val="00490FE4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108"/>
    <w:rsid w:val="00493129"/>
    <w:rsid w:val="0049395A"/>
    <w:rsid w:val="004939B7"/>
    <w:rsid w:val="00493AE7"/>
    <w:rsid w:val="00493C0A"/>
    <w:rsid w:val="00493E0A"/>
    <w:rsid w:val="00494370"/>
    <w:rsid w:val="00494984"/>
    <w:rsid w:val="00494A3C"/>
    <w:rsid w:val="0049525A"/>
    <w:rsid w:val="004954C5"/>
    <w:rsid w:val="00495982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24D"/>
    <w:rsid w:val="004A131A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E96"/>
    <w:rsid w:val="004A4191"/>
    <w:rsid w:val="004A44B5"/>
    <w:rsid w:val="004A4B18"/>
    <w:rsid w:val="004A4B57"/>
    <w:rsid w:val="004A4C13"/>
    <w:rsid w:val="004A4C6E"/>
    <w:rsid w:val="004A4D88"/>
    <w:rsid w:val="004A4DF3"/>
    <w:rsid w:val="004A530E"/>
    <w:rsid w:val="004A5436"/>
    <w:rsid w:val="004A5499"/>
    <w:rsid w:val="004A557E"/>
    <w:rsid w:val="004A5662"/>
    <w:rsid w:val="004A58C7"/>
    <w:rsid w:val="004A5BA4"/>
    <w:rsid w:val="004A5C9B"/>
    <w:rsid w:val="004A60EF"/>
    <w:rsid w:val="004A61D3"/>
    <w:rsid w:val="004A672D"/>
    <w:rsid w:val="004A679F"/>
    <w:rsid w:val="004A69BE"/>
    <w:rsid w:val="004A6B95"/>
    <w:rsid w:val="004A6C67"/>
    <w:rsid w:val="004A6EEE"/>
    <w:rsid w:val="004A72F4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C6F"/>
    <w:rsid w:val="004B0EC3"/>
    <w:rsid w:val="004B0F3F"/>
    <w:rsid w:val="004B0F7B"/>
    <w:rsid w:val="004B1331"/>
    <w:rsid w:val="004B1592"/>
    <w:rsid w:val="004B1EAA"/>
    <w:rsid w:val="004B20A9"/>
    <w:rsid w:val="004B20D2"/>
    <w:rsid w:val="004B264F"/>
    <w:rsid w:val="004B29A4"/>
    <w:rsid w:val="004B2A2B"/>
    <w:rsid w:val="004B2CD9"/>
    <w:rsid w:val="004B2F59"/>
    <w:rsid w:val="004B34C7"/>
    <w:rsid w:val="004B34ED"/>
    <w:rsid w:val="004B3E37"/>
    <w:rsid w:val="004B41BB"/>
    <w:rsid w:val="004B4329"/>
    <w:rsid w:val="004B46AC"/>
    <w:rsid w:val="004B4B7E"/>
    <w:rsid w:val="004B548D"/>
    <w:rsid w:val="004B54B7"/>
    <w:rsid w:val="004B5530"/>
    <w:rsid w:val="004B5532"/>
    <w:rsid w:val="004B57C2"/>
    <w:rsid w:val="004B583B"/>
    <w:rsid w:val="004B5A84"/>
    <w:rsid w:val="004B5F31"/>
    <w:rsid w:val="004B61D2"/>
    <w:rsid w:val="004B6274"/>
    <w:rsid w:val="004B632D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8C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49"/>
    <w:rsid w:val="004C3FAE"/>
    <w:rsid w:val="004C44BD"/>
    <w:rsid w:val="004C47F7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4D1"/>
    <w:rsid w:val="004D094B"/>
    <w:rsid w:val="004D0A87"/>
    <w:rsid w:val="004D0AE5"/>
    <w:rsid w:val="004D0BF4"/>
    <w:rsid w:val="004D0D33"/>
    <w:rsid w:val="004D0D5F"/>
    <w:rsid w:val="004D0E70"/>
    <w:rsid w:val="004D0E97"/>
    <w:rsid w:val="004D1265"/>
    <w:rsid w:val="004D1431"/>
    <w:rsid w:val="004D1473"/>
    <w:rsid w:val="004D151B"/>
    <w:rsid w:val="004D17D7"/>
    <w:rsid w:val="004D1B5B"/>
    <w:rsid w:val="004D1D02"/>
    <w:rsid w:val="004D1DF6"/>
    <w:rsid w:val="004D1EEE"/>
    <w:rsid w:val="004D1F24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4056"/>
    <w:rsid w:val="004D414F"/>
    <w:rsid w:val="004D44A4"/>
    <w:rsid w:val="004D4597"/>
    <w:rsid w:val="004D4608"/>
    <w:rsid w:val="004D4931"/>
    <w:rsid w:val="004D4A8C"/>
    <w:rsid w:val="004D4B22"/>
    <w:rsid w:val="004D52DE"/>
    <w:rsid w:val="004D53E5"/>
    <w:rsid w:val="004D572C"/>
    <w:rsid w:val="004D579A"/>
    <w:rsid w:val="004D57C7"/>
    <w:rsid w:val="004D5B0B"/>
    <w:rsid w:val="004D5F1E"/>
    <w:rsid w:val="004D5F9B"/>
    <w:rsid w:val="004D6038"/>
    <w:rsid w:val="004D60CC"/>
    <w:rsid w:val="004D6317"/>
    <w:rsid w:val="004D686A"/>
    <w:rsid w:val="004D6A67"/>
    <w:rsid w:val="004D6C1E"/>
    <w:rsid w:val="004D6C78"/>
    <w:rsid w:val="004D6C9C"/>
    <w:rsid w:val="004D6D14"/>
    <w:rsid w:val="004D6E08"/>
    <w:rsid w:val="004D710F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1FBF"/>
    <w:rsid w:val="004E23FB"/>
    <w:rsid w:val="004E2456"/>
    <w:rsid w:val="004E27CE"/>
    <w:rsid w:val="004E2ADC"/>
    <w:rsid w:val="004E2D68"/>
    <w:rsid w:val="004E30FF"/>
    <w:rsid w:val="004E311D"/>
    <w:rsid w:val="004E3291"/>
    <w:rsid w:val="004E32AD"/>
    <w:rsid w:val="004E3834"/>
    <w:rsid w:val="004E3987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7D2"/>
    <w:rsid w:val="004E5B22"/>
    <w:rsid w:val="004E5FE7"/>
    <w:rsid w:val="004E63A8"/>
    <w:rsid w:val="004E64D5"/>
    <w:rsid w:val="004E6607"/>
    <w:rsid w:val="004E6627"/>
    <w:rsid w:val="004E6989"/>
    <w:rsid w:val="004E6D9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AC3"/>
    <w:rsid w:val="004F2C77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259"/>
    <w:rsid w:val="004F630E"/>
    <w:rsid w:val="004F69F1"/>
    <w:rsid w:val="004F6B72"/>
    <w:rsid w:val="004F6C68"/>
    <w:rsid w:val="004F7031"/>
    <w:rsid w:val="004F7175"/>
    <w:rsid w:val="004F71E4"/>
    <w:rsid w:val="004F7307"/>
    <w:rsid w:val="004F7370"/>
    <w:rsid w:val="004F761F"/>
    <w:rsid w:val="004F7755"/>
    <w:rsid w:val="004F7B2F"/>
    <w:rsid w:val="004F7C78"/>
    <w:rsid w:val="004F7DC0"/>
    <w:rsid w:val="004F7F7B"/>
    <w:rsid w:val="0050007C"/>
    <w:rsid w:val="005001D8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D9"/>
    <w:rsid w:val="00501CA6"/>
    <w:rsid w:val="00501D02"/>
    <w:rsid w:val="00501D70"/>
    <w:rsid w:val="00501E85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72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284"/>
    <w:rsid w:val="00505436"/>
    <w:rsid w:val="00505517"/>
    <w:rsid w:val="005056F3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3A4"/>
    <w:rsid w:val="00510731"/>
    <w:rsid w:val="00510A18"/>
    <w:rsid w:val="00510BA9"/>
    <w:rsid w:val="00511188"/>
    <w:rsid w:val="0051152F"/>
    <w:rsid w:val="005115E8"/>
    <w:rsid w:val="00511B43"/>
    <w:rsid w:val="00511C3F"/>
    <w:rsid w:val="00511D42"/>
    <w:rsid w:val="00511F1B"/>
    <w:rsid w:val="00511FBB"/>
    <w:rsid w:val="00511FCA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53B"/>
    <w:rsid w:val="00513768"/>
    <w:rsid w:val="005137A9"/>
    <w:rsid w:val="00513A0D"/>
    <w:rsid w:val="00513B0C"/>
    <w:rsid w:val="00513B88"/>
    <w:rsid w:val="00513BBE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5FB8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54"/>
    <w:rsid w:val="00520604"/>
    <w:rsid w:val="00520BF4"/>
    <w:rsid w:val="00520EC3"/>
    <w:rsid w:val="00520FC4"/>
    <w:rsid w:val="0052100E"/>
    <w:rsid w:val="00521630"/>
    <w:rsid w:val="005217E4"/>
    <w:rsid w:val="005218C5"/>
    <w:rsid w:val="00521B81"/>
    <w:rsid w:val="00521C3C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5DB"/>
    <w:rsid w:val="00524688"/>
    <w:rsid w:val="00524893"/>
    <w:rsid w:val="005249F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D73"/>
    <w:rsid w:val="00526D7A"/>
    <w:rsid w:val="0052772D"/>
    <w:rsid w:val="00527849"/>
    <w:rsid w:val="00527E27"/>
    <w:rsid w:val="00527E9A"/>
    <w:rsid w:val="00527F26"/>
    <w:rsid w:val="0053002F"/>
    <w:rsid w:val="005300BA"/>
    <w:rsid w:val="00530146"/>
    <w:rsid w:val="0053028E"/>
    <w:rsid w:val="005303B0"/>
    <w:rsid w:val="00530814"/>
    <w:rsid w:val="00530C02"/>
    <w:rsid w:val="005312E3"/>
    <w:rsid w:val="005313FC"/>
    <w:rsid w:val="00531497"/>
    <w:rsid w:val="00531680"/>
    <w:rsid w:val="00531A06"/>
    <w:rsid w:val="00531C3C"/>
    <w:rsid w:val="00531D19"/>
    <w:rsid w:val="00532453"/>
    <w:rsid w:val="00532639"/>
    <w:rsid w:val="00532877"/>
    <w:rsid w:val="00532892"/>
    <w:rsid w:val="00532929"/>
    <w:rsid w:val="00532A5D"/>
    <w:rsid w:val="00532C91"/>
    <w:rsid w:val="00532D26"/>
    <w:rsid w:val="00532D3B"/>
    <w:rsid w:val="0053308D"/>
    <w:rsid w:val="00533331"/>
    <w:rsid w:val="00534302"/>
    <w:rsid w:val="0053438B"/>
    <w:rsid w:val="005345A4"/>
    <w:rsid w:val="005345F4"/>
    <w:rsid w:val="0053489F"/>
    <w:rsid w:val="00534D93"/>
    <w:rsid w:val="00534E41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70C"/>
    <w:rsid w:val="00544B73"/>
    <w:rsid w:val="005451B0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B57"/>
    <w:rsid w:val="00553FD2"/>
    <w:rsid w:val="0055425E"/>
    <w:rsid w:val="005542B8"/>
    <w:rsid w:val="005545AC"/>
    <w:rsid w:val="005546D8"/>
    <w:rsid w:val="005547AA"/>
    <w:rsid w:val="005547B0"/>
    <w:rsid w:val="005547CD"/>
    <w:rsid w:val="00554820"/>
    <w:rsid w:val="00554B40"/>
    <w:rsid w:val="00554BF8"/>
    <w:rsid w:val="0055531F"/>
    <w:rsid w:val="00555487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C91"/>
    <w:rsid w:val="00556D1C"/>
    <w:rsid w:val="00556E3D"/>
    <w:rsid w:val="005570C3"/>
    <w:rsid w:val="00557437"/>
    <w:rsid w:val="00557C10"/>
    <w:rsid w:val="00557FF0"/>
    <w:rsid w:val="0056030A"/>
    <w:rsid w:val="005603EB"/>
    <w:rsid w:val="005603FE"/>
    <w:rsid w:val="005607B9"/>
    <w:rsid w:val="00560D36"/>
    <w:rsid w:val="00560D51"/>
    <w:rsid w:val="00561282"/>
    <w:rsid w:val="0056146C"/>
    <w:rsid w:val="005614D0"/>
    <w:rsid w:val="00561807"/>
    <w:rsid w:val="00561C1D"/>
    <w:rsid w:val="00561D96"/>
    <w:rsid w:val="00561E80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07E"/>
    <w:rsid w:val="005643E3"/>
    <w:rsid w:val="0056452B"/>
    <w:rsid w:val="0056453A"/>
    <w:rsid w:val="00564781"/>
    <w:rsid w:val="005648ED"/>
    <w:rsid w:val="00564A5D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6FD2"/>
    <w:rsid w:val="00567243"/>
    <w:rsid w:val="005672F6"/>
    <w:rsid w:val="00567467"/>
    <w:rsid w:val="005677C5"/>
    <w:rsid w:val="0056780C"/>
    <w:rsid w:val="00567C9B"/>
    <w:rsid w:val="0057006A"/>
    <w:rsid w:val="0057023D"/>
    <w:rsid w:val="00570542"/>
    <w:rsid w:val="0057059A"/>
    <w:rsid w:val="00570600"/>
    <w:rsid w:val="00570782"/>
    <w:rsid w:val="005708CE"/>
    <w:rsid w:val="00570CBC"/>
    <w:rsid w:val="005712C3"/>
    <w:rsid w:val="00571386"/>
    <w:rsid w:val="0057142B"/>
    <w:rsid w:val="00571713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4B4"/>
    <w:rsid w:val="00574962"/>
    <w:rsid w:val="00574A31"/>
    <w:rsid w:val="00574C7C"/>
    <w:rsid w:val="0057500D"/>
    <w:rsid w:val="00575151"/>
    <w:rsid w:val="005752AC"/>
    <w:rsid w:val="005752CE"/>
    <w:rsid w:val="00575333"/>
    <w:rsid w:val="00575346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B51"/>
    <w:rsid w:val="00580D86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2B6B"/>
    <w:rsid w:val="00583193"/>
    <w:rsid w:val="005832D2"/>
    <w:rsid w:val="00583441"/>
    <w:rsid w:val="005834AC"/>
    <w:rsid w:val="00583A3B"/>
    <w:rsid w:val="00583C3E"/>
    <w:rsid w:val="00584333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879"/>
    <w:rsid w:val="0058592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0E3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F60"/>
    <w:rsid w:val="00594044"/>
    <w:rsid w:val="00594102"/>
    <w:rsid w:val="005942AF"/>
    <w:rsid w:val="005942BD"/>
    <w:rsid w:val="00594323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C76"/>
    <w:rsid w:val="00597D09"/>
    <w:rsid w:val="00597E6E"/>
    <w:rsid w:val="005A098E"/>
    <w:rsid w:val="005A099B"/>
    <w:rsid w:val="005A0AEE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0BE"/>
    <w:rsid w:val="005A212F"/>
    <w:rsid w:val="005A29C4"/>
    <w:rsid w:val="005A2A01"/>
    <w:rsid w:val="005A2DEA"/>
    <w:rsid w:val="005A318D"/>
    <w:rsid w:val="005A3271"/>
    <w:rsid w:val="005A34F6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EA3"/>
    <w:rsid w:val="005A6306"/>
    <w:rsid w:val="005A66EF"/>
    <w:rsid w:val="005A670C"/>
    <w:rsid w:val="005A69BA"/>
    <w:rsid w:val="005A6DAD"/>
    <w:rsid w:val="005A70ED"/>
    <w:rsid w:val="005A7628"/>
    <w:rsid w:val="005A7670"/>
    <w:rsid w:val="005A77C5"/>
    <w:rsid w:val="005A7B63"/>
    <w:rsid w:val="005A7BA6"/>
    <w:rsid w:val="005A7BC9"/>
    <w:rsid w:val="005A7CAA"/>
    <w:rsid w:val="005B03FF"/>
    <w:rsid w:val="005B0680"/>
    <w:rsid w:val="005B0A16"/>
    <w:rsid w:val="005B0C88"/>
    <w:rsid w:val="005B12FC"/>
    <w:rsid w:val="005B1C3C"/>
    <w:rsid w:val="005B1C8A"/>
    <w:rsid w:val="005B21FB"/>
    <w:rsid w:val="005B2260"/>
    <w:rsid w:val="005B26D6"/>
    <w:rsid w:val="005B289C"/>
    <w:rsid w:val="005B2C58"/>
    <w:rsid w:val="005B2CC5"/>
    <w:rsid w:val="005B2CDB"/>
    <w:rsid w:val="005B2F21"/>
    <w:rsid w:val="005B2F60"/>
    <w:rsid w:val="005B30AA"/>
    <w:rsid w:val="005B30B5"/>
    <w:rsid w:val="005B337F"/>
    <w:rsid w:val="005B3B59"/>
    <w:rsid w:val="005B47C7"/>
    <w:rsid w:val="005B4904"/>
    <w:rsid w:val="005B4914"/>
    <w:rsid w:val="005B4E93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2C2"/>
    <w:rsid w:val="005B63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0D"/>
    <w:rsid w:val="005C0495"/>
    <w:rsid w:val="005C0518"/>
    <w:rsid w:val="005C06D1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398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014"/>
    <w:rsid w:val="005D51A9"/>
    <w:rsid w:val="005D544A"/>
    <w:rsid w:val="005D5475"/>
    <w:rsid w:val="005D5679"/>
    <w:rsid w:val="005D56B5"/>
    <w:rsid w:val="005D5E48"/>
    <w:rsid w:val="005D5E4B"/>
    <w:rsid w:val="005D5E5F"/>
    <w:rsid w:val="005D5FAD"/>
    <w:rsid w:val="005D665C"/>
    <w:rsid w:val="005D67EF"/>
    <w:rsid w:val="005D6A70"/>
    <w:rsid w:val="005D71C0"/>
    <w:rsid w:val="005D71EA"/>
    <w:rsid w:val="005D73BA"/>
    <w:rsid w:val="005D755B"/>
    <w:rsid w:val="005D7786"/>
    <w:rsid w:val="005D7976"/>
    <w:rsid w:val="005D7B28"/>
    <w:rsid w:val="005D7C83"/>
    <w:rsid w:val="005E008A"/>
    <w:rsid w:val="005E03F1"/>
    <w:rsid w:val="005E0A68"/>
    <w:rsid w:val="005E0DE1"/>
    <w:rsid w:val="005E119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A89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4B4"/>
    <w:rsid w:val="005E7748"/>
    <w:rsid w:val="005E7870"/>
    <w:rsid w:val="005E7989"/>
    <w:rsid w:val="005E7B75"/>
    <w:rsid w:val="005E7B81"/>
    <w:rsid w:val="005E7E63"/>
    <w:rsid w:val="005F01BB"/>
    <w:rsid w:val="005F0653"/>
    <w:rsid w:val="005F0AE1"/>
    <w:rsid w:val="005F0D01"/>
    <w:rsid w:val="005F0D43"/>
    <w:rsid w:val="005F0E30"/>
    <w:rsid w:val="005F10DC"/>
    <w:rsid w:val="005F1397"/>
    <w:rsid w:val="005F1433"/>
    <w:rsid w:val="005F1935"/>
    <w:rsid w:val="005F1A5C"/>
    <w:rsid w:val="005F1AC9"/>
    <w:rsid w:val="005F1E1C"/>
    <w:rsid w:val="005F1F26"/>
    <w:rsid w:val="005F2A77"/>
    <w:rsid w:val="005F2ADE"/>
    <w:rsid w:val="005F2B63"/>
    <w:rsid w:val="005F30CF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70C"/>
    <w:rsid w:val="005F6758"/>
    <w:rsid w:val="005F67CC"/>
    <w:rsid w:val="005F67E3"/>
    <w:rsid w:val="005F6AFB"/>
    <w:rsid w:val="005F6CFE"/>
    <w:rsid w:val="005F6E10"/>
    <w:rsid w:val="005F7A25"/>
    <w:rsid w:val="0060054D"/>
    <w:rsid w:val="006007B9"/>
    <w:rsid w:val="00600856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31F"/>
    <w:rsid w:val="00604481"/>
    <w:rsid w:val="0060466F"/>
    <w:rsid w:val="00604B8D"/>
    <w:rsid w:val="00604BE0"/>
    <w:rsid w:val="00604C82"/>
    <w:rsid w:val="00604CA0"/>
    <w:rsid w:val="00604F94"/>
    <w:rsid w:val="00604FE2"/>
    <w:rsid w:val="006050CE"/>
    <w:rsid w:val="006051DD"/>
    <w:rsid w:val="006051EF"/>
    <w:rsid w:val="00605236"/>
    <w:rsid w:val="006054AC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DB3"/>
    <w:rsid w:val="00607008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C67"/>
    <w:rsid w:val="00613D70"/>
    <w:rsid w:val="00613DB8"/>
    <w:rsid w:val="006141E3"/>
    <w:rsid w:val="006144D7"/>
    <w:rsid w:val="006145F4"/>
    <w:rsid w:val="00614801"/>
    <w:rsid w:val="006151CA"/>
    <w:rsid w:val="006151D8"/>
    <w:rsid w:val="006151F5"/>
    <w:rsid w:val="006151F9"/>
    <w:rsid w:val="006153EE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BBF"/>
    <w:rsid w:val="00616CE2"/>
    <w:rsid w:val="006171CA"/>
    <w:rsid w:val="006172D4"/>
    <w:rsid w:val="00617755"/>
    <w:rsid w:val="00617843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514D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9B1"/>
    <w:rsid w:val="00625A53"/>
    <w:rsid w:val="00625D6A"/>
    <w:rsid w:val="00625E00"/>
    <w:rsid w:val="00625F14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D21"/>
    <w:rsid w:val="00630EAF"/>
    <w:rsid w:val="006315F7"/>
    <w:rsid w:val="00632054"/>
    <w:rsid w:val="006323B7"/>
    <w:rsid w:val="0063263B"/>
    <w:rsid w:val="0063285C"/>
    <w:rsid w:val="006328E0"/>
    <w:rsid w:val="00632D17"/>
    <w:rsid w:val="00632D34"/>
    <w:rsid w:val="0063367A"/>
    <w:rsid w:val="00633889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5136"/>
    <w:rsid w:val="006351CA"/>
    <w:rsid w:val="0063521D"/>
    <w:rsid w:val="00635507"/>
    <w:rsid w:val="00635790"/>
    <w:rsid w:val="00635861"/>
    <w:rsid w:val="006358E6"/>
    <w:rsid w:val="00635907"/>
    <w:rsid w:val="00635E1A"/>
    <w:rsid w:val="00635E96"/>
    <w:rsid w:val="00636234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0B83"/>
    <w:rsid w:val="00641017"/>
    <w:rsid w:val="0064138A"/>
    <w:rsid w:val="006415C0"/>
    <w:rsid w:val="006416F1"/>
    <w:rsid w:val="006419D6"/>
    <w:rsid w:val="00641B0B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D96"/>
    <w:rsid w:val="00643E79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64"/>
    <w:rsid w:val="006514E0"/>
    <w:rsid w:val="006515B3"/>
    <w:rsid w:val="0065181B"/>
    <w:rsid w:val="006518DC"/>
    <w:rsid w:val="00651B87"/>
    <w:rsid w:val="00651F24"/>
    <w:rsid w:val="0065236D"/>
    <w:rsid w:val="006526F9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4FB3"/>
    <w:rsid w:val="006558B6"/>
    <w:rsid w:val="00655A32"/>
    <w:rsid w:val="00655E79"/>
    <w:rsid w:val="0065611C"/>
    <w:rsid w:val="00656135"/>
    <w:rsid w:val="0065616E"/>
    <w:rsid w:val="00656280"/>
    <w:rsid w:val="0065653E"/>
    <w:rsid w:val="0065674D"/>
    <w:rsid w:val="006567E0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561"/>
    <w:rsid w:val="00660623"/>
    <w:rsid w:val="0066087A"/>
    <w:rsid w:val="00660B5B"/>
    <w:rsid w:val="00660C7D"/>
    <w:rsid w:val="00660CE1"/>
    <w:rsid w:val="00660ECD"/>
    <w:rsid w:val="00660F07"/>
    <w:rsid w:val="00660F2E"/>
    <w:rsid w:val="00661667"/>
    <w:rsid w:val="006616D2"/>
    <w:rsid w:val="0066176D"/>
    <w:rsid w:val="0066177E"/>
    <w:rsid w:val="00661887"/>
    <w:rsid w:val="00661F48"/>
    <w:rsid w:val="0066230F"/>
    <w:rsid w:val="00662549"/>
    <w:rsid w:val="006626FE"/>
    <w:rsid w:val="00662CEE"/>
    <w:rsid w:val="00662E58"/>
    <w:rsid w:val="00663A54"/>
    <w:rsid w:val="00663AB7"/>
    <w:rsid w:val="00663B03"/>
    <w:rsid w:val="00663BD0"/>
    <w:rsid w:val="00663C8B"/>
    <w:rsid w:val="00663DD0"/>
    <w:rsid w:val="00664045"/>
    <w:rsid w:val="006643A2"/>
    <w:rsid w:val="006645CA"/>
    <w:rsid w:val="00664617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C51"/>
    <w:rsid w:val="00666D30"/>
    <w:rsid w:val="00666D77"/>
    <w:rsid w:val="00666D84"/>
    <w:rsid w:val="006671C0"/>
    <w:rsid w:val="00667493"/>
    <w:rsid w:val="00667647"/>
    <w:rsid w:val="0066770A"/>
    <w:rsid w:val="0066770D"/>
    <w:rsid w:val="006677FB"/>
    <w:rsid w:val="00667B33"/>
    <w:rsid w:val="00670135"/>
    <w:rsid w:val="006701EA"/>
    <w:rsid w:val="006706AB"/>
    <w:rsid w:val="006706CC"/>
    <w:rsid w:val="006707BA"/>
    <w:rsid w:val="00670C61"/>
    <w:rsid w:val="00670C68"/>
    <w:rsid w:val="00670C89"/>
    <w:rsid w:val="00670DA3"/>
    <w:rsid w:val="0067120A"/>
    <w:rsid w:val="00671409"/>
    <w:rsid w:val="0067162C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3E"/>
    <w:rsid w:val="00672DFF"/>
    <w:rsid w:val="0067326D"/>
    <w:rsid w:val="00673372"/>
    <w:rsid w:val="006734AD"/>
    <w:rsid w:val="006739E1"/>
    <w:rsid w:val="00673D96"/>
    <w:rsid w:val="00673FCC"/>
    <w:rsid w:val="006741C9"/>
    <w:rsid w:val="00674206"/>
    <w:rsid w:val="00674392"/>
    <w:rsid w:val="00674419"/>
    <w:rsid w:val="006744DC"/>
    <w:rsid w:val="00674645"/>
    <w:rsid w:val="00674BAE"/>
    <w:rsid w:val="00674CFA"/>
    <w:rsid w:val="00674F56"/>
    <w:rsid w:val="0067506D"/>
    <w:rsid w:val="0067515D"/>
    <w:rsid w:val="00675331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11E"/>
    <w:rsid w:val="006802C3"/>
    <w:rsid w:val="00680575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192"/>
    <w:rsid w:val="006872D0"/>
    <w:rsid w:val="006873A5"/>
    <w:rsid w:val="006873DE"/>
    <w:rsid w:val="00687B7B"/>
    <w:rsid w:val="0069025B"/>
    <w:rsid w:val="0069030F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4E9"/>
    <w:rsid w:val="006915FA"/>
    <w:rsid w:val="0069164E"/>
    <w:rsid w:val="00691882"/>
    <w:rsid w:val="006918BB"/>
    <w:rsid w:val="00691D6E"/>
    <w:rsid w:val="00691F20"/>
    <w:rsid w:val="0069242F"/>
    <w:rsid w:val="006928CF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18F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5B6"/>
    <w:rsid w:val="006A001D"/>
    <w:rsid w:val="006A03F0"/>
    <w:rsid w:val="006A0472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C1E"/>
    <w:rsid w:val="006A1DBA"/>
    <w:rsid w:val="006A208B"/>
    <w:rsid w:val="006A22E3"/>
    <w:rsid w:val="006A2338"/>
    <w:rsid w:val="006A272F"/>
    <w:rsid w:val="006A2D2F"/>
    <w:rsid w:val="006A2F60"/>
    <w:rsid w:val="006A35B4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07A"/>
    <w:rsid w:val="006A414F"/>
    <w:rsid w:val="006A41DB"/>
    <w:rsid w:val="006A4454"/>
    <w:rsid w:val="006A446F"/>
    <w:rsid w:val="006A456A"/>
    <w:rsid w:val="006A4957"/>
    <w:rsid w:val="006A4A79"/>
    <w:rsid w:val="006A4C42"/>
    <w:rsid w:val="006A4EC6"/>
    <w:rsid w:val="006A52F9"/>
    <w:rsid w:val="006A5367"/>
    <w:rsid w:val="006A5614"/>
    <w:rsid w:val="006A579E"/>
    <w:rsid w:val="006A5940"/>
    <w:rsid w:val="006A5E04"/>
    <w:rsid w:val="006A5FF5"/>
    <w:rsid w:val="006A6078"/>
    <w:rsid w:val="006A62DA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2E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668"/>
    <w:rsid w:val="006B26A8"/>
    <w:rsid w:val="006B27BD"/>
    <w:rsid w:val="006B2B30"/>
    <w:rsid w:val="006B32C1"/>
    <w:rsid w:val="006B3460"/>
    <w:rsid w:val="006B35B6"/>
    <w:rsid w:val="006B3CE2"/>
    <w:rsid w:val="006B453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CE9"/>
    <w:rsid w:val="006B7D4B"/>
    <w:rsid w:val="006B7EA0"/>
    <w:rsid w:val="006B7F0B"/>
    <w:rsid w:val="006C01A7"/>
    <w:rsid w:val="006C040A"/>
    <w:rsid w:val="006C040D"/>
    <w:rsid w:val="006C0442"/>
    <w:rsid w:val="006C0846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104"/>
    <w:rsid w:val="006C3331"/>
    <w:rsid w:val="006C3372"/>
    <w:rsid w:val="006C3524"/>
    <w:rsid w:val="006C3537"/>
    <w:rsid w:val="006C3661"/>
    <w:rsid w:val="006C3831"/>
    <w:rsid w:val="006C3A01"/>
    <w:rsid w:val="006C3A87"/>
    <w:rsid w:val="006C3AEE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9C9"/>
    <w:rsid w:val="006C5B32"/>
    <w:rsid w:val="006C5E59"/>
    <w:rsid w:val="006C6303"/>
    <w:rsid w:val="006C6325"/>
    <w:rsid w:val="006C664E"/>
    <w:rsid w:val="006C667E"/>
    <w:rsid w:val="006C6942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5A2"/>
    <w:rsid w:val="006D1620"/>
    <w:rsid w:val="006D1885"/>
    <w:rsid w:val="006D1AA1"/>
    <w:rsid w:val="006D1B33"/>
    <w:rsid w:val="006D1EC8"/>
    <w:rsid w:val="006D1ECD"/>
    <w:rsid w:val="006D1FD4"/>
    <w:rsid w:val="006D2046"/>
    <w:rsid w:val="006D209F"/>
    <w:rsid w:val="006D210C"/>
    <w:rsid w:val="006D24BE"/>
    <w:rsid w:val="006D24D4"/>
    <w:rsid w:val="006D2741"/>
    <w:rsid w:val="006D276F"/>
    <w:rsid w:val="006D2810"/>
    <w:rsid w:val="006D2990"/>
    <w:rsid w:val="006D2A29"/>
    <w:rsid w:val="006D2D4C"/>
    <w:rsid w:val="006D2D5E"/>
    <w:rsid w:val="006D2EBE"/>
    <w:rsid w:val="006D2F53"/>
    <w:rsid w:val="006D2FF8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B66"/>
    <w:rsid w:val="006D5C64"/>
    <w:rsid w:val="006D6141"/>
    <w:rsid w:val="006D630F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0CC"/>
    <w:rsid w:val="006E236B"/>
    <w:rsid w:val="006E2486"/>
    <w:rsid w:val="006E252B"/>
    <w:rsid w:val="006E2916"/>
    <w:rsid w:val="006E296C"/>
    <w:rsid w:val="006E29AB"/>
    <w:rsid w:val="006E2E1F"/>
    <w:rsid w:val="006E2E82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5705"/>
    <w:rsid w:val="006E5D1A"/>
    <w:rsid w:val="006E60EA"/>
    <w:rsid w:val="006E60FF"/>
    <w:rsid w:val="006E62C7"/>
    <w:rsid w:val="006E6336"/>
    <w:rsid w:val="006E6504"/>
    <w:rsid w:val="006E66AD"/>
    <w:rsid w:val="006E6880"/>
    <w:rsid w:val="006E69EF"/>
    <w:rsid w:val="006E6B0A"/>
    <w:rsid w:val="006E6F7D"/>
    <w:rsid w:val="006E71AF"/>
    <w:rsid w:val="006E747B"/>
    <w:rsid w:val="006E7C5D"/>
    <w:rsid w:val="006E7CF5"/>
    <w:rsid w:val="006E7E77"/>
    <w:rsid w:val="006F00B4"/>
    <w:rsid w:val="006F0FCB"/>
    <w:rsid w:val="006F13E4"/>
    <w:rsid w:val="006F13E7"/>
    <w:rsid w:val="006F140E"/>
    <w:rsid w:val="006F14A6"/>
    <w:rsid w:val="006F179A"/>
    <w:rsid w:val="006F187F"/>
    <w:rsid w:val="006F1954"/>
    <w:rsid w:val="006F1B10"/>
    <w:rsid w:val="006F1DE8"/>
    <w:rsid w:val="006F1E59"/>
    <w:rsid w:val="006F1FF0"/>
    <w:rsid w:val="006F21A7"/>
    <w:rsid w:val="006F2260"/>
    <w:rsid w:val="006F2293"/>
    <w:rsid w:val="006F231E"/>
    <w:rsid w:val="006F2672"/>
    <w:rsid w:val="006F28FE"/>
    <w:rsid w:val="006F2A57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081"/>
    <w:rsid w:val="00700153"/>
    <w:rsid w:val="00700754"/>
    <w:rsid w:val="007007D1"/>
    <w:rsid w:val="00700B49"/>
    <w:rsid w:val="00700B61"/>
    <w:rsid w:val="00700C00"/>
    <w:rsid w:val="0070118E"/>
    <w:rsid w:val="007015B3"/>
    <w:rsid w:val="0070168E"/>
    <w:rsid w:val="007016A8"/>
    <w:rsid w:val="00701756"/>
    <w:rsid w:val="007017FF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640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99A"/>
    <w:rsid w:val="00706D0D"/>
    <w:rsid w:val="00706DDB"/>
    <w:rsid w:val="00706ECD"/>
    <w:rsid w:val="007070FA"/>
    <w:rsid w:val="0070711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2B1"/>
    <w:rsid w:val="007104EB"/>
    <w:rsid w:val="00710B93"/>
    <w:rsid w:val="00710C5B"/>
    <w:rsid w:val="00710DB1"/>
    <w:rsid w:val="00711033"/>
    <w:rsid w:val="0071103C"/>
    <w:rsid w:val="0071142B"/>
    <w:rsid w:val="00711567"/>
    <w:rsid w:val="007119CF"/>
    <w:rsid w:val="00711A74"/>
    <w:rsid w:val="00711AAA"/>
    <w:rsid w:val="00711B7D"/>
    <w:rsid w:val="00711D41"/>
    <w:rsid w:val="00711D46"/>
    <w:rsid w:val="00711F4D"/>
    <w:rsid w:val="00712C1E"/>
    <w:rsid w:val="0071301C"/>
    <w:rsid w:val="0071343A"/>
    <w:rsid w:val="00713B04"/>
    <w:rsid w:val="00714259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CC7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0C8"/>
    <w:rsid w:val="0072012B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2BF"/>
    <w:rsid w:val="00721326"/>
    <w:rsid w:val="00721574"/>
    <w:rsid w:val="0072165E"/>
    <w:rsid w:val="00721A0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6B9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B42"/>
    <w:rsid w:val="00730D05"/>
    <w:rsid w:val="00730DAD"/>
    <w:rsid w:val="00730E69"/>
    <w:rsid w:val="00730F40"/>
    <w:rsid w:val="00730F6D"/>
    <w:rsid w:val="0073178E"/>
    <w:rsid w:val="0073190D"/>
    <w:rsid w:val="00731C20"/>
    <w:rsid w:val="00731DA2"/>
    <w:rsid w:val="00731E18"/>
    <w:rsid w:val="00731ED7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DB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2B3C"/>
    <w:rsid w:val="007430FA"/>
    <w:rsid w:val="007433C6"/>
    <w:rsid w:val="007434D0"/>
    <w:rsid w:val="007437E1"/>
    <w:rsid w:val="00743AFF"/>
    <w:rsid w:val="00743BD0"/>
    <w:rsid w:val="00744541"/>
    <w:rsid w:val="0074485C"/>
    <w:rsid w:val="00744ACA"/>
    <w:rsid w:val="00744E77"/>
    <w:rsid w:val="00744EE4"/>
    <w:rsid w:val="00744F20"/>
    <w:rsid w:val="00745007"/>
    <w:rsid w:val="00745031"/>
    <w:rsid w:val="0074512F"/>
    <w:rsid w:val="00745655"/>
    <w:rsid w:val="007456A3"/>
    <w:rsid w:val="00745965"/>
    <w:rsid w:val="00745BD1"/>
    <w:rsid w:val="00745D52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47F8B"/>
    <w:rsid w:val="007500EF"/>
    <w:rsid w:val="007503C0"/>
    <w:rsid w:val="007506B2"/>
    <w:rsid w:val="007506BA"/>
    <w:rsid w:val="007508E9"/>
    <w:rsid w:val="00750ACC"/>
    <w:rsid w:val="00750E46"/>
    <w:rsid w:val="00751067"/>
    <w:rsid w:val="007511D2"/>
    <w:rsid w:val="00751509"/>
    <w:rsid w:val="0075154C"/>
    <w:rsid w:val="0075176E"/>
    <w:rsid w:val="00751854"/>
    <w:rsid w:val="00751A9B"/>
    <w:rsid w:val="00751CB8"/>
    <w:rsid w:val="00751E17"/>
    <w:rsid w:val="00751E2E"/>
    <w:rsid w:val="00752134"/>
    <w:rsid w:val="00752689"/>
    <w:rsid w:val="00752C5F"/>
    <w:rsid w:val="00752FD2"/>
    <w:rsid w:val="007530D9"/>
    <w:rsid w:val="00753159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BD6"/>
    <w:rsid w:val="007564D0"/>
    <w:rsid w:val="00756BDA"/>
    <w:rsid w:val="00756C52"/>
    <w:rsid w:val="007571E2"/>
    <w:rsid w:val="007572B8"/>
    <w:rsid w:val="007572D2"/>
    <w:rsid w:val="0075735A"/>
    <w:rsid w:val="007574A8"/>
    <w:rsid w:val="0075774A"/>
    <w:rsid w:val="00757879"/>
    <w:rsid w:val="007578CB"/>
    <w:rsid w:val="00757972"/>
    <w:rsid w:val="00757A2E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15F3"/>
    <w:rsid w:val="0076187E"/>
    <w:rsid w:val="00761889"/>
    <w:rsid w:val="00761A08"/>
    <w:rsid w:val="00761B06"/>
    <w:rsid w:val="00761E7F"/>
    <w:rsid w:val="00761F15"/>
    <w:rsid w:val="00762050"/>
    <w:rsid w:val="00762310"/>
    <w:rsid w:val="0076233E"/>
    <w:rsid w:val="007629A5"/>
    <w:rsid w:val="00762CEB"/>
    <w:rsid w:val="00762D04"/>
    <w:rsid w:val="00762DBE"/>
    <w:rsid w:val="00762E2B"/>
    <w:rsid w:val="00762E2E"/>
    <w:rsid w:val="0076343C"/>
    <w:rsid w:val="007637A1"/>
    <w:rsid w:val="00763A36"/>
    <w:rsid w:val="00763B9B"/>
    <w:rsid w:val="00763E71"/>
    <w:rsid w:val="00763EE6"/>
    <w:rsid w:val="00764107"/>
    <w:rsid w:val="007643A2"/>
    <w:rsid w:val="00764479"/>
    <w:rsid w:val="0076471D"/>
    <w:rsid w:val="0076473E"/>
    <w:rsid w:val="0076485B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286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631B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77E76"/>
    <w:rsid w:val="00780089"/>
    <w:rsid w:val="0078015C"/>
    <w:rsid w:val="007803A6"/>
    <w:rsid w:val="0078054D"/>
    <w:rsid w:val="00780A55"/>
    <w:rsid w:val="00780D65"/>
    <w:rsid w:val="007810D6"/>
    <w:rsid w:val="00781508"/>
    <w:rsid w:val="00781D86"/>
    <w:rsid w:val="00781EBE"/>
    <w:rsid w:val="007820A8"/>
    <w:rsid w:val="007821B6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B1F"/>
    <w:rsid w:val="00784C5C"/>
    <w:rsid w:val="00784E19"/>
    <w:rsid w:val="00784F74"/>
    <w:rsid w:val="007852FD"/>
    <w:rsid w:val="007853D2"/>
    <w:rsid w:val="007853F5"/>
    <w:rsid w:val="00785AB3"/>
    <w:rsid w:val="00785B27"/>
    <w:rsid w:val="00785F08"/>
    <w:rsid w:val="00785F86"/>
    <w:rsid w:val="00786125"/>
    <w:rsid w:val="00786139"/>
    <w:rsid w:val="00786421"/>
    <w:rsid w:val="007865D9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24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061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2"/>
    <w:rsid w:val="007A4B44"/>
    <w:rsid w:val="007A4C8D"/>
    <w:rsid w:val="007A4DAE"/>
    <w:rsid w:val="007A4F98"/>
    <w:rsid w:val="007A4FFD"/>
    <w:rsid w:val="007A5009"/>
    <w:rsid w:val="007A50D7"/>
    <w:rsid w:val="007A530D"/>
    <w:rsid w:val="007A56E6"/>
    <w:rsid w:val="007A5878"/>
    <w:rsid w:val="007A5C1F"/>
    <w:rsid w:val="007A5C3E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AB8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1DBF"/>
    <w:rsid w:val="007B21B6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9C1"/>
    <w:rsid w:val="007B3A3E"/>
    <w:rsid w:val="007B3C6B"/>
    <w:rsid w:val="007B3DE7"/>
    <w:rsid w:val="007B3F18"/>
    <w:rsid w:val="007B3FE8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542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138D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694"/>
    <w:rsid w:val="007C5B97"/>
    <w:rsid w:val="007C5D94"/>
    <w:rsid w:val="007C5DAC"/>
    <w:rsid w:val="007C5E86"/>
    <w:rsid w:val="007C5F4D"/>
    <w:rsid w:val="007C604E"/>
    <w:rsid w:val="007C61A6"/>
    <w:rsid w:val="007C6A47"/>
    <w:rsid w:val="007C6C3E"/>
    <w:rsid w:val="007C6DC5"/>
    <w:rsid w:val="007C6E71"/>
    <w:rsid w:val="007C6EA9"/>
    <w:rsid w:val="007C6F19"/>
    <w:rsid w:val="007C7726"/>
    <w:rsid w:val="007C7A19"/>
    <w:rsid w:val="007C7E53"/>
    <w:rsid w:val="007D0666"/>
    <w:rsid w:val="007D0A85"/>
    <w:rsid w:val="007D0B69"/>
    <w:rsid w:val="007D1456"/>
    <w:rsid w:val="007D14C0"/>
    <w:rsid w:val="007D16C6"/>
    <w:rsid w:val="007D1AAC"/>
    <w:rsid w:val="007D1DAD"/>
    <w:rsid w:val="007D1EA1"/>
    <w:rsid w:val="007D2062"/>
    <w:rsid w:val="007D2159"/>
    <w:rsid w:val="007D2263"/>
    <w:rsid w:val="007D226D"/>
    <w:rsid w:val="007D235C"/>
    <w:rsid w:val="007D269C"/>
    <w:rsid w:val="007D280E"/>
    <w:rsid w:val="007D2859"/>
    <w:rsid w:val="007D2A15"/>
    <w:rsid w:val="007D2ABB"/>
    <w:rsid w:val="007D2DF6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3FC1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6C"/>
    <w:rsid w:val="007D6177"/>
    <w:rsid w:val="007D6226"/>
    <w:rsid w:val="007D622D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6A8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2473"/>
    <w:rsid w:val="007E2557"/>
    <w:rsid w:val="007E2699"/>
    <w:rsid w:val="007E29C6"/>
    <w:rsid w:val="007E2A35"/>
    <w:rsid w:val="007E2DF6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1D2"/>
    <w:rsid w:val="007E645F"/>
    <w:rsid w:val="007E64B3"/>
    <w:rsid w:val="007E68A1"/>
    <w:rsid w:val="007E68CF"/>
    <w:rsid w:val="007E6A11"/>
    <w:rsid w:val="007E6A18"/>
    <w:rsid w:val="007E6B53"/>
    <w:rsid w:val="007E6B72"/>
    <w:rsid w:val="007E6E37"/>
    <w:rsid w:val="007E6ED3"/>
    <w:rsid w:val="007E7547"/>
    <w:rsid w:val="007E75F4"/>
    <w:rsid w:val="007E7659"/>
    <w:rsid w:val="007E7CEF"/>
    <w:rsid w:val="007E7ECC"/>
    <w:rsid w:val="007F071C"/>
    <w:rsid w:val="007F0730"/>
    <w:rsid w:val="007F08CA"/>
    <w:rsid w:val="007F0D85"/>
    <w:rsid w:val="007F1344"/>
    <w:rsid w:val="007F1A32"/>
    <w:rsid w:val="007F1BBA"/>
    <w:rsid w:val="007F2133"/>
    <w:rsid w:val="007F226A"/>
    <w:rsid w:val="007F2492"/>
    <w:rsid w:val="007F2570"/>
    <w:rsid w:val="007F25A0"/>
    <w:rsid w:val="007F25E8"/>
    <w:rsid w:val="007F27EB"/>
    <w:rsid w:val="007F288B"/>
    <w:rsid w:val="007F28F1"/>
    <w:rsid w:val="007F2B25"/>
    <w:rsid w:val="007F2C2E"/>
    <w:rsid w:val="007F2E93"/>
    <w:rsid w:val="007F2FFF"/>
    <w:rsid w:val="007F3007"/>
    <w:rsid w:val="007F331F"/>
    <w:rsid w:val="007F3379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218E"/>
    <w:rsid w:val="008021ED"/>
    <w:rsid w:val="00802396"/>
    <w:rsid w:val="00802440"/>
    <w:rsid w:val="00802716"/>
    <w:rsid w:val="008028EB"/>
    <w:rsid w:val="00802934"/>
    <w:rsid w:val="00802A7A"/>
    <w:rsid w:val="00802DA1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721"/>
    <w:rsid w:val="008049C3"/>
    <w:rsid w:val="00804AF6"/>
    <w:rsid w:val="00804C2C"/>
    <w:rsid w:val="00804C58"/>
    <w:rsid w:val="00804E59"/>
    <w:rsid w:val="008054A2"/>
    <w:rsid w:val="00805590"/>
    <w:rsid w:val="00805752"/>
    <w:rsid w:val="00805796"/>
    <w:rsid w:val="00805A67"/>
    <w:rsid w:val="00805CDF"/>
    <w:rsid w:val="00805DBB"/>
    <w:rsid w:val="00805DE6"/>
    <w:rsid w:val="00805E08"/>
    <w:rsid w:val="0080613E"/>
    <w:rsid w:val="0080618F"/>
    <w:rsid w:val="00806268"/>
    <w:rsid w:val="0080650B"/>
    <w:rsid w:val="00806570"/>
    <w:rsid w:val="00806A81"/>
    <w:rsid w:val="00806D7E"/>
    <w:rsid w:val="00806EB2"/>
    <w:rsid w:val="00807080"/>
    <w:rsid w:val="0080717D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254"/>
    <w:rsid w:val="0081033D"/>
    <w:rsid w:val="008108B8"/>
    <w:rsid w:val="00810A26"/>
    <w:rsid w:val="00811010"/>
    <w:rsid w:val="00811250"/>
    <w:rsid w:val="008116CC"/>
    <w:rsid w:val="00811723"/>
    <w:rsid w:val="0081241A"/>
    <w:rsid w:val="008129C5"/>
    <w:rsid w:val="008135E3"/>
    <w:rsid w:val="0081370F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205"/>
    <w:rsid w:val="0081621D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5D64"/>
    <w:rsid w:val="0082607F"/>
    <w:rsid w:val="0082621A"/>
    <w:rsid w:val="00826223"/>
    <w:rsid w:val="008262AE"/>
    <w:rsid w:val="008265F2"/>
    <w:rsid w:val="008269F7"/>
    <w:rsid w:val="00826B16"/>
    <w:rsid w:val="00826C44"/>
    <w:rsid w:val="00826F06"/>
    <w:rsid w:val="00827193"/>
    <w:rsid w:val="0082754B"/>
    <w:rsid w:val="008279A0"/>
    <w:rsid w:val="00827A3E"/>
    <w:rsid w:val="00827B05"/>
    <w:rsid w:val="00827F10"/>
    <w:rsid w:val="008302C2"/>
    <w:rsid w:val="008303AF"/>
    <w:rsid w:val="0083055E"/>
    <w:rsid w:val="00830630"/>
    <w:rsid w:val="00830D6C"/>
    <w:rsid w:val="008312F9"/>
    <w:rsid w:val="0083135A"/>
    <w:rsid w:val="00831558"/>
    <w:rsid w:val="0083162C"/>
    <w:rsid w:val="0083192A"/>
    <w:rsid w:val="008319E3"/>
    <w:rsid w:val="00831C5A"/>
    <w:rsid w:val="00831C6B"/>
    <w:rsid w:val="00831E15"/>
    <w:rsid w:val="00831F4A"/>
    <w:rsid w:val="008320B4"/>
    <w:rsid w:val="00832378"/>
    <w:rsid w:val="008324AE"/>
    <w:rsid w:val="00832504"/>
    <w:rsid w:val="00832883"/>
    <w:rsid w:val="00832A5F"/>
    <w:rsid w:val="00832B5A"/>
    <w:rsid w:val="00832E56"/>
    <w:rsid w:val="00832FB2"/>
    <w:rsid w:val="00833256"/>
    <w:rsid w:val="008332DA"/>
    <w:rsid w:val="00833475"/>
    <w:rsid w:val="0083349A"/>
    <w:rsid w:val="0083359C"/>
    <w:rsid w:val="0083369C"/>
    <w:rsid w:val="00833C24"/>
    <w:rsid w:val="00833C71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6162"/>
    <w:rsid w:val="008362E5"/>
    <w:rsid w:val="00836642"/>
    <w:rsid w:val="008367DE"/>
    <w:rsid w:val="0083687B"/>
    <w:rsid w:val="00836949"/>
    <w:rsid w:val="008369B3"/>
    <w:rsid w:val="00836A61"/>
    <w:rsid w:val="00836BFC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AF3"/>
    <w:rsid w:val="00837B71"/>
    <w:rsid w:val="00837C73"/>
    <w:rsid w:val="00837DBB"/>
    <w:rsid w:val="00837E60"/>
    <w:rsid w:val="00840082"/>
    <w:rsid w:val="008402B4"/>
    <w:rsid w:val="008403F7"/>
    <w:rsid w:val="0084098E"/>
    <w:rsid w:val="008409D1"/>
    <w:rsid w:val="00840A9C"/>
    <w:rsid w:val="00840E84"/>
    <w:rsid w:val="00841101"/>
    <w:rsid w:val="0084118F"/>
    <w:rsid w:val="008415F9"/>
    <w:rsid w:val="00841972"/>
    <w:rsid w:val="0084204D"/>
    <w:rsid w:val="00842054"/>
    <w:rsid w:val="008421E6"/>
    <w:rsid w:val="008423E7"/>
    <w:rsid w:val="008429AA"/>
    <w:rsid w:val="00842A91"/>
    <w:rsid w:val="00842AB3"/>
    <w:rsid w:val="00842B26"/>
    <w:rsid w:val="008431B7"/>
    <w:rsid w:val="0084361D"/>
    <w:rsid w:val="0084365F"/>
    <w:rsid w:val="008437A5"/>
    <w:rsid w:val="008439DB"/>
    <w:rsid w:val="00843AC2"/>
    <w:rsid w:val="00843B5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78B"/>
    <w:rsid w:val="00846B57"/>
    <w:rsid w:val="00846BD4"/>
    <w:rsid w:val="00846CA2"/>
    <w:rsid w:val="00846F89"/>
    <w:rsid w:val="008471C2"/>
    <w:rsid w:val="0084738F"/>
    <w:rsid w:val="0084754E"/>
    <w:rsid w:val="0084759E"/>
    <w:rsid w:val="008476C9"/>
    <w:rsid w:val="0084775D"/>
    <w:rsid w:val="008477A5"/>
    <w:rsid w:val="00847A69"/>
    <w:rsid w:val="008500DD"/>
    <w:rsid w:val="0085035A"/>
    <w:rsid w:val="008504E5"/>
    <w:rsid w:val="00850595"/>
    <w:rsid w:val="00850801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2F6E"/>
    <w:rsid w:val="008539C3"/>
    <w:rsid w:val="008539F5"/>
    <w:rsid w:val="00853A30"/>
    <w:rsid w:val="00853A31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E71"/>
    <w:rsid w:val="00854F12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1F7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71A"/>
    <w:rsid w:val="00861838"/>
    <w:rsid w:val="008619B0"/>
    <w:rsid w:val="00861B77"/>
    <w:rsid w:val="00861C00"/>
    <w:rsid w:val="008622F6"/>
    <w:rsid w:val="008623A5"/>
    <w:rsid w:val="00862761"/>
    <w:rsid w:val="0086285F"/>
    <w:rsid w:val="008629AE"/>
    <w:rsid w:val="00862D1E"/>
    <w:rsid w:val="00862D39"/>
    <w:rsid w:val="00862DEC"/>
    <w:rsid w:val="008634A6"/>
    <w:rsid w:val="00863585"/>
    <w:rsid w:val="00863A38"/>
    <w:rsid w:val="00863C95"/>
    <w:rsid w:val="00864971"/>
    <w:rsid w:val="008649A5"/>
    <w:rsid w:val="00864DA9"/>
    <w:rsid w:val="008651A8"/>
    <w:rsid w:val="008657D3"/>
    <w:rsid w:val="00865ABC"/>
    <w:rsid w:val="00865ABE"/>
    <w:rsid w:val="00865AE5"/>
    <w:rsid w:val="00865BF1"/>
    <w:rsid w:val="00865C6B"/>
    <w:rsid w:val="00865CDC"/>
    <w:rsid w:val="00865D68"/>
    <w:rsid w:val="00865E75"/>
    <w:rsid w:val="00866103"/>
    <w:rsid w:val="00866168"/>
    <w:rsid w:val="0086621A"/>
    <w:rsid w:val="0086626F"/>
    <w:rsid w:val="008663C7"/>
    <w:rsid w:val="008666F4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4D"/>
    <w:rsid w:val="00870DB2"/>
    <w:rsid w:val="00870F33"/>
    <w:rsid w:val="00871058"/>
    <w:rsid w:val="008710A7"/>
    <w:rsid w:val="00871643"/>
    <w:rsid w:val="008716A8"/>
    <w:rsid w:val="0087188C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444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90"/>
    <w:rsid w:val="00876C91"/>
    <w:rsid w:val="00876DAC"/>
    <w:rsid w:val="00876DBC"/>
    <w:rsid w:val="00876F75"/>
    <w:rsid w:val="008772EC"/>
    <w:rsid w:val="0087735F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031"/>
    <w:rsid w:val="0088116C"/>
    <w:rsid w:val="00881239"/>
    <w:rsid w:val="00881367"/>
    <w:rsid w:val="008814FB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9CC"/>
    <w:rsid w:val="00884F03"/>
    <w:rsid w:val="00884FB8"/>
    <w:rsid w:val="00884FD9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8DA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1E"/>
    <w:rsid w:val="00890A56"/>
    <w:rsid w:val="00890B7E"/>
    <w:rsid w:val="00890DBD"/>
    <w:rsid w:val="00890E81"/>
    <w:rsid w:val="00891111"/>
    <w:rsid w:val="008917B9"/>
    <w:rsid w:val="00891930"/>
    <w:rsid w:val="00891F25"/>
    <w:rsid w:val="00892563"/>
    <w:rsid w:val="00892619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BE"/>
    <w:rsid w:val="008937E6"/>
    <w:rsid w:val="0089384F"/>
    <w:rsid w:val="008939E6"/>
    <w:rsid w:val="00893B65"/>
    <w:rsid w:val="00893BC3"/>
    <w:rsid w:val="00893CA4"/>
    <w:rsid w:val="00894752"/>
    <w:rsid w:val="00894A7C"/>
    <w:rsid w:val="00895025"/>
    <w:rsid w:val="0089502F"/>
    <w:rsid w:val="0089504F"/>
    <w:rsid w:val="008951C7"/>
    <w:rsid w:val="00895222"/>
    <w:rsid w:val="00895840"/>
    <w:rsid w:val="00895843"/>
    <w:rsid w:val="00895D14"/>
    <w:rsid w:val="00895EA9"/>
    <w:rsid w:val="008960BD"/>
    <w:rsid w:val="008962B3"/>
    <w:rsid w:val="0089632B"/>
    <w:rsid w:val="00896592"/>
    <w:rsid w:val="00896707"/>
    <w:rsid w:val="008967F3"/>
    <w:rsid w:val="008971F1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977"/>
    <w:rsid w:val="008A0B91"/>
    <w:rsid w:val="008A1220"/>
    <w:rsid w:val="008A1556"/>
    <w:rsid w:val="008A1C3E"/>
    <w:rsid w:val="008A1F9A"/>
    <w:rsid w:val="008A1FC9"/>
    <w:rsid w:val="008A21ED"/>
    <w:rsid w:val="008A22FC"/>
    <w:rsid w:val="008A2589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4F2"/>
    <w:rsid w:val="008A5883"/>
    <w:rsid w:val="008A5C20"/>
    <w:rsid w:val="008A5F29"/>
    <w:rsid w:val="008A60C3"/>
    <w:rsid w:val="008A6217"/>
    <w:rsid w:val="008A6B06"/>
    <w:rsid w:val="008A6EDF"/>
    <w:rsid w:val="008A7009"/>
    <w:rsid w:val="008A7108"/>
    <w:rsid w:val="008A732C"/>
    <w:rsid w:val="008A7497"/>
    <w:rsid w:val="008A74E4"/>
    <w:rsid w:val="008A774B"/>
    <w:rsid w:val="008A78C1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B4D"/>
    <w:rsid w:val="008B1C1C"/>
    <w:rsid w:val="008B1E2E"/>
    <w:rsid w:val="008B21AC"/>
    <w:rsid w:val="008B2344"/>
    <w:rsid w:val="008B24A8"/>
    <w:rsid w:val="008B2599"/>
    <w:rsid w:val="008B2940"/>
    <w:rsid w:val="008B2A37"/>
    <w:rsid w:val="008B2A45"/>
    <w:rsid w:val="008B2BAB"/>
    <w:rsid w:val="008B2EB4"/>
    <w:rsid w:val="008B31B6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29D"/>
    <w:rsid w:val="008B6453"/>
    <w:rsid w:val="008B653B"/>
    <w:rsid w:val="008B678D"/>
    <w:rsid w:val="008B68F4"/>
    <w:rsid w:val="008B6BFA"/>
    <w:rsid w:val="008B6E0C"/>
    <w:rsid w:val="008B6ED6"/>
    <w:rsid w:val="008B71C9"/>
    <w:rsid w:val="008B7334"/>
    <w:rsid w:val="008B737E"/>
    <w:rsid w:val="008B73E2"/>
    <w:rsid w:val="008B7495"/>
    <w:rsid w:val="008B7829"/>
    <w:rsid w:val="008B78B8"/>
    <w:rsid w:val="008B792F"/>
    <w:rsid w:val="008B794F"/>
    <w:rsid w:val="008B7D68"/>
    <w:rsid w:val="008C02F8"/>
    <w:rsid w:val="008C07CB"/>
    <w:rsid w:val="008C0DDF"/>
    <w:rsid w:val="008C0E42"/>
    <w:rsid w:val="008C0FD5"/>
    <w:rsid w:val="008C1011"/>
    <w:rsid w:val="008C1A0F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5E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5412"/>
    <w:rsid w:val="008C55E3"/>
    <w:rsid w:val="008C59BB"/>
    <w:rsid w:val="008C5B53"/>
    <w:rsid w:val="008C5BB7"/>
    <w:rsid w:val="008C5E75"/>
    <w:rsid w:val="008C5EEB"/>
    <w:rsid w:val="008C6106"/>
    <w:rsid w:val="008C6217"/>
    <w:rsid w:val="008C65A8"/>
    <w:rsid w:val="008C6A77"/>
    <w:rsid w:val="008C6B7E"/>
    <w:rsid w:val="008C6C28"/>
    <w:rsid w:val="008C7264"/>
    <w:rsid w:val="008C7322"/>
    <w:rsid w:val="008C767A"/>
    <w:rsid w:val="008C7789"/>
    <w:rsid w:val="008C77D6"/>
    <w:rsid w:val="008C7AE6"/>
    <w:rsid w:val="008C7F9E"/>
    <w:rsid w:val="008D0017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00"/>
    <w:rsid w:val="008D1228"/>
    <w:rsid w:val="008D14B9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58F"/>
    <w:rsid w:val="008D68D2"/>
    <w:rsid w:val="008D6A6B"/>
    <w:rsid w:val="008D6E5B"/>
    <w:rsid w:val="008D6F6E"/>
    <w:rsid w:val="008D72A5"/>
    <w:rsid w:val="008D74F5"/>
    <w:rsid w:val="008D778F"/>
    <w:rsid w:val="008D794E"/>
    <w:rsid w:val="008D7B4B"/>
    <w:rsid w:val="008E029E"/>
    <w:rsid w:val="008E0497"/>
    <w:rsid w:val="008E0618"/>
    <w:rsid w:val="008E06A7"/>
    <w:rsid w:val="008E06D9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155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717"/>
    <w:rsid w:val="008E6898"/>
    <w:rsid w:val="008E6B32"/>
    <w:rsid w:val="008E6D3F"/>
    <w:rsid w:val="008E6DDD"/>
    <w:rsid w:val="008E6E18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3F1D"/>
    <w:rsid w:val="008F4089"/>
    <w:rsid w:val="008F46EC"/>
    <w:rsid w:val="008F490B"/>
    <w:rsid w:val="008F51FF"/>
    <w:rsid w:val="008F553E"/>
    <w:rsid w:val="008F59AA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BC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01"/>
    <w:rsid w:val="009046DE"/>
    <w:rsid w:val="00904714"/>
    <w:rsid w:val="00904940"/>
    <w:rsid w:val="00905015"/>
    <w:rsid w:val="00905176"/>
    <w:rsid w:val="0090523D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07F02"/>
    <w:rsid w:val="00910065"/>
    <w:rsid w:val="00910137"/>
    <w:rsid w:val="00910B3B"/>
    <w:rsid w:val="00910B3C"/>
    <w:rsid w:val="00910CD6"/>
    <w:rsid w:val="00910F00"/>
    <w:rsid w:val="00911299"/>
    <w:rsid w:val="009112E0"/>
    <w:rsid w:val="0091167B"/>
    <w:rsid w:val="00911B23"/>
    <w:rsid w:val="00911F3A"/>
    <w:rsid w:val="0091233B"/>
    <w:rsid w:val="00912494"/>
    <w:rsid w:val="0091256D"/>
    <w:rsid w:val="00912697"/>
    <w:rsid w:val="00912991"/>
    <w:rsid w:val="00912C52"/>
    <w:rsid w:val="009131BC"/>
    <w:rsid w:val="00913299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540"/>
    <w:rsid w:val="00920661"/>
    <w:rsid w:val="00920BCC"/>
    <w:rsid w:val="00920C43"/>
    <w:rsid w:val="00920C8F"/>
    <w:rsid w:val="0092109E"/>
    <w:rsid w:val="009210DF"/>
    <w:rsid w:val="0092125D"/>
    <w:rsid w:val="0092130F"/>
    <w:rsid w:val="00921523"/>
    <w:rsid w:val="009215B5"/>
    <w:rsid w:val="00921743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C62"/>
    <w:rsid w:val="00923D59"/>
    <w:rsid w:val="0092401F"/>
    <w:rsid w:val="00924498"/>
    <w:rsid w:val="00924A67"/>
    <w:rsid w:val="00924B55"/>
    <w:rsid w:val="00924C82"/>
    <w:rsid w:val="00924DD6"/>
    <w:rsid w:val="00924EE0"/>
    <w:rsid w:val="0092505C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5E5E"/>
    <w:rsid w:val="009262AA"/>
    <w:rsid w:val="0092648A"/>
    <w:rsid w:val="009265CE"/>
    <w:rsid w:val="0092660A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3DB"/>
    <w:rsid w:val="00931803"/>
    <w:rsid w:val="009319DF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2E4"/>
    <w:rsid w:val="0093335E"/>
    <w:rsid w:val="0093341A"/>
    <w:rsid w:val="00933658"/>
    <w:rsid w:val="009336D6"/>
    <w:rsid w:val="00933BD2"/>
    <w:rsid w:val="00933E91"/>
    <w:rsid w:val="009340D3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2C"/>
    <w:rsid w:val="009360BE"/>
    <w:rsid w:val="0093646D"/>
    <w:rsid w:val="0093662C"/>
    <w:rsid w:val="00936795"/>
    <w:rsid w:val="0093694D"/>
    <w:rsid w:val="00936E0D"/>
    <w:rsid w:val="00936EEE"/>
    <w:rsid w:val="0093701F"/>
    <w:rsid w:val="009372BF"/>
    <w:rsid w:val="00937D8C"/>
    <w:rsid w:val="009402A0"/>
    <w:rsid w:val="0094082D"/>
    <w:rsid w:val="00940C0D"/>
    <w:rsid w:val="00940C1A"/>
    <w:rsid w:val="00940C61"/>
    <w:rsid w:val="00940CD8"/>
    <w:rsid w:val="00940D06"/>
    <w:rsid w:val="00940D3D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8B5"/>
    <w:rsid w:val="00942BA2"/>
    <w:rsid w:val="00942D43"/>
    <w:rsid w:val="00942FCA"/>
    <w:rsid w:val="0094302F"/>
    <w:rsid w:val="009433E7"/>
    <w:rsid w:val="00943572"/>
    <w:rsid w:val="0094359A"/>
    <w:rsid w:val="009435B7"/>
    <w:rsid w:val="009436E5"/>
    <w:rsid w:val="00943880"/>
    <w:rsid w:val="00943D68"/>
    <w:rsid w:val="00943E37"/>
    <w:rsid w:val="00943F1E"/>
    <w:rsid w:val="00943F97"/>
    <w:rsid w:val="009444BE"/>
    <w:rsid w:val="00944517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490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7B2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1D4"/>
    <w:rsid w:val="0095232B"/>
    <w:rsid w:val="00952568"/>
    <w:rsid w:val="009526E5"/>
    <w:rsid w:val="00952CE0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433"/>
    <w:rsid w:val="009544FB"/>
    <w:rsid w:val="00954549"/>
    <w:rsid w:val="0095459A"/>
    <w:rsid w:val="00954805"/>
    <w:rsid w:val="00954820"/>
    <w:rsid w:val="00954E20"/>
    <w:rsid w:val="00954F08"/>
    <w:rsid w:val="0095502F"/>
    <w:rsid w:val="00955055"/>
    <w:rsid w:val="00955729"/>
    <w:rsid w:val="00955915"/>
    <w:rsid w:val="00955949"/>
    <w:rsid w:val="00955A3F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709E"/>
    <w:rsid w:val="009570F8"/>
    <w:rsid w:val="00957265"/>
    <w:rsid w:val="0095769A"/>
    <w:rsid w:val="009577A7"/>
    <w:rsid w:val="00957B94"/>
    <w:rsid w:val="00957BBB"/>
    <w:rsid w:val="00957DCE"/>
    <w:rsid w:val="009603E4"/>
    <w:rsid w:val="009606E2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1FCA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8AC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E41"/>
    <w:rsid w:val="00966328"/>
    <w:rsid w:val="0096646F"/>
    <w:rsid w:val="00966549"/>
    <w:rsid w:val="00966892"/>
    <w:rsid w:val="00966957"/>
    <w:rsid w:val="00966987"/>
    <w:rsid w:val="009672E0"/>
    <w:rsid w:val="0096748D"/>
    <w:rsid w:val="0096767D"/>
    <w:rsid w:val="009677AE"/>
    <w:rsid w:val="009677B9"/>
    <w:rsid w:val="00967B35"/>
    <w:rsid w:val="00967E18"/>
    <w:rsid w:val="00970045"/>
    <w:rsid w:val="0097025E"/>
    <w:rsid w:val="00970289"/>
    <w:rsid w:val="00970595"/>
    <w:rsid w:val="009705E7"/>
    <w:rsid w:val="009706AB"/>
    <w:rsid w:val="00970AA7"/>
    <w:rsid w:val="00971031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C7"/>
    <w:rsid w:val="009743FB"/>
    <w:rsid w:val="00974884"/>
    <w:rsid w:val="0097495F"/>
    <w:rsid w:val="00974CAC"/>
    <w:rsid w:val="00974D41"/>
    <w:rsid w:val="00974D42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603C"/>
    <w:rsid w:val="009760D0"/>
    <w:rsid w:val="00976275"/>
    <w:rsid w:val="009763A9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77DE9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6AC"/>
    <w:rsid w:val="009846EA"/>
    <w:rsid w:val="0098485E"/>
    <w:rsid w:val="009849B5"/>
    <w:rsid w:val="00984BFD"/>
    <w:rsid w:val="00984F8E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24E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DA2"/>
    <w:rsid w:val="00993F78"/>
    <w:rsid w:val="009940FC"/>
    <w:rsid w:val="0099461E"/>
    <w:rsid w:val="0099473F"/>
    <w:rsid w:val="00994751"/>
    <w:rsid w:val="0099485A"/>
    <w:rsid w:val="0099486B"/>
    <w:rsid w:val="00994B9E"/>
    <w:rsid w:val="00994CEE"/>
    <w:rsid w:val="00994DBC"/>
    <w:rsid w:val="009952C4"/>
    <w:rsid w:val="009953B0"/>
    <w:rsid w:val="00995B24"/>
    <w:rsid w:val="00995B43"/>
    <w:rsid w:val="00996041"/>
    <w:rsid w:val="009961DE"/>
    <w:rsid w:val="009967AD"/>
    <w:rsid w:val="009969AD"/>
    <w:rsid w:val="00996A4F"/>
    <w:rsid w:val="00996BA0"/>
    <w:rsid w:val="00996F2A"/>
    <w:rsid w:val="00996F8E"/>
    <w:rsid w:val="0099753A"/>
    <w:rsid w:val="009976D1"/>
    <w:rsid w:val="00997882"/>
    <w:rsid w:val="00997B7A"/>
    <w:rsid w:val="00997BC0"/>
    <w:rsid w:val="00997C9C"/>
    <w:rsid w:val="00997E0A"/>
    <w:rsid w:val="009A0001"/>
    <w:rsid w:val="009A0020"/>
    <w:rsid w:val="009A0324"/>
    <w:rsid w:val="009A036E"/>
    <w:rsid w:val="009A0579"/>
    <w:rsid w:val="009A0637"/>
    <w:rsid w:val="009A0963"/>
    <w:rsid w:val="009A0D6F"/>
    <w:rsid w:val="009A0DDA"/>
    <w:rsid w:val="009A12B7"/>
    <w:rsid w:val="009A1481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33B6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EE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925"/>
    <w:rsid w:val="009A6AA8"/>
    <w:rsid w:val="009A6B3D"/>
    <w:rsid w:val="009A6C98"/>
    <w:rsid w:val="009A72EB"/>
    <w:rsid w:val="009A736F"/>
    <w:rsid w:val="009A7DBD"/>
    <w:rsid w:val="009A7E19"/>
    <w:rsid w:val="009A7E54"/>
    <w:rsid w:val="009A7E75"/>
    <w:rsid w:val="009A7F68"/>
    <w:rsid w:val="009B0119"/>
    <w:rsid w:val="009B02ED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89D"/>
    <w:rsid w:val="009B3995"/>
    <w:rsid w:val="009B39E2"/>
    <w:rsid w:val="009B3A86"/>
    <w:rsid w:val="009B3A96"/>
    <w:rsid w:val="009B444A"/>
    <w:rsid w:val="009B459D"/>
    <w:rsid w:val="009B4623"/>
    <w:rsid w:val="009B49D1"/>
    <w:rsid w:val="009B4C1B"/>
    <w:rsid w:val="009B4CC2"/>
    <w:rsid w:val="009B4FEB"/>
    <w:rsid w:val="009B505F"/>
    <w:rsid w:val="009B510A"/>
    <w:rsid w:val="009B5111"/>
    <w:rsid w:val="009B531D"/>
    <w:rsid w:val="009B53B6"/>
    <w:rsid w:val="009B5635"/>
    <w:rsid w:val="009B5A84"/>
    <w:rsid w:val="009B5C51"/>
    <w:rsid w:val="009B5CDC"/>
    <w:rsid w:val="009B62CA"/>
    <w:rsid w:val="009B65A0"/>
    <w:rsid w:val="009B697C"/>
    <w:rsid w:val="009B7059"/>
    <w:rsid w:val="009B7119"/>
    <w:rsid w:val="009B7AFA"/>
    <w:rsid w:val="009B7D05"/>
    <w:rsid w:val="009B7E2E"/>
    <w:rsid w:val="009B7F00"/>
    <w:rsid w:val="009C0680"/>
    <w:rsid w:val="009C0741"/>
    <w:rsid w:val="009C097F"/>
    <w:rsid w:val="009C0C0D"/>
    <w:rsid w:val="009C0CAE"/>
    <w:rsid w:val="009C0E8E"/>
    <w:rsid w:val="009C0F17"/>
    <w:rsid w:val="009C0FDC"/>
    <w:rsid w:val="009C1154"/>
    <w:rsid w:val="009C176E"/>
    <w:rsid w:val="009C17CA"/>
    <w:rsid w:val="009C17CF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CBC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5F6"/>
    <w:rsid w:val="009C774F"/>
    <w:rsid w:val="009C7D58"/>
    <w:rsid w:val="009D0370"/>
    <w:rsid w:val="009D0590"/>
    <w:rsid w:val="009D05C6"/>
    <w:rsid w:val="009D0ED3"/>
    <w:rsid w:val="009D13DF"/>
    <w:rsid w:val="009D1474"/>
    <w:rsid w:val="009D1761"/>
    <w:rsid w:val="009D1950"/>
    <w:rsid w:val="009D1A65"/>
    <w:rsid w:val="009D1B20"/>
    <w:rsid w:val="009D20B3"/>
    <w:rsid w:val="009D2249"/>
    <w:rsid w:val="009D2293"/>
    <w:rsid w:val="009D242B"/>
    <w:rsid w:val="009D2619"/>
    <w:rsid w:val="009D268D"/>
    <w:rsid w:val="009D2A5C"/>
    <w:rsid w:val="009D32EA"/>
    <w:rsid w:val="009D33FD"/>
    <w:rsid w:val="009D38C2"/>
    <w:rsid w:val="009D3936"/>
    <w:rsid w:val="009D39F5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E1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25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22B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69B"/>
    <w:rsid w:val="009E594B"/>
    <w:rsid w:val="009E5AA7"/>
    <w:rsid w:val="009E5E4D"/>
    <w:rsid w:val="009E6071"/>
    <w:rsid w:val="009E625F"/>
    <w:rsid w:val="009E651F"/>
    <w:rsid w:val="009E653A"/>
    <w:rsid w:val="009E6D59"/>
    <w:rsid w:val="009E6ED1"/>
    <w:rsid w:val="009E727B"/>
    <w:rsid w:val="009E72E1"/>
    <w:rsid w:val="009E754E"/>
    <w:rsid w:val="009E7600"/>
    <w:rsid w:val="009E78A4"/>
    <w:rsid w:val="009E79D5"/>
    <w:rsid w:val="009E7A98"/>
    <w:rsid w:val="009E7AFE"/>
    <w:rsid w:val="009E7BC2"/>
    <w:rsid w:val="009E7F42"/>
    <w:rsid w:val="009E7FB1"/>
    <w:rsid w:val="009F02CB"/>
    <w:rsid w:val="009F02D1"/>
    <w:rsid w:val="009F0578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EDD"/>
    <w:rsid w:val="009F2F3D"/>
    <w:rsid w:val="009F340C"/>
    <w:rsid w:val="009F3788"/>
    <w:rsid w:val="009F3A0F"/>
    <w:rsid w:val="009F3B8B"/>
    <w:rsid w:val="009F3F0E"/>
    <w:rsid w:val="009F41E4"/>
    <w:rsid w:val="009F420F"/>
    <w:rsid w:val="009F4439"/>
    <w:rsid w:val="009F4824"/>
    <w:rsid w:val="009F4C8C"/>
    <w:rsid w:val="009F4D9A"/>
    <w:rsid w:val="009F4F35"/>
    <w:rsid w:val="009F515B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B3"/>
    <w:rsid w:val="009F6819"/>
    <w:rsid w:val="009F6BF4"/>
    <w:rsid w:val="009F6C4D"/>
    <w:rsid w:val="009F7240"/>
    <w:rsid w:val="009F7364"/>
    <w:rsid w:val="009F7616"/>
    <w:rsid w:val="009F787D"/>
    <w:rsid w:val="009F79FA"/>
    <w:rsid w:val="009F7B5A"/>
    <w:rsid w:val="00A0009D"/>
    <w:rsid w:val="00A0013F"/>
    <w:rsid w:val="00A00876"/>
    <w:rsid w:val="00A00A8F"/>
    <w:rsid w:val="00A00CF0"/>
    <w:rsid w:val="00A00E9A"/>
    <w:rsid w:val="00A0104A"/>
    <w:rsid w:val="00A01978"/>
    <w:rsid w:val="00A020CA"/>
    <w:rsid w:val="00A0225A"/>
    <w:rsid w:val="00A02643"/>
    <w:rsid w:val="00A0274C"/>
    <w:rsid w:val="00A028D7"/>
    <w:rsid w:val="00A02AB6"/>
    <w:rsid w:val="00A02B6B"/>
    <w:rsid w:val="00A02C44"/>
    <w:rsid w:val="00A02D9F"/>
    <w:rsid w:val="00A02E25"/>
    <w:rsid w:val="00A0308C"/>
    <w:rsid w:val="00A03737"/>
    <w:rsid w:val="00A03C4D"/>
    <w:rsid w:val="00A0402C"/>
    <w:rsid w:val="00A0409D"/>
    <w:rsid w:val="00A04175"/>
    <w:rsid w:val="00A0429D"/>
    <w:rsid w:val="00A043B6"/>
    <w:rsid w:val="00A0490E"/>
    <w:rsid w:val="00A04930"/>
    <w:rsid w:val="00A05131"/>
    <w:rsid w:val="00A05239"/>
    <w:rsid w:val="00A05464"/>
    <w:rsid w:val="00A05737"/>
    <w:rsid w:val="00A057C3"/>
    <w:rsid w:val="00A059A3"/>
    <w:rsid w:val="00A059D0"/>
    <w:rsid w:val="00A05B8F"/>
    <w:rsid w:val="00A05C5C"/>
    <w:rsid w:val="00A05EFA"/>
    <w:rsid w:val="00A06079"/>
    <w:rsid w:val="00A060CE"/>
    <w:rsid w:val="00A063B6"/>
    <w:rsid w:val="00A0650B"/>
    <w:rsid w:val="00A0651F"/>
    <w:rsid w:val="00A065AA"/>
    <w:rsid w:val="00A0676A"/>
    <w:rsid w:val="00A06B71"/>
    <w:rsid w:val="00A06B95"/>
    <w:rsid w:val="00A07373"/>
    <w:rsid w:val="00A074B8"/>
    <w:rsid w:val="00A07551"/>
    <w:rsid w:val="00A0768B"/>
    <w:rsid w:val="00A07B45"/>
    <w:rsid w:val="00A07B97"/>
    <w:rsid w:val="00A100BF"/>
    <w:rsid w:val="00A10530"/>
    <w:rsid w:val="00A105C3"/>
    <w:rsid w:val="00A10720"/>
    <w:rsid w:val="00A10995"/>
    <w:rsid w:val="00A10BA4"/>
    <w:rsid w:val="00A10C2A"/>
    <w:rsid w:val="00A10C68"/>
    <w:rsid w:val="00A10EE8"/>
    <w:rsid w:val="00A1106A"/>
    <w:rsid w:val="00A11302"/>
    <w:rsid w:val="00A11333"/>
    <w:rsid w:val="00A114BC"/>
    <w:rsid w:val="00A11634"/>
    <w:rsid w:val="00A118FD"/>
    <w:rsid w:val="00A1193D"/>
    <w:rsid w:val="00A1196E"/>
    <w:rsid w:val="00A11ABB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1BD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97A"/>
    <w:rsid w:val="00A17AD6"/>
    <w:rsid w:val="00A17C48"/>
    <w:rsid w:val="00A20113"/>
    <w:rsid w:val="00A2021A"/>
    <w:rsid w:val="00A20270"/>
    <w:rsid w:val="00A203F7"/>
    <w:rsid w:val="00A207BA"/>
    <w:rsid w:val="00A208BB"/>
    <w:rsid w:val="00A20A60"/>
    <w:rsid w:val="00A20B84"/>
    <w:rsid w:val="00A20B9C"/>
    <w:rsid w:val="00A20DE4"/>
    <w:rsid w:val="00A20E09"/>
    <w:rsid w:val="00A20F81"/>
    <w:rsid w:val="00A20FF9"/>
    <w:rsid w:val="00A212A3"/>
    <w:rsid w:val="00A21372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937"/>
    <w:rsid w:val="00A23CB0"/>
    <w:rsid w:val="00A23EED"/>
    <w:rsid w:val="00A23FB8"/>
    <w:rsid w:val="00A2534B"/>
    <w:rsid w:val="00A2599E"/>
    <w:rsid w:val="00A25AE6"/>
    <w:rsid w:val="00A25D56"/>
    <w:rsid w:val="00A25FBE"/>
    <w:rsid w:val="00A26095"/>
    <w:rsid w:val="00A261B9"/>
    <w:rsid w:val="00A261C5"/>
    <w:rsid w:val="00A262BB"/>
    <w:rsid w:val="00A263B5"/>
    <w:rsid w:val="00A2664B"/>
    <w:rsid w:val="00A266A3"/>
    <w:rsid w:val="00A267B8"/>
    <w:rsid w:val="00A26864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BC"/>
    <w:rsid w:val="00A318F7"/>
    <w:rsid w:val="00A319BA"/>
    <w:rsid w:val="00A319DE"/>
    <w:rsid w:val="00A31BFC"/>
    <w:rsid w:val="00A31FE8"/>
    <w:rsid w:val="00A321D3"/>
    <w:rsid w:val="00A323CA"/>
    <w:rsid w:val="00A324BA"/>
    <w:rsid w:val="00A3282B"/>
    <w:rsid w:val="00A328FB"/>
    <w:rsid w:val="00A329A2"/>
    <w:rsid w:val="00A32AAE"/>
    <w:rsid w:val="00A32E08"/>
    <w:rsid w:val="00A3330D"/>
    <w:rsid w:val="00A33D87"/>
    <w:rsid w:val="00A33F2C"/>
    <w:rsid w:val="00A3456C"/>
    <w:rsid w:val="00A347C4"/>
    <w:rsid w:val="00A34B8B"/>
    <w:rsid w:val="00A34BCC"/>
    <w:rsid w:val="00A34D0F"/>
    <w:rsid w:val="00A34F79"/>
    <w:rsid w:val="00A350EB"/>
    <w:rsid w:val="00A352DD"/>
    <w:rsid w:val="00A352E1"/>
    <w:rsid w:val="00A353AE"/>
    <w:rsid w:val="00A353DD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884"/>
    <w:rsid w:val="00A36B34"/>
    <w:rsid w:val="00A36C13"/>
    <w:rsid w:val="00A3751C"/>
    <w:rsid w:val="00A37A57"/>
    <w:rsid w:val="00A37E3F"/>
    <w:rsid w:val="00A37E92"/>
    <w:rsid w:val="00A4042B"/>
    <w:rsid w:val="00A405F8"/>
    <w:rsid w:val="00A407BC"/>
    <w:rsid w:val="00A40826"/>
    <w:rsid w:val="00A4097B"/>
    <w:rsid w:val="00A409D7"/>
    <w:rsid w:val="00A40B27"/>
    <w:rsid w:val="00A40C80"/>
    <w:rsid w:val="00A411CA"/>
    <w:rsid w:val="00A4197F"/>
    <w:rsid w:val="00A41A3C"/>
    <w:rsid w:val="00A41A69"/>
    <w:rsid w:val="00A41D2E"/>
    <w:rsid w:val="00A41D9A"/>
    <w:rsid w:val="00A42124"/>
    <w:rsid w:val="00A42589"/>
    <w:rsid w:val="00A42717"/>
    <w:rsid w:val="00A428D7"/>
    <w:rsid w:val="00A42AB4"/>
    <w:rsid w:val="00A42E20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3B3"/>
    <w:rsid w:val="00A44472"/>
    <w:rsid w:val="00A44ABE"/>
    <w:rsid w:val="00A44B26"/>
    <w:rsid w:val="00A44BCD"/>
    <w:rsid w:val="00A44D40"/>
    <w:rsid w:val="00A44DDD"/>
    <w:rsid w:val="00A44E83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241"/>
    <w:rsid w:val="00A513B7"/>
    <w:rsid w:val="00A5186F"/>
    <w:rsid w:val="00A5190B"/>
    <w:rsid w:val="00A519D6"/>
    <w:rsid w:val="00A51C85"/>
    <w:rsid w:val="00A51CFE"/>
    <w:rsid w:val="00A52014"/>
    <w:rsid w:val="00A52690"/>
    <w:rsid w:val="00A527E3"/>
    <w:rsid w:val="00A528C1"/>
    <w:rsid w:val="00A52A0C"/>
    <w:rsid w:val="00A531E6"/>
    <w:rsid w:val="00A535EA"/>
    <w:rsid w:val="00A53B23"/>
    <w:rsid w:val="00A53B2F"/>
    <w:rsid w:val="00A53DD0"/>
    <w:rsid w:val="00A53FA1"/>
    <w:rsid w:val="00A53FA4"/>
    <w:rsid w:val="00A54367"/>
    <w:rsid w:val="00A543B9"/>
    <w:rsid w:val="00A5443C"/>
    <w:rsid w:val="00A548DC"/>
    <w:rsid w:val="00A5519F"/>
    <w:rsid w:val="00A554FB"/>
    <w:rsid w:val="00A556D5"/>
    <w:rsid w:val="00A55841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57D03"/>
    <w:rsid w:val="00A60044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95F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CE8"/>
    <w:rsid w:val="00A64DAB"/>
    <w:rsid w:val="00A64E87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027"/>
    <w:rsid w:val="00A66177"/>
    <w:rsid w:val="00A664FF"/>
    <w:rsid w:val="00A6654A"/>
    <w:rsid w:val="00A665DA"/>
    <w:rsid w:val="00A66660"/>
    <w:rsid w:val="00A668A6"/>
    <w:rsid w:val="00A66917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64"/>
    <w:rsid w:val="00A71CB6"/>
    <w:rsid w:val="00A71E1A"/>
    <w:rsid w:val="00A71EC8"/>
    <w:rsid w:val="00A724A4"/>
    <w:rsid w:val="00A72831"/>
    <w:rsid w:val="00A72CE1"/>
    <w:rsid w:val="00A72DBB"/>
    <w:rsid w:val="00A72DBE"/>
    <w:rsid w:val="00A72EF4"/>
    <w:rsid w:val="00A73167"/>
    <w:rsid w:val="00A731F6"/>
    <w:rsid w:val="00A732E4"/>
    <w:rsid w:val="00A73BA1"/>
    <w:rsid w:val="00A73C61"/>
    <w:rsid w:val="00A73C86"/>
    <w:rsid w:val="00A73C93"/>
    <w:rsid w:val="00A73D33"/>
    <w:rsid w:val="00A73E4C"/>
    <w:rsid w:val="00A7426F"/>
    <w:rsid w:val="00A7481B"/>
    <w:rsid w:val="00A748FE"/>
    <w:rsid w:val="00A74CE6"/>
    <w:rsid w:val="00A74CEE"/>
    <w:rsid w:val="00A7526C"/>
    <w:rsid w:val="00A75987"/>
    <w:rsid w:val="00A75B1F"/>
    <w:rsid w:val="00A75B98"/>
    <w:rsid w:val="00A75C2A"/>
    <w:rsid w:val="00A75D20"/>
    <w:rsid w:val="00A75DA3"/>
    <w:rsid w:val="00A76018"/>
    <w:rsid w:val="00A7626C"/>
    <w:rsid w:val="00A766DE"/>
    <w:rsid w:val="00A7683F"/>
    <w:rsid w:val="00A768EC"/>
    <w:rsid w:val="00A76AEC"/>
    <w:rsid w:val="00A76B88"/>
    <w:rsid w:val="00A76C95"/>
    <w:rsid w:val="00A770B9"/>
    <w:rsid w:val="00A77277"/>
    <w:rsid w:val="00A77978"/>
    <w:rsid w:val="00A77CD5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9D6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A2"/>
    <w:rsid w:val="00A833F0"/>
    <w:rsid w:val="00A83670"/>
    <w:rsid w:val="00A838B8"/>
    <w:rsid w:val="00A83B77"/>
    <w:rsid w:val="00A83B9F"/>
    <w:rsid w:val="00A841D9"/>
    <w:rsid w:val="00A843FF"/>
    <w:rsid w:val="00A84577"/>
    <w:rsid w:val="00A847DC"/>
    <w:rsid w:val="00A848E6"/>
    <w:rsid w:val="00A8568A"/>
    <w:rsid w:val="00A8573A"/>
    <w:rsid w:val="00A85C4B"/>
    <w:rsid w:val="00A85D44"/>
    <w:rsid w:val="00A86139"/>
    <w:rsid w:val="00A86445"/>
    <w:rsid w:val="00A86563"/>
    <w:rsid w:val="00A865AC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7FA"/>
    <w:rsid w:val="00A90825"/>
    <w:rsid w:val="00A9094B"/>
    <w:rsid w:val="00A909F4"/>
    <w:rsid w:val="00A90ADB"/>
    <w:rsid w:val="00A9117A"/>
    <w:rsid w:val="00A911F2"/>
    <w:rsid w:val="00A9130C"/>
    <w:rsid w:val="00A91379"/>
    <w:rsid w:val="00A91536"/>
    <w:rsid w:val="00A91ACC"/>
    <w:rsid w:val="00A91F24"/>
    <w:rsid w:val="00A92348"/>
    <w:rsid w:val="00A92698"/>
    <w:rsid w:val="00A927D1"/>
    <w:rsid w:val="00A92B91"/>
    <w:rsid w:val="00A92BFA"/>
    <w:rsid w:val="00A92D7E"/>
    <w:rsid w:val="00A92E2C"/>
    <w:rsid w:val="00A93475"/>
    <w:rsid w:val="00A9353D"/>
    <w:rsid w:val="00A93664"/>
    <w:rsid w:val="00A93676"/>
    <w:rsid w:val="00A93928"/>
    <w:rsid w:val="00A93EE7"/>
    <w:rsid w:val="00A93EFC"/>
    <w:rsid w:val="00A942DD"/>
    <w:rsid w:val="00A94622"/>
    <w:rsid w:val="00A94654"/>
    <w:rsid w:val="00A94735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1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B3"/>
    <w:rsid w:val="00AA1E54"/>
    <w:rsid w:val="00AA1F11"/>
    <w:rsid w:val="00AA22D4"/>
    <w:rsid w:val="00AA2347"/>
    <w:rsid w:val="00AA2564"/>
    <w:rsid w:val="00AA2899"/>
    <w:rsid w:val="00AA29BA"/>
    <w:rsid w:val="00AA2A43"/>
    <w:rsid w:val="00AA2B14"/>
    <w:rsid w:val="00AA350F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626"/>
    <w:rsid w:val="00AA5805"/>
    <w:rsid w:val="00AA5EDA"/>
    <w:rsid w:val="00AA6520"/>
    <w:rsid w:val="00AA682E"/>
    <w:rsid w:val="00AA6906"/>
    <w:rsid w:val="00AA6A09"/>
    <w:rsid w:val="00AA6DA4"/>
    <w:rsid w:val="00AA6DC1"/>
    <w:rsid w:val="00AA6F9E"/>
    <w:rsid w:val="00AA71B2"/>
    <w:rsid w:val="00AA72B1"/>
    <w:rsid w:val="00AA73E6"/>
    <w:rsid w:val="00AA78CC"/>
    <w:rsid w:val="00AA799E"/>
    <w:rsid w:val="00AA7A1B"/>
    <w:rsid w:val="00AA7D77"/>
    <w:rsid w:val="00AA7FA1"/>
    <w:rsid w:val="00AB00D7"/>
    <w:rsid w:val="00AB041D"/>
    <w:rsid w:val="00AB0836"/>
    <w:rsid w:val="00AB0A80"/>
    <w:rsid w:val="00AB0B61"/>
    <w:rsid w:val="00AB0CA7"/>
    <w:rsid w:val="00AB1042"/>
    <w:rsid w:val="00AB112A"/>
    <w:rsid w:val="00AB132E"/>
    <w:rsid w:val="00AB15E2"/>
    <w:rsid w:val="00AB16AA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2F"/>
    <w:rsid w:val="00AB43E9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AC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6DC"/>
    <w:rsid w:val="00AC27B8"/>
    <w:rsid w:val="00AC27E5"/>
    <w:rsid w:val="00AC29E8"/>
    <w:rsid w:val="00AC2A24"/>
    <w:rsid w:val="00AC2A75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27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646"/>
    <w:rsid w:val="00AC79AC"/>
    <w:rsid w:val="00AC7B8D"/>
    <w:rsid w:val="00AD0107"/>
    <w:rsid w:val="00AD031F"/>
    <w:rsid w:val="00AD05E7"/>
    <w:rsid w:val="00AD0A86"/>
    <w:rsid w:val="00AD0AD2"/>
    <w:rsid w:val="00AD0BA3"/>
    <w:rsid w:val="00AD0C60"/>
    <w:rsid w:val="00AD0E5B"/>
    <w:rsid w:val="00AD0EB8"/>
    <w:rsid w:val="00AD0F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C0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89C"/>
    <w:rsid w:val="00AD394D"/>
    <w:rsid w:val="00AD3E49"/>
    <w:rsid w:val="00AD452A"/>
    <w:rsid w:val="00AD4615"/>
    <w:rsid w:val="00AD469D"/>
    <w:rsid w:val="00AD46D2"/>
    <w:rsid w:val="00AD4BC6"/>
    <w:rsid w:val="00AD4D4C"/>
    <w:rsid w:val="00AD4E28"/>
    <w:rsid w:val="00AD4F75"/>
    <w:rsid w:val="00AD503A"/>
    <w:rsid w:val="00AD5343"/>
    <w:rsid w:val="00AD58F1"/>
    <w:rsid w:val="00AD5992"/>
    <w:rsid w:val="00AD5E0C"/>
    <w:rsid w:val="00AD5FAB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D09"/>
    <w:rsid w:val="00AE1E94"/>
    <w:rsid w:val="00AE1EBE"/>
    <w:rsid w:val="00AE1FB6"/>
    <w:rsid w:val="00AE2013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976"/>
    <w:rsid w:val="00AE39AA"/>
    <w:rsid w:val="00AE3A86"/>
    <w:rsid w:val="00AE3F95"/>
    <w:rsid w:val="00AE4588"/>
    <w:rsid w:val="00AE476B"/>
    <w:rsid w:val="00AE4862"/>
    <w:rsid w:val="00AE4A29"/>
    <w:rsid w:val="00AE4B1A"/>
    <w:rsid w:val="00AE4C9B"/>
    <w:rsid w:val="00AE4CF8"/>
    <w:rsid w:val="00AE4D42"/>
    <w:rsid w:val="00AE5050"/>
    <w:rsid w:val="00AE5074"/>
    <w:rsid w:val="00AE5142"/>
    <w:rsid w:val="00AE5498"/>
    <w:rsid w:val="00AE54DC"/>
    <w:rsid w:val="00AE54FC"/>
    <w:rsid w:val="00AE578E"/>
    <w:rsid w:val="00AE57E2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AD2"/>
    <w:rsid w:val="00AF0B72"/>
    <w:rsid w:val="00AF0CD3"/>
    <w:rsid w:val="00AF0D99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595"/>
    <w:rsid w:val="00AF28DF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6EE0"/>
    <w:rsid w:val="00AF7000"/>
    <w:rsid w:val="00AF7128"/>
    <w:rsid w:val="00AF72CE"/>
    <w:rsid w:val="00AF756E"/>
    <w:rsid w:val="00AF759D"/>
    <w:rsid w:val="00AF7E1F"/>
    <w:rsid w:val="00AF7EBE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D02"/>
    <w:rsid w:val="00B01D73"/>
    <w:rsid w:val="00B01EFE"/>
    <w:rsid w:val="00B01F0B"/>
    <w:rsid w:val="00B0212F"/>
    <w:rsid w:val="00B0226E"/>
    <w:rsid w:val="00B02289"/>
    <w:rsid w:val="00B022B6"/>
    <w:rsid w:val="00B022D1"/>
    <w:rsid w:val="00B02304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630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3B"/>
    <w:rsid w:val="00B10A17"/>
    <w:rsid w:val="00B10B61"/>
    <w:rsid w:val="00B10D29"/>
    <w:rsid w:val="00B10D52"/>
    <w:rsid w:val="00B1115D"/>
    <w:rsid w:val="00B113D9"/>
    <w:rsid w:val="00B1143B"/>
    <w:rsid w:val="00B11773"/>
    <w:rsid w:val="00B1182A"/>
    <w:rsid w:val="00B11E3C"/>
    <w:rsid w:val="00B11F74"/>
    <w:rsid w:val="00B12197"/>
    <w:rsid w:val="00B123FC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626"/>
    <w:rsid w:val="00B1362B"/>
    <w:rsid w:val="00B136E7"/>
    <w:rsid w:val="00B138AC"/>
    <w:rsid w:val="00B13B4D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56E1"/>
    <w:rsid w:val="00B16001"/>
    <w:rsid w:val="00B16904"/>
    <w:rsid w:val="00B16BAD"/>
    <w:rsid w:val="00B16E0A"/>
    <w:rsid w:val="00B17080"/>
    <w:rsid w:val="00B172AB"/>
    <w:rsid w:val="00B172D5"/>
    <w:rsid w:val="00B1757B"/>
    <w:rsid w:val="00B176D1"/>
    <w:rsid w:val="00B17706"/>
    <w:rsid w:val="00B1783E"/>
    <w:rsid w:val="00B17A91"/>
    <w:rsid w:val="00B17A9A"/>
    <w:rsid w:val="00B17E5F"/>
    <w:rsid w:val="00B20160"/>
    <w:rsid w:val="00B2026B"/>
    <w:rsid w:val="00B2033B"/>
    <w:rsid w:val="00B203CF"/>
    <w:rsid w:val="00B204A6"/>
    <w:rsid w:val="00B20657"/>
    <w:rsid w:val="00B207C6"/>
    <w:rsid w:val="00B20FFE"/>
    <w:rsid w:val="00B210E6"/>
    <w:rsid w:val="00B2112C"/>
    <w:rsid w:val="00B21183"/>
    <w:rsid w:val="00B211F4"/>
    <w:rsid w:val="00B21526"/>
    <w:rsid w:val="00B21573"/>
    <w:rsid w:val="00B217A7"/>
    <w:rsid w:val="00B218D4"/>
    <w:rsid w:val="00B21979"/>
    <w:rsid w:val="00B21F31"/>
    <w:rsid w:val="00B22120"/>
    <w:rsid w:val="00B22791"/>
    <w:rsid w:val="00B2280F"/>
    <w:rsid w:val="00B22839"/>
    <w:rsid w:val="00B229D5"/>
    <w:rsid w:val="00B22A92"/>
    <w:rsid w:val="00B22C74"/>
    <w:rsid w:val="00B2306C"/>
    <w:rsid w:val="00B23129"/>
    <w:rsid w:val="00B2367C"/>
    <w:rsid w:val="00B23895"/>
    <w:rsid w:val="00B23C84"/>
    <w:rsid w:val="00B23D66"/>
    <w:rsid w:val="00B23EDE"/>
    <w:rsid w:val="00B23F66"/>
    <w:rsid w:val="00B243C2"/>
    <w:rsid w:val="00B24637"/>
    <w:rsid w:val="00B247A8"/>
    <w:rsid w:val="00B25097"/>
    <w:rsid w:val="00B250A6"/>
    <w:rsid w:val="00B2543B"/>
    <w:rsid w:val="00B25566"/>
    <w:rsid w:val="00B25C39"/>
    <w:rsid w:val="00B25CBD"/>
    <w:rsid w:val="00B25D34"/>
    <w:rsid w:val="00B25D66"/>
    <w:rsid w:val="00B25DA1"/>
    <w:rsid w:val="00B25E99"/>
    <w:rsid w:val="00B25FC2"/>
    <w:rsid w:val="00B2622B"/>
    <w:rsid w:val="00B263EA"/>
    <w:rsid w:val="00B26C1B"/>
    <w:rsid w:val="00B26D14"/>
    <w:rsid w:val="00B271F5"/>
    <w:rsid w:val="00B27399"/>
    <w:rsid w:val="00B27697"/>
    <w:rsid w:val="00B27A43"/>
    <w:rsid w:val="00B27AC3"/>
    <w:rsid w:val="00B27DA2"/>
    <w:rsid w:val="00B302C6"/>
    <w:rsid w:val="00B307E4"/>
    <w:rsid w:val="00B30B10"/>
    <w:rsid w:val="00B30D14"/>
    <w:rsid w:val="00B31A79"/>
    <w:rsid w:val="00B31C50"/>
    <w:rsid w:val="00B31DF4"/>
    <w:rsid w:val="00B322BE"/>
    <w:rsid w:val="00B3256A"/>
    <w:rsid w:val="00B32773"/>
    <w:rsid w:val="00B32ACE"/>
    <w:rsid w:val="00B32B7F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280"/>
    <w:rsid w:val="00B364A6"/>
    <w:rsid w:val="00B366FE"/>
    <w:rsid w:val="00B36778"/>
    <w:rsid w:val="00B3685B"/>
    <w:rsid w:val="00B36C2B"/>
    <w:rsid w:val="00B36CAE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A3"/>
    <w:rsid w:val="00B40184"/>
    <w:rsid w:val="00B402BB"/>
    <w:rsid w:val="00B404CA"/>
    <w:rsid w:val="00B40A2C"/>
    <w:rsid w:val="00B40B08"/>
    <w:rsid w:val="00B40E55"/>
    <w:rsid w:val="00B40F58"/>
    <w:rsid w:val="00B412E9"/>
    <w:rsid w:val="00B4144E"/>
    <w:rsid w:val="00B414D8"/>
    <w:rsid w:val="00B414FB"/>
    <w:rsid w:val="00B4166F"/>
    <w:rsid w:val="00B41793"/>
    <w:rsid w:val="00B4180D"/>
    <w:rsid w:val="00B41900"/>
    <w:rsid w:val="00B41D0F"/>
    <w:rsid w:val="00B41E22"/>
    <w:rsid w:val="00B41F97"/>
    <w:rsid w:val="00B41FF8"/>
    <w:rsid w:val="00B424BD"/>
    <w:rsid w:val="00B424EB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1D7"/>
    <w:rsid w:val="00B441DD"/>
    <w:rsid w:val="00B442D1"/>
    <w:rsid w:val="00B44734"/>
    <w:rsid w:val="00B44A25"/>
    <w:rsid w:val="00B44A54"/>
    <w:rsid w:val="00B44B53"/>
    <w:rsid w:val="00B44CB3"/>
    <w:rsid w:val="00B452F9"/>
    <w:rsid w:val="00B4539D"/>
    <w:rsid w:val="00B45944"/>
    <w:rsid w:val="00B45AED"/>
    <w:rsid w:val="00B45DC0"/>
    <w:rsid w:val="00B4620E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41C"/>
    <w:rsid w:val="00B54718"/>
    <w:rsid w:val="00B547EE"/>
    <w:rsid w:val="00B54928"/>
    <w:rsid w:val="00B5492F"/>
    <w:rsid w:val="00B54D0B"/>
    <w:rsid w:val="00B553F7"/>
    <w:rsid w:val="00B5558B"/>
    <w:rsid w:val="00B55BDA"/>
    <w:rsid w:val="00B55C60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8C"/>
    <w:rsid w:val="00B570F9"/>
    <w:rsid w:val="00B579D2"/>
    <w:rsid w:val="00B57A55"/>
    <w:rsid w:val="00B57B7A"/>
    <w:rsid w:val="00B57D74"/>
    <w:rsid w:val="00B57E31"/>
    <w:rsid w:val="00B57FB4"/>
    <w:rsid w:val="00B60022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44E"/>
    <w:rsid w:val="00B617BC"/>
    <w:rsid w:val="00B618C1"/>
    <w:rsid w:val="00B619AD"/>
    <w:rsid w:val="00B6206A"/>
    <w:rsid w:val="00B621CC"/>
    <w:rsid w:val="00B62257"/>
    <w:rsid w:val="00B62402"/>
    <w:rsid w:val="00B62534"/>
    <w:rsid w:val="00B626AF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653"/>
    <w:rsid w:val="00B64BAD"/>
    <w:rsid w:val="00B64BB9"/>
    <w:rsid w:val="00B64D29"/>
    <w:rsid w:val="00B64E47"/>
    <w:rsid w:val="00B65202"/>
    <w:rsid w:val="00B6528C"/>
    <w:rsid w:val="00B653A8"/>
    <w:rsid w:val="00B6543A"/>
    <w:rsid w:val="00B6569E"/>
    <w:rsid w:val="00B656B0"/>
    <w:rsid w:val="00B656E6"/>
    <w:rsid w:val="00B65917"/>
    <w:rsid w:val="00B65A5B"/>
    <w:rsid w:val="00B65BD9"/>
    <w:rsid w:val="00B65E81"/>
    <w:rsid w:val="00B66104"/>
    <w:rsid w:val="00B66526"/>
    <w:rsid w:val="00B66A3A"/>
    <w:rsid w:val="00B66F02"/>
    <w:rsid w:val="00B67094"/>
    <w:rsid w:val="00B670E6"/>
    <w:rsid w:val="00B67123"/>
    <w:rsid w:val="00B67360"/>
    <w:rsid w:val="00B67439"/>
    <w:rsid w:val="00B675C0"/>
    <w:rsid w:val="00B67636"/>
    <w:rsid w:val="00B6763F"/>
    <w:rsid w:val="00B67802"/>
    <w:rsid w:val="00B67903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5AA"/>
    <w:rsid w:val="00B74609"/>
    <w:rsid w:val="00B74857"/>
    <w:rsid w:val="00B74A64"/>
    <w:rsid w:val="00B74CE4"/>
    <w:rsid w:val="00B74D8C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A02"/>
    <w:rsid w:val="00B80B18"/>
    <w:rsid w:val="00B80FC2"/>
    <w:rsid w:val="00B816BF"/>
    <w:rsid w:val="00B8183C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2E7E"/>
    <w:rsid w:val="00B834A4"/>
    <w:rsid w:val="00B837DC"/>
    <w:rsid w:val="00B83A88"/>
    <w:rsid w:val="00B83D92"/>
    <w:rsid w:val="00B83F00"/>
    <w:rsid w:val="00B83F5F"/>
    <w:rsid w:val="00B8414A"/>
    <w:rsid w:val="00B84166"/>
    <w:rsid w:val="00B841F9"/>
    <w:rsid w:val="00B8443C"/>
    <w:rsid w:val="00B847D8"/>
    <w:rsid w:val="00B848E1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F27"/>
    <w:rsid w:val="00B86FBF"/>
    <w:rsid w:val="00B87200"/>
    <w:rsid w:val="00B876C0"/>
    <w:rsid w:val="00B876D1"/>
    <w:rsid w:val="00B87AEB"/>
    <w:rsid w:val="00B87C0D"/>
    <w:rsid w:val="00B87EBC"/>
    <w:rsid w:val="00B901B7"/>
    <w:rsid w:val="00B90237"/>
    <w:rsid w:val="00B90249"/>
    <w:rsid w:val="00B908F3"/>
    <w:rsid w:val="00B9095C"/>
    <w:rsid w:val="00B909B3"/>
    <w:rsid w:val="00B9136C"/>
    <w:rsid w:val="00B91517"/>
    <w:rsid w:val="00B91B2C"/>
    <w:rsid w:val="00B91B6E"/>
    <w:rsid w:val="00B91F47"/>
    <w:rsid w:val="00B91F83"/>
    <w:rsid w:val="00B92255"/>
    <w:rsid w:val="00B922C3"/>
    <w:rsid w:val="00B92330"/>
    <w:rsid w:val="00B9246B"/>
    <w:rsid w:val="00B9249D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3EB8"/>
    <w:rsid w:val="00B94161"/>
    <w:rsid w:val="00B942B7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800"/>
    <w:rsid w:val="00B95EE8"/>
    <w:rsid w:val="00B962CB"/>
    <w:rsid w:val="00B962CF"/>
    <w:rsid w:val="00B963A8"/>
    <w:rsid w:val="00B96802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8B9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2BA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6BCC"/>
    <w:rsid w:val="00BA713A"/>
    <w:rsid w:val="00BA7391"/>
    <w:rsid w:val="00BA73E3"/>
    <w:rsid w:val="00BA7479"/>
    <w:rsid w:val="00BA768D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34D"/>
    <w:rsid w:val="00BB0503"/>
    <w:rsid w:val="00BB0654"/>
    <w:rsid w:val="00BB08AF"/>
    <w:rsid w:val="00BB08E5"/>
    <w:rsid w:val="00BB0903"/>
    <w:rsid w:val="00BB0B2A"/>
    <w:rsid w:val="00BB0C0A"/>
    <w:rsid w:val="00BB0C61"/>
    <w:rsid w:val="00BB0F99"/>
    <w:rsid w:val="00BB1144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6037"/>
    <w:rsid w:val="00BB61E4"/>
    <w:rsid w:val="00BB61E5"/>
    <w:rsid w:val="00BB654D"/>
    <w:rsid w:val="00BB65A9"/>
    <w:rsid w:val="00BB6776"/>
    <w:rsid w:val="00BB6DB8"/>
    <w:rsid w:val="00BB6EEE"/>
    <w:rsid w:val="00BB6F11"/>
    <w:rsid w:val="00BB6FB7"/>
    <w:rsid w:val="00BB704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852"/>
    <w:rsid w:val="00BC1956"/>
    <w:rsid w:val="00BC1B0D"/>
    <w:rsid w:val="00BC1B6F"/>
    <w:rsid w:val="00BC1E3D"/>
    <w:rsid w:val="00BC2522"/>
    <w:rsid w:val="00BC26C0"/>
    <w:rsid w:val="00BC26CC"/>
    <w:rsid w:val="00BC2821"/>
    <w:rsid w:val="00BC2854"/>
    <w:rsid w:val="00BC29A4"/>
    <w:rsid w:val="00BC2A2C"/>
    <w:rsid w:val="00BC2B5C"/>
    <w:rsid w:val="00BC3175"/>
    <w:rsid w:val="00BC3251"/>
    <w:rsid w:val="00BC3700"/>
    <w:rsid w:val="00BC3860"/>
    <w:rsid w:val="00BC3B06"/>
    <w:rsid w:val="00BC3B34"/>
    <w:rsid w:val="00BC3D59"/>
    <w:rsid w:val="00BC3DF9"/>
    <w:rsid w:val="00BC3E13"/>
    <w:rsid w:val="00BC3E1F"/>
    <w:rsid w:val="00BC3E63"/>
    <w:rsid w:val="00BC3EB2"/>
    <w:rsid w:val="00BC41B9"/>
    <w:rsid w:val="00BC44A8"/>
    <w:rsid w:val="00BC4610"/>
    <w:rsid w:val="00BC46D6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74AA"/>
    <w:rsid w:val="00BC74AB"/>
    <w:rsid w:val="00BC7BC3"/>
    <w:rsid w:val="00BC7E13"/>
    <w:rsid w:val="00BD01EB"/>
    <w:rsid w:val="00BD0239"/>
    <w:rsid w:val="00BD0469"/>
    <w:rsid w:val="00BD067E"/>
    <w:rsid w:val="00BD07D9"/>
    <w:rsid w:val="00BD0A7E"/>
    <w:rsid w:val="00BD136F"/>
    <w:rsid w:val="00BD1398"/>
    <w:rsid w:val="00BD144D"/>
    <w:rsid w:val="00BD167A"/>
    <w:rsid w:val="00BD1C84"/>
    <w:rsid w:val="00BD1CF0"/>
    <w:rsid w:val="00BD1CFF"/>
    <w:rsid w:val="00BD20AE"/>
    <w:rsid w:val="00BD220D"/>
    <w:rsid w:val="00BD2257"/>
    <w:rsid w:val="00BD2494"/>
    <w:rsid w:val="00BD259C"/>
    <w:rsid w:val="00BD268D"/>
    <w:rsid w:val="00BD2860"/>
    <w:rsid w:val="00BD297E"/>
    <w:rsid w:val="00BD2E16"/>
    <w:rsid w:val="00BD3078"/>
    <w:rsid w:val="00BD3182"/>
    <w:rsid w:val="00BD3581"/>
    <w:rsid w:val="00BD385C"/>
    <w:rsid w:val="00BD4838"/>
    <w:rsid w:val="00BD4A1C"/>
    <w:rsid w:val="00BD4C09"/>
    <w:rsid w:val="00BD4C41"/>
    <w:rsid w:val="00BD4CBC"/>
    <w:rsid w:val="00BD4D16"/>
    <w:rsid w:val="00BD4D42"/>
    <w:rsid w:val="00BD4E34"/>
    <w:rsid w:val="00BD5170"/>
    <w:rsid w:val="00BD524F"/>
    <w:rsid w:val="00BD53BD"/>
    <w:rsid w:val="00BD5A49"/>
    <w:rsid w:val="00BD5AFE"/>
    <w:rsid w:val="00BD5B1F"/>
    <w:rsid w:val="00BD5C4C"/>
    <w:rsid w:val="00BD5C53"/>
    <w:rsid w:val="00BD5CEC"/>
    <w:rsid w:val="00BD6027"/>
    <w:rsid w:val="00BD637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4F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AD2"/>
    <w:rsid w:val="00BE1CBF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07B"/>
    <w:rsid w:val="00BE3102"/>
    <w:rsid w:val="00BE32B8"/>
    <w:rsid w:val="00BE32F2"/>
    <w:rsid w:val="00BE32FD"/>
    <w:rsid w:val="00BE3348"/>
    <w:rsid w:val="00BE3396"/>
    <w:rsid w:val="00BE3428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20"/>
    <w:rsid w:val="00BE515A"/>
    <w:rsid w:val="00BE5667"/>
    <w:rsid w:val="00BE5CE9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C4F"/>
    <w:rsid w:val="00BE7E03"/>
    <w:rsid w:val="00BF02CF"/>
    <w:rsid w:val="00BF04F7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2F7"/>
    <w:rsid w:val="00BF13C4"/>
    <w:rsid w:val="00BF181F"/>
    <w:rsid w:val="00BF1973"/>
    <w:rsid w:val="00BF1A21"/>
    <w:rsid w:val="00BF1B82"/>
    <w:rsid w:val="00BF1CED"/>
    <w:rsid w:val="00BF1E6F"/>
    <w:rsid w:val="00BF1ED8"/>
    <w:rsid w:val="00BF1F2B"/>
    <w:rsid w:val="00BF25E9"/>
    <w:rsid w:val="00BF266B"/>
    <w:rsid w:val="00BF27C0"/>
    <w:rsid w:val="00BF2B9F"/>
    <w:rsid w:val="00BF2C81"/>
    <w:rsid w:val="00BF2D90"/>
    <w:rsid w:val="00BF306F"/>
    <w:rsid w:val="00BF3082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7D2"/>
    <w:rsid w:val="00BF4A11"/>
    <w:rsid w:val="00BF4D60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648"/>
    <w:rsid w:val="00BF69F3"/>
    <w:rsid w:val="00BF6CD6"/>
    <w:rsid w:val="00BF70A6"/>
    <w:rsid w:val="00BF70E5"/>
    <w:rsid w:val="00BF773D"/>
    <w:rsid w:val="00BF7921"/>
    <w:rsid w:val="00BF7B0B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0E90"/>
    <w:rsid w:val="00C01440"/>
    <w:rsid w:val="00C014CA"/>
    <w:rsid w:val="00C014F7"/>
    <w:rsid w:val="00C0152F"/>
    <w:rsid w:val="00C01531"/>
    <w:rsid w:val="00C01CDB"/>
    <w:rsid w:val="00C01D84"/>
    <w:rsid w:val="00C01DE3"/>
    <w:rsid w:val="00C026BB"/>
    <w:rsid w:val="00C02B9C"/>
    <w:rsid w:val="00C02F1F"/>
    <w:rsid w:val="00C032F4"/>
    <w:rsid w:val="00C034D9"/>
    <w:rsid w:val="00C03A8C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078FB"/>
    <w:rsid w:val="00C1005B"/>
    <w:rsid w:val="00C1029F"/>
    <w:rsid w:val="00C1035A"/>
    <w:rsid w:val="00C104BC"/>
    <w:rsid w:val="00C10570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C28"/>
    <w:rsid w:val="00C11F33"/>
    <w:rsid w:val="00C11FC9"/>
    <w:rsid w:val="00C11FE0"/>
    <w:rsid w:val="00C11FFA"/>
    <w:rsid w:val="00C120B7"/>
    <w:rsid w:val="00C1219C"/>
    <w:rsid w:val="00C122A7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98"/>
    <w:rsid w:val="00C148E5"/>
    <w:rsid w:val="00C14A4A"/>
    <w:rsid w:val="00C14B58"/>
    <w:rsid w:val="00C14C2E"/>
    <w:rsid w:val="00C14C43"/>
    <w:rsid w:val="00C14E46"/>
    <w:rsid w:val="00C14EED"/>
    <w:rsid w:val="00C15188"/>
    <w:rsid w:val="00C153FA"/>
    <w:rsid w:val="00C15790"/>
    <w:rsid w:val="00C158A4"/>
    <w:rsid w:val="00C15D3E"/>
    <w:rsid w:val="00C1601A"/>
    <w:rsid w:val="00C1613B"/>
    <w:rsid w:val="00C163C5"/>
    <w:rsid w:val="00C16781"/>
    <w:rsid w:val="00C1716D"/>
    <w:rsid w:val="00C1752F"/>
    <w:rsid w:val="00C17739"/>
    <w:rsid w:val="00C17848"/>
    <w:rsid w:val="00C17849"/>
    <w:rsid w:val="00C179AC"/>
    <w:rsid w:val="00C17AA0"/>
    <w:rsid w:val="00C17D78"/>
    <w:rsid w:val="00C20020"/>
    <w:rsid w:val="00C200BB"/>
    <w:rsid w:val="00C200C5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2164"/>
    <w:rsid w:val="00C22638"/>
    <w:rsid w:val="00C22861"/>
    <w:rsid w:val="00C2294A"/>
    <w:rsid w:val="00C229F8"/>
    <w:rsid w:val="00C22AB9"/>
    <w:rsid w:val="00C22BE3"/>
    <w:rsid w:val="00C22C5C"/>
    <w:rsid w:val="00C23101"/>
    <w:rsid w:val="00C2351F"/>
    <w:rsid w:val="00C235A1"/>
    <w:rsid w:val="00C24117"/>
    <w:rsid w:val="00C245A6"/>
    <w:rsid w:val="00C24732"/>
    <w:rsid w:val="00C2479D"/>
    <w:rsid w:val="00C2482C"/>
    <w:rsid w:val="00C24BCA"/>
    <w:rsid w:val="00C24F38"/>
    <w:rsid w:val="00C2513F"/>
    <w:rsid w:val="00C25252"/>
    <w:rsid w:val="00C25268"/>
    <w:rsid w:val="00C253D9"/>
    <w:rsid w:val="00C2580E"/>
    <w:rsid w:val="00C25959"/>
    <w:rsid w:val="00C25A89"/>
    <w:rsid w:val="00C25B73"/>
    <w:rsid w:val="00C267EA"/>
    <w:rsid w:val="00C26AA3"/>
    <w:rsid w:val="00C26ED5"/>
    <w:rsid w:val="00C26FCC"/>
    <w:rsid w:val="00C27013"/>
    <w:rsid w:val="00C270DD"/>
    <w:rsid w:val="00C2724B"/>
    <w:rsid w:val="00C27421"/>
    <w:rsid w:val="00C274E7"/>
    <w:rsid w:val="00C27506"/>
    <w:rsid w:val="00C279F7"/>
    <w:rsid w:val="00C27A47"/>
    <w:rsid w:val="00C30383"/>
    <w:rsid w:val="00C30805"/>
    <w:rsid w:val="00C30973"/>
    <w:rsid w:val="00C30985"/>
    <w:rsid w:val="00C30BFE"/>
    <w:rsid w:val="00C30EEA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46"/>
    <w:rsid w:val="00C34BF0"/>
    <w:rsid w:val="00C34E21"/>
    <w:rsid w:val="00C34E55"/>
    <w:rsid w:val="00C35037"/>
    <w:rsid w:val="00C351EF"/>
    <w:rsid w:val="00C353DA"/>
    <w:rsid w:val="00C35A80"/>
    <w:rsid w:val="00C35D8D"/>
    <w:rsid w:val="00C35E7E"/>
    <w:rsid w:val="00C35F46"/>
    <w:rsid w:val="00C36628"/>
    <w:rsid w:val="00C36C4B"/>
    <w:rsid w:val="00C36E6C"/>
    <w:rsid w:val="00C371FB"/>
    <w:rsid w:val="00C3738D"/>
    <w:rsid w:val="00C374B6"/>
    <w:rsid w:val="00C37514"/>
    <w:rsid w:val="00C376CF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824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B20"/>
    <w:rsid w:val="00C50D57"/>
    <w:rsid w:val="00C50DC9"/>
    <w:rsid w:val="00C50E65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72C"/>
    <w:rsid w:val="00C52CFB"/>
    <w:rsid w:val="00C52E61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78F"/>
    <w:rsid w:val="00C55899"/>
    <w:rsid w:val="00C55B70"/>
    <w:rsid w:val="00C55C3B"/>
    <w:rsid w:val="00C55DF6"/>
    <w:rsid w:val="00C56099"/>
    <w:rsid w:val="00C56268"/>
    <w:rsid w:val="00C56694"/>
    <w:rsid w:val="00C56C80"/>
    <w:rsid w:val="00C56CF2"/>
    <w:rsid w:val="00C56D91"/>
    <w:rsid w:val="00C572D1"/>
    <w:rsid w:val="00C5753D"/>
    <w:rsid w:val="00C57563"/>
    <w:rsid w:val="00C577B2"/>
    <w:rsid w:val="00C57A40"/>
    <w:rsid w:val="00C57AF8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BE"/>
    <w:rsid w:val="00C619EB"/>
    <w:rsid w:val="00C61B9E"/>
    <w:rsid w:val="00C61C15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65"/>
    <w:rsid w:val="00C6488C"/>
    <w:rsid w:val="00C64A6A"/>
    <w:rsid w:val="00C65056"/>
    <w:rsid w:val="00C650E7"/>
    <w:rsid w:val="00C6516D"/>
    <w:rsid w:val="00C652B9"/>
    <w:rsid w:val="00C6546C"/>
    <w:rsid w:val="00C65511"/>
    <w:rsid w:val="00C655ED"/>
    <w:rsid w:val="00C65DB6"/>
    <w:rsid w:val="00C65DD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20"/>
    <w:rsid w:val="00C708BA"/>
    <w:rsid w:val="00C70B5C"/>
    <w:rsid w:val="00C70D9E"/>
    <w:rsid w:val="00C70ED8"/>
    <w:rsid w:val="00C70F06"/>
    <w:rsid w:val="00C710DE"/>
    <w:rsid w:val="00C71101"/>
    <w:rsid w:val="00C71233"/>
    <w:rsid w:val="00C71240"/>
    <w:rsid w:val="00C71311"/>
    <w:rsid w:val="00C71317"/>
    <w:rsid w:val="00C71625"/>
    <w:rsid w:val="00C7181C"/>
    <w:rsid w:val="00C718DB"/>
    <w:rsid w:val="00C719DE"/>
    <w:rsid w:val="00C719FA"/>
    <w:rsid w:val="00C71AAE"/>
    <w:rsid w:val="00C71D1A"/>
    <w:rsid w:val="00C71F2B"/>
    <w:rsid w:val="00C71F4F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484"/>
    <w:rsid w:val="00C745E5"/>
    <w:rsid w:val="00C74868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37"/>
    <w:rsid w:val="00C7719E"/>
    <w:rsid w:val="00C771EB"/>
    <w:rsid w:val="00C77344"/>
    <w:rsid w:val="00C77360"/>
    <w:rsid w:val="00C773D8"/>
    <w:rsid w:val="00C7759E"/>
    <w:rsid w:val="00C777F0"/>
    <w:rsid w:val="00C77984"/>
    <w:rsid w:val="00C77AB5"/>
    <w:rsid w:val="00C77B5E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29"/>
    <w:rsid w:val="00C81E92"/>
    <w:rsid w:val="00C81FE6"/>
    <w:rsid w:val="00C82053"/>
    <w:rsid w:val="00C8205F"/>
    <w:rsid w:val="00C82363"/>
    <w:rsid w:val="00C8248D"/>
    <w:rsid w:val="00C82528"/>
    <w:rsid w:val="00C82A4F"/>
    <w:rsid w:val="00C82A55"/>
    <w:rsid w:val="00C82A62"/>
    <w:rsid w:val="00C82C06"/>
    <w:rsid w:val="00C82C70"/>
    <w:rsid w:val="00C82CE6"/>
    <w:rsid w:val="00C82CFD"/>
    <w:rsid w:val="00C82E1F"/>
    <w:rsid w:val="00C82E47"/>
    <w:rsid w:val="00C82F0D"/>
    <w:rsid w:val="00C83127"/>
    <w:rsid w:val="00C831E1"/>
    <w:rsid w:val="00C83508"/>
    <w:rsid w:val="00C8383C"/>
    <w:rsid w:val="00C83989"/>
    <w:rsid w:val="00C83A86"/>
    <w:rsid w:val="00C841B2"/>
    <w:rsid w:val="00C841FF"/>
    <w:rsid w:val="00C84234"/>
    <w:rsid w:val="00C846AA"/>
    <w:rsid w:val="00C84CC4"/>
    <w:rsid w:val="00C84FF6"/>
    <w:rsid w:val="00C8508E"/>
    <w:rsid w:val="00C851A3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67A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DC"/>
    <w:rsid w:val="00C932F0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5A6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A6"/>
    <w:rsid w:val="00C97F0E"/>
    <w:rsid w:val="00CA012F"/>
    <w:rsid w:val="00CA026A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135"/>
    <w:rsid w:val="00CA220E"/>
    <w:rsid w:val="00CA222D"/>
    <w:rsid w:val="00CA24EE"/>
    <w:rsid w:val="00CA2575"/>
    <w:rsid w:val="00CA2684"/>
    <w:rsid w:val="00CA2B15"/>
    <w:rsid w:val="00CA2FB1"/>
    <w:rsid w:val="00CA3375"/>
    <w:rsid w:val="00CA3774"/>
    <w:rsid w:val="00CA3DD6"/>
    <w:rsid w:val="00CA3DE2"/>
    <w:rsid w:val="00CA3DE9"/>
    <w:rsid w:val="00CA4120"/>
    <w:rsid w:val="00CA4241"/>
    <w:rsid w:val="00CA4748"/>
    <w:rsid w:val="00CA47CC"/>
    <w:rsid w:val="00CA47F5"/>
    <w:rsid w:val="00CA48E1"/>
    <w:rsid w:val="00CA4C40"/>
    <w:rsid w:val="00CA4D73"/>
    <w:rsid w:val="00CA5231"/>
    <w:rsid w:val="00CA5800"/>
    <w:rsid w:val="00CA5A67"/>
    <w:rsid w:val="00CA5DDE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ED5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878"/>
    <w:rsid w:val="00CB2A13"/>
    <w:rsid w:val="00CB2E3D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721F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2EF4"/>
    <w:rsid w:val="00CC307A"/>
    <w:rsid w:val="00CC3212"/>
    <w:rsid w:val="00CC3225"/>
    <w:rsid w:val="00CC364C"/>
    <w:rsid w:val="00CC396E"/>
    <w:rsid w:val="00CC3A97"/>
    <w:rsid w:val="00CC3C14"/>
    <w:rsid w:val="00CC3DC0"/>
    <w:rsid w:val="00CC41D7"/>
    <w:rsid w:val="00CC44DB"/>
    <w:rsid w:val="00CC4536"/>
    <w:rsid w:val="00CC49CD"/>
    <w:rsid w:val="00CC4AA2"/>
    <w:rsid w:val="00CC4DB5"/>
    <w:rsid w:val="00CC4E17"/>
    <w:rsid w:val="00CC51BF"/>
    <w:rsid w:val="00CC5537"/>
    <w:rsid w:val="00CC56CE"/>
    <w:rsid w:val="00CC5849"/>
    <w:rsid w:val="00CC5A54"/>
    <w:rsid w:val="00CC5C17"/>
    <w:rsid w:val="00CC5C30"/>
    <w:rsid w:val="00CC5EAB"/>
    <w:rsid w:val="00CC5EEC"/>
    <w:rsid w:val="00CC6497"/>
    <w:rsid w:val="00CC66CE"/>
    <w:rsid w:val="00CC6702"/>
    <w:rsid w:val="00CC6889"/>
    <w:rsid w:val="00CC6955"/>
    <w:rsid w:val="00CC6E42"/>
    <w:rsid w:val="00CC70CB"/>
    <w:rsid w:val="00CC7235"/>
    <w:rsid w:val="00CC7473"/>
    <w:rsid w:val="00CC751F"/>
    <w:rsid w:val="00CC79F3"/>
    <w:rsid w:val="00CC7BB3"/>
    <w:rsid w:val="00CC7D8B"/>
    <w:rsid w:val="00CC7F27"/>
    <w:rsid w:val="00CC7F94"/>
    <w:rsid w:val="00CD0103"/>
    <w:rsid w:val="00CD0746"/>
    <w:rsid w:val="00CD0926"/>
    <w:rsid w:val="00CD0D93"/>
    <w:rsid w:val="00CD0F6C"/>
    <w:rsid w:val="00CD1672"/>
    <w:rsid w:val="00CD1817"/>
    <w:rsid w:val="00CD183E"/>
    <w:rsid w:val="00CD24EA"/>
    <w:rsid w:val="00CD26E0"/>
    <w:rsid w:val="00CD27C5"/>
    <w:rsid w:val="00CD2934"/>
    <w:rsid w:val="00CD2966"/>
    <w:rsid w:val="00CD2AD2"/>
    <w:rsid w:val="00CD2BC4"/>
    <w:rsid w:val="00CD2EEB"/>
    <w:rsid w:val="00CD2F94"/>
    <w:rsid w:val="00CD2FA7"/>
    <w:rsid w:val="00CD2FE7"/>
    <w:rsid w:val="00CD3040"/>
    <w:rsid w:val="00CD325A"/>
    <w:rsid w:val="00CD32DE"/>
    <w:rsid w:val="00CD3704"/>
    <w:rsid w:val="00CD3776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095"/>
    <w:rsid w:val="00CD5316"/>
    <w:rsid w:val="00CD531C"/>
    <w:rsid w:val="00CD5868"/>
    <w:rsid w:val="00CD5A64"/>
    <w:rsid w:val="00CD5CFC"/>
    <w:rsid w:val="00CD61D4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FB6"/>
    <w:rsid w:val="00CE0303"/>
    <w:rsid w:val="00CE0448"/>
    <w:rsid w:val="00CE0816"/>
    <w:rsid w:val="00CE0900"/>
    <w:rsid w:val="00CE0C7B"/>
    <w:rsid w:val="00CE0E16"/>
    <w:rsid w:val="00CE0ED0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6A9"/>
    <w:rsid w:val="00CE2750"/>
    <w:rsid w:val="00CE290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ACF"/>
    <w:rsid w:val="00CE4BA3"/>
    <w:rsid w:val="00CE512B"/>
    <w:rsid w:val="00CE51B5"/>
    <w:rsid w:val="00CE56B7"/>
    <w:rsid w:val="00CE5AD1"/>
    <w:rsid w:val="00CE5AF0"/>
    <w:rsid w:val="00CE6040"/>
    <w:rsid w:val="00CE6172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1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25C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126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F"/>
    <w:rsid w:val="00CF50B9"/>
    <w:rsid w:val="00CF5163"/>
    <w:rsid w:val="00CF53C7"/>
    <w:rsid w:val="00CF54AE"/>
    <w:rsid w:val="00CF564F"/>
    <w:rsid w:val="00CF5844"/>
    <w:rsid w:val="00CF5996"/>
    <w:rsid w:val="00CF5DC2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A5C"/>
    <w:rsid w:val="00CF7C24"/>
    <w:rsid w:val="00CF7ECD"/>
    <w:rsid w:val="00D0024B"/>
    <w:rsid w:val="00D0076A"/>
    <w:rsid w:val="00D00834"/>
    <w:rsid w:val="00D00857"/>
    <w:rsid w:val="00D00952"/>
    <w:rsid w:val="00D0099C"/>
    <w:rsid w:val="00D00ABD"/>
    <w:rsid w:val="00D011BD"/>
    <w:rsid w:val="00D01509"/>
    <w:rsid w:val="00D01D52"/>
    <w:rsid w:val="00D02993"/>
    <w:rsid w:val="00D02C61"/>
    <w:rsid w:val="00D032ED"/>
    <w:rsid w:val="00D0394D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813"/>
    <w:rsid w:val="00D04B89"/>
    <w:rsid w:val="00D04BA5"/>
    <w:rsid w:val="00D04BD0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82"/>
    <w:rsid w:val="00D0710A"/>
    <w:rsid w:val="00D071F3"/>
    <w:rsid w:val="00D0778F"/>
    <w:rsid w:val="00D07A14"/>
    <w:rsid w:val="00D10064"/>
    <w:rsid w:val="00D101B9"/>
    <w:rsid w:val="00D10315"/>
    <w:rsid w:val="00D104D0"/>
    <w:rsid w:val="00D106E7"/>
    <w:rsid w:val="00D1087B"/>
    <w:rsid w:val="00D10E32"/>
    <w:rsid w:val="00D11458"/>
    <w:rsid w:val="00D11661"/>
    <w:rsid w:val="00D11848"/>
    <w:rsid w:val="00D129CA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9AC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D29"/>
    <w:rsid w:val="00D22EAC"/>
    <w:rsid w:val="00D23002"/>
    <w:rsid w:val="00D236E7"/>
    <w:rsid w:val="00D23959"/>
    <w:rsid w:val="00D23A0E"/>
    <w:rsid w:val="00D23A2B"/>
    <w:rsid w:val="00D23E30"/>
    <w:rsid w:val="00D23E96"/>
    <w:rsid w:val="00D24140"/>
    <w:rsid w:val="00D244AC"/>
    <w:rsid w:val="00D2461B"/>
    <w:rsid w:val="00D2469C"/>
    <w:rsid w:val="00D24727"/>
    <w:rsid w:val="00D249ED"/>
    <w:rsid w:val="00D24BFE"/>
    <w:rsid w:val="00D251BD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BFB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87"/>
    <w:rsid w:val="00D310E2"/>
    <w:rsid w:val="00D31113"/>
    <w:rsid w:val="00D312EC"/>
    <w:rsid w:val="00D312F5"/>
    <w:rsid w:val="00D31336"/>
    <w:rsid w:val="00D31736"/>
    <w:rsid w:val="00D318F9"/>
    <w:rsid w:val="00D31AAD"/>
    <w:rsid w:val="00D31D53"/>
    <w:rsid w:val="00D31E98"/>
    <w:rsid w:val="00D31EF8"/>
    <w:rsid w:val="00D321B6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311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4D51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89D"/>
    <w:rsid w:val="00D36E46"/>
    <w:rsid w:val="00D36FEF"/>
    <w:rsid w:val="00D37157"/>
    <w:rsid w:val="00D37246"/>
    <w:rsid w:val="00D3725F"/>
    <w:rsid w:val="00D37377"/>
    <w:rsid w:val="00D37491"/>
    <w:rsid w:val="00D37B10"/>
    <w:rsid w:val="00D37F1A"/>
    <w:rsid w:val="00D40233"/>
    <w:rsid w:val="00D40484"/>
    <w:rsid w:val="00D405B9"/>
    <w:rsid w:val="00D40652"/>
    <w:rsid w:val="00D40AC0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565"/>
    <w:rsid w:val="00D438C0"/>
    <w:rsid w:val="00D43AEE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2A9"/>
    <w:rsid w:val="00D463DE"/>
    <w:rsid w:val="00D465F1"/>
    <w:rsid w:val="00D4679D"/>
    <w:rsid w:val="00D4680A"/>
    <w:rsid w:val="00D46853"/>
    <w:rsid w:val="00D46AAE"/>
    <w:rsid w:val="00D46BBC"/>
    <w:rsid w:val="00D46EA9"/>
    <w:rsid w:val="00D471EE"/>
    <w:rsid w:val="00D47225"/>
    <w:rsid w:val="00D47247"/>
    <w:rsid w:val="00D473DC"/>
    <w:rsid w:val="00D47429"/>
    <w:rsid w:val="00D476EF"/>
    <w:rsid w:val="00D4771F"/>
    <w:rsid w:val="00D47D27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5"/>
    <w:rsid w:val="00D5674C"/>
    <w:rsid w:val="00D56998"/>
    <w:rsid w:val="00D56D53"/>
    <w:rsid w:val="00D56D84"/>
    <w:rsid w:val="00D56DCA"/>
    <w:rsid w:val="00D5738F"/>
    <w:rsid w:val="00D573A3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0FE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722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38F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0F3"/>
    <w:rsid w:val="00D66353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A07"/>
    <w:rsid w:val="00D70BAA"/>
    <w:rsid w:val="00D70F78"/>
    <w:rsid w:val="00D70FAA"/>
    <w:rsid w:val="00D710B9"/>
    <w:rsid w:val="00D7154B"/>
    <w:rsid w:val="00D7193B"/>
    <w:rsid w:val="00D719D7"/>
    <w:rsid w:val="00D71E34"/>
    <w:rsid w:val="00D71F6C"/>
    <w:rsid w:val="00D72826"/>
    <w:rsid w:val="00D72B82"/>
    <w:rsid w:val="00D72BFF"/>
    <w:rsid w:val="00D72C2E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5080"/>
    <w:rsid w:val="00D752E1"/>
    <w:rsid w:val="00D7551B"/>
    <w:rsid w:val="00D75590"/>
    <w:rsid w:val="00D75A10"/>
    <w:rsid w:val="00D75B31"/>
    <w:rsid w:val="00D75B4B"/>
    <w:rsid w:val="00D75F40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297"/>
    <w:rsid w:val="00D807C1"/>
    <w:rsid w:val="00D80948"/>
    <w:rsid w:val="00D80A06"/>
    <w:rsid w:val="00D80C4F"/>
    <w:rsid w:val="00D80C88"/>
    <w:rsid w:val="00D8110B"/>
    <w:rsid w:val="00D81241"/>
    <w:rsid w:val="00D81544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BC3"/>
    <w:rsid w:val="00D82D1D"/>
    <w:rsid w:val="00D83140"/>
    <w:rsid w:val="00D8318F"/>
    <w:rsid w:val="00D83718"/>
    <w:rsid w:val="00D83932"/>
    <w:rsid w:val="00D83B03"/>
    <w:rsid w:val="00D8430B"/>
    <w:rsid w:val="00D8442C"/>
    <w:rsid w:val="00D846E3"/>
    <w:rsid w:val="00D84ADC"/>
    <w:rsid w:val="00D84B27"/>
    <w:rsid w:val="00D84CB5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B9E"/>
    <w:rsid w:val="00D90D71"/>
    <w:rsid w:val="00D90F6D"/>
    <w:rsid w:val="00D918EC"/>
    <w:rsid w:val="00D91C7B"/>
    <w:rsid w:val="00D91CF6"/>
    <w:rsid w:val="00D9207B"/>
    <w:rsid w:val="00D922CC"/>
    <w:rsid w:val="00D9234A"/>
    <w:rsid w:val="00D92760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F6A"/>
    <w:rsid w:val="00D97492"/>
    <w:rsid w:val="00D975D7"/>
    <w:rsid w:val="00D979D2"/>
    <w:rsid w:val="00D97A09"/>
    <w:rsid w:val="00D97B34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4C5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D4D"/>
    <w:rsid w:val="00DA7D77"/>
    <w:rsid w:val="00DA7DB3"/>
    <w:rsid w:val="00DA7DDF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D17"/>
    <w:rsid w:val="00DB2E87"/>
    <w:rsid w:val="00DB3364"/>
    <w:rsid w:val="00DB3907"/>
    <w:rsid w:val="00DB3BC4"/>
    <w:rsid w:val="00DB3F1D"/>
    <w:rsid w:val="00DB41A8"/>
    <w:rsid w:val="00DB4209"/>
    <w:rsid w:val="00DB4554"/>
    <w:rsid w:val="00DB4581"/>
    <w:rsid w:val="00DB45FD"/>
    <w:rsid w:val="00DB473D"/>
    <w:rsid w:val="00DB473F"/>
    <w:rsid w:val="00DB4771"/>
    <w:rsid w:val="00DB488B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CC"/>
    <w:rsid w:val="00DB5887"/>
    <w:rsid w:val="00DB5909"/>
    <w:rsid w:val="00DB5C1C"/>
    <w:rsid w:val="00DB5DBC"/>
    <w:rsid w:val="00DB667C"/>
    <w:rsid w:val="00DB66E3"/>
    <w:rsid w:val="00DB68C3"/>
    <w:rsid w:val="00DB70C4"/>
    <w:rsid w:val="00DB7764"/>
    <w:rsid w:val="00DB782A"/>
    <w:rsid w:val="00DB788B"/>
    <w:rsid w:val="00DB78A1"/>
    <w:rsid w:val="00DB79CC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856"/>
    <w:rsid w:val="00DC1888"/>
    <w:rsid w:val="00DC18B6"/>
    <w:rsid w:val="00DC19B9"/>
    <w:rsid w:val="00DC19D3"/>
    <w:rsid w:val="00DC1B51"/>
    <w:rsid w:val="00DC1E1D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DDD"/>
    <w:rsid w:val="00DC4F27"/>
    <w:rsid w:val="00DC4FF8"/>
    <w:rsid w:val="00DC51BD"/>
    <w:rsid w:val="00DC56A8"/>
    <w:rsid w:val="00DC5B38"/>
    <w:rsid w:val="00DC5BA0"/>
    <w:rsid w:val="00DC5CE0"/>
    <w:rsid w:val="00DC5D8F"/>
    <w:rsid w:val="00DC5EAE"/>
    <w:rsid w:val="00DC6056"/>
    <w:rsid w:val="00DC68D1"/>
    <w:rsid w:val="00DC6A36"/>
    <w:rsid w:val="00DC7165"/>
    <w:rsid w:val="00DC72EE"/>
    <w:rsid w:val="00DC76BC"/>
    <w:rsid w:val="00DC77C4"/>
    <w:rsid w:val="00DC784D"/>
    <w:rsid w:val="00DC79E7"/>
    <w:rsid w:val="00DC7AC3"/>
    <w:rsid w:val="00DC7D0A"/>
    <w:rsid w:val="00DC7DBD"/>
    <w:rsid w:val="00DC7FD4"/>
    <w:rsid w:val="00DD03FA"/>
    <w:rsid w:val="00DD045E"/>
    <w:rsid w:val="00DD054C"/>
    <w:rsid w:val="00DD056D"/>
    <w:rsid w:val="00DD05AC"/>
    <w:rsid w:val="00DD0651"/>
    <w:rsid w:val="00DD073F"/>
    <w:rsid w:val="00DD08C9"/>
    <w:rsid w:val="00DD096F"/>
    <w:rsid w:val="00DD09A5"/>
    <w:rsid w:val="00DD0A7B"/>
    <w:rsid w:val="00DD0D02"/>
    <w:rsid w:val="00DD0D0B"/>
    <w:rsid w:val="00DD11DB"/>
    <w:rsid w:val="00DD12CD"/>
    <w:rsid w:val="00DD15FF"/>
    <w:rsid w:val="00DD1680"/>
    <w:rsid w:val="00DD1783"/>
    <w:rsid w:val="00DD17AD"/>
    <w:rsid w:val="00DD1E56"/>
    <w:rsid w:val="00DD1EBF"/>
    <w:rsid w:val="00DD1FBD"/>
    <w:rsid w:val="00DD202C"/>
    <w:rsid w:val="00DD24CE"/>
    <w:rsid w:val="00DD256F"/>
    <w:rsid w:val="00DD2697"/>
    <w:rsid w:val="00DD297F"/>
    <w:rsid w:val="00DD2B9C"/>
    <w:rsid w:val="00DD2F75"/>
    <w:rsid w:val="00DD3111"/>
    <w:rsid w:val="00DD3281"/>
    <w:rsid w:val="00DD3296"/>
    <w:rsid w:val="00DD32BF"/>
    <w:rsid w:val="00DD3388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7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77"/>
    <w:rsid w:val="00DE0501"/>
    <w:rsid w:val="00DE0709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987"/>
    <w:rsid w:val="00DE2B62"/>
    <w:rsid w:val="00DE2BCD"/>
    <w:rsid w:val="00DE3306"/>
    <w:rsid w:val="00DE3322"/>
    <w:rsid w:val="00DE3329"/>
    <w:rsid w:val="00DE3794"/>
    <w:rsid w:val="00DE385D"/>
    <w:rsid w:val="00DE3996"/>
    <w:rsid w:val="00DE3B6C"/>
    <w:rsid w:val="00DE3CAA"/>
    <w:rsid w:val="00DE3DA8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3D9"/>
    <w:rsid w:val="00DE5663"/>
    <w:rsid w:val="00DE5829"/>
    <w:rsid w:val="00DE586A"/>
    <w:rsid w:val="00DE5B6B"/>
    <w:rsid w:val="00DE5DBE"/>
    <w:rsid w:val="00DE5E5B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8E9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09C2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55C"/>
    <w:rsid w:val="00E02761"/>
    <w:rsid w:val="00E029A3"/>
    <w:rsid w:val="00E02B67"/>
    <w:rsid w:val="00E02DDA"/>
    <w:rsid w:val="00E02F45"/>
    <w:rsid w:val="00E02F71"/>
    <w:rsid w:val="00E02FFF"/>
    <w:rsid w:val="00E03284"/>
    <w:rsid w:val="00E03430"/>
    <w:rsid w:val="00E0357C"/>
    <w:rsid w:val="00E03688"/>
    <w:rsid w:val="00E037B1"/>
    <w:rsid w:val="00E03AE1"/>
    <w:rsid w:val="00E03C9D"/>
    <w:rsid w:val="00E03D3A"/>
    <w:rsid w:val="00E03D48"/>
    <w:rsid w:val="00E03DD4"/>
    <w:rsid w:val="00E0432A"/>
    <w:rsid w:val="00E04A0D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3A4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B2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DE"/>
    <w:rsid w:val="00E11AE8"/>
    <w:rsid w:val="00E12028"/>
    <w:rsid w:val="00E120F5"/>
    <w:rsid w:val="00E12468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F64"/>
    <w:rsid w:val="00E17FD8"/>
    <w:rsid w:val="00E20070"/>
    <w:rsid w:val="00E20274"/>
    <w:rsid w:val="00E205DC"/>
    <w:rsid w:val="00E2060B"/>
    <w:rsid w:val="00E20891"/>
    <w:rsid w:val="00E210D9"/>
    <w:rsid w:val="00E21281"/>
    <w:rsid w:val="00E212CD"/>
    <w:rsid w:val="00E2175E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921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2C"/>
    <w:rsid w:val="00E24875"/>
    <w:rsid w:val="00E249DD"/>
    <w:rsid w:val="00E24A10"/>
    <w:rsid w:val="00E24B6F"/>
    <w:rsid w:val="00E24CE2"/>
    <w:rsid w:val="00E24E7F"/>
    <w:rsid w:val="00E24F1D"/>
    <w:rsid w:val="00E25084"/>
    <w:rsid w:val="00E251B5"/>
    <w:rsid w:val="00E25C41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1FC"/>
    <w:rsid w:val="00E3028A"/>
    <w:rsid w:val="00E303F0"/>
    <w:rsid w:val="00E30D7E"/>
    <w:rsid w:val="00E30E15"/>
    <w:rsid w:val="00E312F5"/>
    <w:rsid w:val="00E314A7"/>
    <w:rsid w:val="00E31AD2"/>
    <w:rsid w:val="00E31D34"/>
    <w:rsid w:val="00E32040"/>
    <w:rsid w:val="00E32277"/>
    <w:rsid w:val="00E32363"/>
    <w:rsid w:val="00E324B7"/>
    <w:rsid w:val="00E32947"/>
    <w:rsid w:val="00E32A4D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6DA8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02"/>
    <w:rsid w:val="00E46EE1"/>
    <w:rsid w:val="00E470A2"/>
    <w:rsid w:val="00E4767B"/>
    <w:rsid w:val="00E47809"/>
    <w:rsid w:val="00E478EE"/>
    <w:rsid w:val="00E47A56"/>
    <w:rsid w:val="00E47A57"/>
    <w:rsid w:val="00E47CEE"/>
    <w:rsid w:val="00E47F37"/>
    <w:rsid w:val="00E50260"/>
    <w:rsid w:val="00E505E5"/>
    <w:rsid w:val="00E50674"/>
    <w:rsid w:val="00E50AA8"/>
    <w:rsid w:val="00E50B34"/>
    <w:rsid w:val="00E50B5F"/>
    <w:rsid w:val="00E50B63"/>
    <w:rsid w:val="00E50BAE"/>
    <w:rsid w:val="00E50C28"/>
    <w:rsid w:val="00E50C3F"/>
    <w:rsid w:val="00E5158C"/>
    <w:rsid w:val="00E5172B"/>
    <w:rsid w:val="00E51955"/>
    <w:rsid w:val="00E51B62"/>
    <w:rsid w:val="00E51E99"/>
    <w:rsid w:val="00E51F37"/>
    <w:rsid w:val="00E5290D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4D9A"/>
    <w:rsid w:val="00E551CF"/>
    <w:rsid w:val="00E551E1"/>
    <w:rsid w:val="00E553B7"/>
    <w:rsid w:val="00E554C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63C"/>
    <w:rsid w:val="00E6178A"/>
    <w:rsid w:val="00E6179B"/>
    <w:rsid w:val="00E61A61"/>
    <w:rsid w:val="00E61C92"/>
    <w:rsid w:val="00E61D89"/>
    <w:rsid w:val="00E61E0B"/>
    <w:rsid w:val="00E6205D"/>
    <w:rsid w:val="00E62089"/>
    <w:rsid w:val="00E621AC"/>
    <w:rsid w:val="00E622F6"/>
    <w:rsid w:val="00E62486"/>
    <w:rsid w:val="00E62A1F"/>
    <w:rsid w:val="00E631B1"/>
    <w:rsid w:val="00E63813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515A"/>
    <w:rsid w:val="00E65231"/>
    <w:rsid w:val="00E652AF"/>
    <w:rsid w:val="00E655C9"/>
    <w:rsid w:val="00E65684"/>
    <w:rsid w:val="00E65821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8D"/>
    <w:rsid w:val="00E67BAE"/>
    <w:rsid w:val="00E67C51"/>
    <w:rsid w:val="00E67F6A"/>
    <w:rsid w:val="00E67F80"/>
    <w:rsid w:val="00E700FA"/>
    <w:rsid w:val="00E701A3"/>
    <w:rsid w:val="00E70500"/>
    <w:rsid w:val="00E70CE7"/>
    <w:rsid w:val="00E70F33"/>
    <w:rsid w:val="00E7111D"/>
    <w:rsid w:val="00E714A0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75"/>
    <w:rsid w:val="00E7378E"/>
    <w:rsid w:val="00E737ED"/>
    <w:rsid w:val="00E73B46"/>
    <w:rsid w:val="00E73BE8"/>
    <w:rsid w:val="00E73C2B"/>
    <w:rsid w:val="00E73F78"/>
    <w:rsid w:val="00E73FCA"/>
    <w:rsid w:val="00E740D2"/>
    <w:rsid w:val="00E74135"/>
    <w:rsid w:val="00E7426E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0B7"/>
    <w:rsid w:val="00E760C1"/>
    <w:rsid w:val="00E76171"/>
    <w:rsid w:val="00E76260"/>
    <w:rsid w:val="00E7633C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6D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89F"/>
    <w:rsid w:val="00E818F6"/>
    <w:rsid w:val="00E81A81"/>
    <w:rsid w:val="00E81B66"/>
    <w:rsid w:val="00E82098"/>
    <w:rsid w:val="00E821B2"/>
    <w:rsid w:val="00E824D6"/>
    <w:rsid w:val="00E82883"/>
    <w:rsid w:val="00E8299A"/>
    <w:rsid w:val="00E837DE"/>
    <w:rsid w:val="00E83999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4D6"/>
    <w:rsid w:val="00E85587"/>
    <w:rsid w:val="00E85623"/>
    <w:rsid w:val="00E859F6"/>
    <w:rsid w:val="00E85A50"/>
    <w:rsid w:val="00E85EFD"/>
    <w:rsid w:val="00E86027"/>
    <w:rsid w:val="00E86110"/>
    <w:rsid w:val="00E861BA"/>
    <w:rsid w:val="00E8663F"/>
    <w:rsid w:val="00E86BA4"/>
    <w:rsid w:val="00E86CBB"/>
    <w:rsid w:val="00E86ECB"/>
    <w:rsid w:val="00E86FD5"/>
    <w:rsid w:val="00E870C9"/>
    <w:rsid w:val="00E87173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7A"/>
    <w:rsid w:val="00E91185"/>
    <w:rsid w:val="00E91272"/>
    <w:rsid w:val="00E9148E"/>
    <w:rsid w:val="00E91617"/>
    <w:rsid w:val="00E91853"/>
    <w:rsid w:val="00E91936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AB4"/>
    <w:rsid w:val="00E92CA3"/>
    <w:rsid w:val="00E92CEB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933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70E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285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1F4"/>
    <w:rsid w:val="00EA33EC"/>
    <w:rsid w:val="00EA350A"/>
    <w:rsid w:val="00EA3642"/>
    <w:rsid w:val="00EA373C"/>
    <w:rsid w:val="00EA3780"/>
    <w:rsid w:val="00EA37D1"/>
    <w:rsid w:val="00EA3BBA"/>
    <w:rsid w:val="00EA41D8"/>
    <w:rsid w:val="00EA42D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5EAD"/>
    <w:rsid w:val="00EA623A"/>
    <w:rsid w:val="00EA6736"/>
    <w:rsid w:val="00EA6F9B"/>
    <w:rsid w:val="00EA70CC"/>
    <w:rsid w:val="00EA71AB"/>
    <w:rsid w:val="00EA71AE"/>
    <w:rsid w:val="00EA72D7"/>
    <w:rsid w:val="00EA7BB3"/>
    <w:rsid w:val="00EA7E45"/>
    <w:rsid w:val="00EA7E5D"/>
    <w:rsid w:val="00EA7E7F"/>
    <w:rsid w:val="00EB0A34"/>
    <w:rsid w:val="00EB0B19"/>
    <w:rsid w:val="00EB0D36"/>
    <w:rsid w:val="00EB0D53"/>
    <w:rsid w:val="00EB0EC0"/>
    <w:rsid w:val="00EB14B5"/>
    <w:rsid w:val="00EB1668"/>
    <w:rsid w:val="00EB19BF"/>
    <w:rsid w:val="00EB1AD9"/>
    <w:rsid w:val="00EB1D98"/>
    <w:rsid w:val="00EB21D0"/>
    <w:rsid w:val="00EB27CE"/>
    <w:rsid w:val="00EB27DC"/>
    <w:rsid w:val="00EB29E2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EED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8AB"/>
    <w:rsid w:val="00EC4131"/>
    <w:rsid w:val="00EC4388"/>
    <w:rsid w:val="00EC440C"/>
    <w:rsid w:val="00EC4672"/>
    <w:rsid w:val="00EC47A0"/>
    <w:rsid w:val="00EC47C0"/>
    <w:rsid w:val="00EC4B82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26C"/>
    <w:rsid w:val="00EC7313"/>
    <w:rsid w:val="00EC73C1"/>
    <w:rsid w:val="00EC779C"/>
    <w:rsid w:val="00EC7A16"/>
    <w:rsid w:val="00EC7EF8"/>
    <w:rsid w:val="00ED001B"/>
    <w:rsid w:val="00ED00D6"/>
    <w:rsid w:val="00ED0146"/>
    <w:rsid w:val="00ED06C4"/>
    <w:rsid w:val="00ED0774"/>
    <w:rsid w:val="00ED0834"/>
    <w:rsid w:val="00ED0E3D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30FA"/>
    <w:rsid w:val="00ED310D"/>
    <w:rsid w:val="00ED3196"/>
    <w:rsid w:val="00ED321B"/>
    <w:rsid w:val="00ED34F9"/>
    <w:rsid w:val="00ED35DE"/>
    <w:rsid w:val="00ED35FF"/>
    <w:rsid w:val="00ED3BD6"/>
    <w:rsid w:val="00ED4207"/>
    <w:rsid w:val="00ED424A"/>
    <w:rsid w:val="00ED4332"/>
    <w:rsid w:val="00ED435B"/>
    <w:rsid w:val="00ED43E3"/>
    <w:rsid w:val="00ED4474"/>
    <w:rsid w:val="00ED4656"/>
    <w:rsid w:val="00ED46B6"/>
    <w:rsid w:val="00ED4A06"/>
    <w:rsid w:val="00ED4AA3"/>
    <w:rsid w:val="00ED4BC2"/>
    <w:rsid w:val="00ED4D6F"/>
    <w:rsid w:val="00ED5128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8FA"/>
    <w:rsid w:val="00EE090E"/>
    <w:rsid w:val="00EE0D4B"/>
    <w:rsid w:val="00EE0DDC"/>
    <w:rsid w:val="00EE0E88"/>
    <w:rsid w:val="00EE0FCE"/>
    <w:rsid w:val="00EE0FD8"/>
    <w:rsid w:val="00EE1078"/>
    <w:rsid w:val="00EE14F2"/>
    <w:rsid w:val="00EE157F"/>
    <w:rsid w:val="00EE196D"/>
    <w:rsid w:val="00EE1B88"/>
    <w:rsid w:val="00EE1E46"/>
    <w:rsid w:val="00EE1F93"/>
    <w:rsid w:val="00EE28D3"/>
    <w:rsid w:val="00EE2903"/>
    <w:rsid w:val="00EE2AF1"/>
    <w:rsid w:val="00EE2D23"/>
    <w:rsid w:val="00EE2E36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F8"/>
    <w:rsid w:val="00EE4931"/>
    <w:rsid w:val="00EE495E"/>
    <w:rsid w:val="00EE4B06"/>
    <w:rsid w:val="00EE4C26"/>
    <w:rsid w:val="00EE4D67"/>
    <w:rsid w:val="00EE4F33"/>
    <w:rsid w:val="00EE4F59"/>
    <w:rsid w:val="00EE5186"/>
    <w:rsid w:val="00EE5216"/>
    <w:rsid w:val="00EE565F"/>
    <w:rsid w:val="00EE57AB"/>
    <w:rsid w:val="00EE5894"/>
    <w:rsid w:val="00EE5A1B"/>
    <w:rsid w:val="00EE5A44"/>
    <w:rsid w:val="00EE5A60"/>
    <w:rsid w:val="00EE5C2E"/>
    <w:rsid w:val="00EE5D91"/>
    <w:rsid w:val="00EE5F1C"/>
    <w:rsid w:val="00EE652E"/>
    <w:rsid w:val="00EE65B5"/>
    <w:rsid w:val="00EE6D49"/>
    <w:rsid w:val="00EE6F7A"/>
    <w:rsid w:val="00EE7027"/>
    <w:rsid w:val="00EE7362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3FF"/>
    <w:rsid w:val="00EF0437"/>
    <w:rsid w:val="00EF05C2"/>
    <w:rsid w:val="00EF0662"/>
    <w:rsid w:val="00EF070A"/>
    <w:rsid w:val="00EF0A5B"/>
    <w:rsid w:val="00EF0C38"/>
    <w:rsid w:val="00EF0DAD"/>
    <w:rsid w:val="00EF0F88"/>
    <w:rsid w:val="00EF102C"/>
    <w:rsid w:val="00EF1069"/>
    <w:rsid w:val="00EF146B"/>
    <w:rsid w:val="00EF155E"/>
    <w:rsid w:val="00EF1634"/>
    <w:rsid w:val="00EF17A5"/>
    <w:rsid w:val="00EF180C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8D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BE"/>
    <w:rsid w:val="00EF79D7"/>
    <w:rsid w:val="00EF7A06"/>
    <w:rsid w:val="00EF7C4B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9D7"/>
    <w:rsid w:val="00F02A1F"/>
    <w:rsid w:val="00F02B1F"/>
    <w:rsid w:val="00F02E8D"/>
    <w:rsid w:val="00F02F8A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A0"/>
    <w:rsid w:val="00F04D49"/>
    <w:rsid w:val="00F054BB"/>
    <w:rsid w:val="00F05802"/>
    <w:rsid w:val="00F0580C"/>
    <w:rsid w:val="00F05866"/>
    <w:rsid w:val="00F05D00"/>
    <w:rsid w:val="00F05D06"/>
    <w:rsid w:val="00F05DF2"/>
    <w:rsid w:val="00F05F79"/>
    <w:rsid w:val="00F06040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771"/>
    <w:rsid w:val="00F11A07"/>
    <w:rsid w:val="00F11A43"/>
    <w:rsid w:val="00F11E88"/>
    <w:rsid w:val="00F11ED7"/>
    <w:rsid w:val="00F12273"/>
    <w:rsid w:val="00F1255E"/>
    <w:rsid w:val="00F1257A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2C"/>
    <w:rsid w:val="00F20AC7"/>
    <w:rsid w:val="00F20B44"/>
    <w:rsid w:val="00F20BBD"/>
    <w:rsid w:val="00F20F40"/>
    <w:rsid w:val="00F211A3"/>
    <w:rsid w:val="00F21557"/>
    <w:rsid w:val="00F21624"/>
    <w:rsid w:val="00F21A28"/>
    <w:rsid w:val="00F21DE9"/>
    <w:rsid w:val="00F21E63"/>
    <w:rsid w:val="00F21E79"/>
    <w:rsid w:val="00F220E3"/>
    <w:rsid w:val="00F2253D"/>
    <w:rsid w:val="00F22669"/>
    <w:rsid w:val="00F22770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C51"/>
    <w:rsid w:val="00F26E86"/>
    <w:rsid w:val="00F26FCF"/>
    <w:rsid w:val="00F27230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0E6"/>
    <w:rsid w:val="00F301B8"/>
    <w:rsid w:val="00F30212"/>
    <w:rsid w:val="00F3061C"/>
    <w:rsid w:val="00F306AD"/>
    <w:rsid w:val="00F306E9"/>
    <w:rsid w:val="00F30721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AA5"/>
    <w:rsid w:val="00F31AEE"/>
    <w:rsid w:val="00F31CE3"/>
    <w:rsid w:val="00F3202B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1D5"/>
    <w:rsid w:val="00F3521F"/>
    <w:rsid w:val="00F35321"/>
    <w:rsid w:val="00F35461"/>
    <w:rsid w:val="00F355E1"/>
    <w:rsid w:val="00F359E1"/>
    <w:rsid w:val="00F35C70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226"/>
    <w:rsid w:val="00F3730D"/>
    <w:rsid w:val="00F3732A"/>
    <w:rsid w:val="00F375D2"/>
    <w:rsid w:val="00F37662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270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B2D"/>
    <w:rsid w:val="00F44D23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D67"/>
    <w:rsid w:val="00F46DBE"/>
    <w:rsid w:val="00F47110"/>
    <w:rsid w:val="00F471EB"/>
    <w:rsid w:val="00F47290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2139"/>
    <w:rsid w:val="00F522DE"/>
    <w:rsid w:val="00F52717"/>
    <w:rsid w:val="00F52C4D"/>
    <w:rsid w:val="00F52C79"/>
    <w:rsid w:val="00F52EBF"/>
    <w:rsid w:val="00F53408"/>
    <w:rsid w:val="00F5358F"/>
    <w:rsid w:val="00F5369B"/>
    <w:rsid w:val="00F53710"/>
    <w:rsid w:val="00F537FE"/>
    <w:rsid w:val="00F538E6"/>
    <w:rsid w:val="00F53AE7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4A6"/>
    <w:rsid w:val="00F55670"/>
    <w:rsid w:val="00F5588C"/>
    <w:rsid w:val="00F55D6A"/>
    <w:rsid w:val="00F55FAB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B8B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8A2"/>
    <w:rsid w:val="00F60A09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86"/>
    <w:rsid w:val="00F622BD"/>
    <w:rsid w:val="00F625A1"/>
    <w:rsid w:val="00F62650"/>
    <w:rsid w:val="00F628E3"/>
    <w:rsid w:val="00F6303F"/>
    <w:rsid w:val="00F63053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87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D2C"/>
    <w:rsid w:val="00F712F0"/>
    <w:rsid w:val="00F713CB"/>
    <w:rsid w:val="00F7141C"/>
    <w:rsid w:val="00F715C7"/>
    <w:rsid w:val="00F7165C"/>
    <w:rsid w:val="00F717D1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500"/>
    <w:rsid w:val="00F7759B"/>
    <w:rsid w:val="00F7759E"/>
    <w:rsid w:val="00F778A1"/>
    <w:rsid w:val="00F77A36"/>
    <w:rsid w:val="00F8048E"/>
    <w:rsid w:val="00F8053C"/>
    <w:rsid w:val="00F8074C"/>
    <w:rsid w:val="00F80798"/>
    <w:rsid w:val="00F80CB3"/>
    <w:rsid w:val="00F80CD7"/>
    <w:rsid w:val="00F80CDC"/>
    <w:rsid w:val="00F80DEE"/>
    <w:rsid w:val="00F811D0"/>
    <w:rsid w:val="00F81233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725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4A8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905DC"/>
    <w:rsid w:val="00F9066C"/>
    <w:rsid w:val="00F90B23"/>
    <w:rsid w:val="00F90B4A"/>
    <w:rsid w:val="00F90B55"/>
    <w:rsid w:val="00F91024"/>
    <w:rsid w:val="00F912B4"/>
    <w:rsid w:val="00F914BF"/>
    <w:rsid w:val="00F916D9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4D3"/>
    <w:rsid w:val="00F935BB"/>
    <w:rsid w:val="00F935C0"/>
    <w:rsid w:val="00F93785"/>
    <w:rsid w:val="00F93E0C"/>
    <w:rsid w:val="00F93FE6"/>
    <w:rsid w:val="00F943E8"/>
    <w:rsid w:val="00F94437"/>
    <w:rsid w:val="00F949A6"/>
    <w:rsid w:val="00F94B92"/>
    <w:rsid w:val="00F94F05"/>
    <w:rsid w:val="00F95050"/>
    <w:rsid w:val="00F95056"/>
    <w:rsid w:val="00F95198"/>
    <w:rsid w:val="00F95584"/>
    <w:rsid w:val="00F95811"/>
    <w:rsid w:val="00F959EC"/>
    <w:rsid w:val="00F95C1B"/>
    <w:rsid w:val="00F95D57"/>
    <w:rsid w:val="00F95FA9"/>
    <w:rsid w:val="00F9616E"/>
    <w:rsid w:val="00F961E4"/>
    <w:rsid w:val="00F967F0"/>
    <w:rsid w:val="00F968D8"/>
    <w:rsid w:val="00F9694C"/>
    <w:rsid w:val="00F96D58"/>
    <w:rsid w:val="00F96D77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0EC9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351"/>
    <w:rsid w:val="00FA34F1"/>
    <w:rsid w:val="00FA37C6"/>
    <w:rsid w:val="00FA3997"/>
    <w:rsid w:val="00FA3BC7"/>
    <w:rsid w:val="00FA3E95"/>
    <w:rsid w:val="00FA418D"/>
    <w:rsid w:val="00FA4560"/>
    <w:rsid w:val="00FA4578"/>
    <w:rsid w:val="00FA45B2"/>
    <w:rsid w:val="00FA45DE"/>
    <w:rsid w:val="00FA47EF"/>
    <w:rsid w:val="00FA4972"/>
    <w:rsid w:val="00FA4ACE"/>
    <w:rsid w:val="00FA4BC8"/>
    <w:rsid w:val="00FA4BE3"/>
    <w:rsid w:val="00FA4C20"/>
    <w:rsid w:val="00FA4C9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5CF"/>
    <w:rsid w:val="00FB07F9"/>
    <w:rsid w:val="00FB0933"/>
    <w:rsid w:val="00FB16E5"/>
    <w:rsid w:val="00FB17C3"/>
    <w:rsid w:val="00FB17E5"/>
    <w:rsid w:val="00FB19EE"/>
    <w:rsid w:val="00FB1ABC"/>
    <w:rsid w:val="00FB1B01"/>
    <w:rsid w:val="00FB1F71"/>
    <w:rsid w:val="00FB24E7"/>
    <w:rsid w:val="00FB25A6"/>
    <w:rsid w:val="00FB25C5"/>
    <w:rsid w:val="00FB2915"/>
    <w:rsid w:val="00FB2CAB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0A9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815"/>
    <w:rsid w:val="00FC09AC"/>
    <w:rsid w:val="00FC0B8B"/>
    <w:rsid w:val="00FC0B95"/>
    <w:rsid w:val="00FC0C1F"/>
    <w:rsid w:val="00FC0F66"/>
    <w:rsid w:val="00FC1AB0"/>
    <w:rsid w:val="00FC1AC3"/>
    <w:rsid w:val="00FC1B28"/>
    <w:rsid w:val="00FC2000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0B"/>
    <w:rsid w:val="00FC3F41"/>
    <w:rsid w:val="00FC4110"/>
    <w:rsid w:val="00FC42D2"/>
    <w:rsid w:val="00FC4421"/>
    <w:rsid w:val="00FC442B"/>
    <w:rsid w:val="00FC453C"/>
    <w:rsid w:val="00FC4EC7"/>
    <w:rsid w:val="00FC4F36"/>
    <w:rsid w:val="00FC5134"/>
    <w:rsid w:val="00FC5353"/>
    <w:rsid w:val="00FC5881"/>
    <w:rsid w:val="00FC5C01"/>
    <w:rsid w:val="00FC5CB8"/>
    <w:rsid w:val="00FC5FA9"/>
    <w:rsid w:val="00FC5FEC"/>
    <w:rsid w:val="00FC60D2"/>
    <w:rsid w:val="00FC626C"/>
    <w:rsid w:val="00FC62E3"/>
    <w:rsid w:val="00FC6774"/>
    <w:rsid w:val="00FC68A3"/>
    <w:rsid w:val="00FC6C71"/>
    <w:rsid w:val="00FC6D8E"/>
    <w:rsid w:val="00FC6F04"/>
    <w:rsid w:val="00FC79CE"/>
    <w:rsid w:val="00FC7A0F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583"/>
    <w:rsid w:val="00FD27C3"/>
    <w:rsid w:val="00FD28A0"/>
    <w:rsid w:val="00FD2A8F"/>
    <w:rsid w:val="00FD2B88"/>
    <w:rsid w:val="00FD31DA"/>
    <w:rsid w:val="00FD31EE"/>
    <w:rsid w:val="00FD36D1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6F0"/>
    <w:rsid w:val="00FD47F9"/>
    <w:rsid w:val="00FD481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A6A"/>
    <w:rsid w:val="00FE0B84"/>
    <w:rsid w:val="00FE0C44"/>
    <w:rsid w:val="00FE11E7"/>
    <w:rsid w:val="00FE1271"/>
    <w:rsid w:val="00FE1405"/>
    <w:rsid w:val="00FE14D6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899"/>
    <w:rsid w:val="00FE3E41"/>
    <w:rsid w:val="00FE3E99"/>
    <w:rsid w:val="00FE4292"/>
    <w:rsid w:val="00FE4303"/>
    <w:rsid w:val="00FE44B9"/>
    <w:rsid w:val="00FE4842"/>
    <w:rsid w:val="00FE4988"/>
    <w:rsid w:val="00FE4A41"/>
    <w:rsid w:val="00FE4D01"/>
    <w:rsid w:val="00FE4D33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ED"/>
    <w:rsid w:val="00FF097F"/>
    <w:rsid w:val="00FF0AEA"/>
    <w:rsid w:val="00FF0B99"/>
    <w:rsid w:val="00FF0BA7"/>
    <w:rsid w:val="00FF0DC4"/>
    <w:rsid w:val="00FF111B"/>
    <w:rsid w:val="00FF1363"/>
    <w:rsid w:val="00FF173A"/>
    <w:rsid w:val="00FF1B2A"/>
    <w:rsid w:val="00FF1C31"/>
    <w:rsid w:val="00FF1F90"/>
    <w:rsid w:val="00FF2171"/>
    <w:rsid w:val="00FF2381"/>
    <w:rsid w:val="00FF23C0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A3A"/>
    <w:rsid w:val="00FF4BF3"/>
    <w:rsid w:val="00FF4FB9"/>
    <w:rsid w:val="00FF5245"/>
    <w:rsid w:val="00FF5719"/>
    <w:rsid w:val="00FF5B02"/>
    <w:rsid w:val="00FF5D87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F49032D"/>
  <w15:docId w15:val="{25789EA5-C13E-4887-B5D0-7736EEAA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"/>
    <w:next w:val="Titolo3"/>
    <w:link w:val="Titolo2Carattere"/>
    <w:unhideWhenUsed/>
    <w:qFormat/>
    <w:locked/>
    <w:rsid w:val="000857DA"/>
    <w:pPr>
      <w:keepNext/>
      <w:numPr>
        <w:numId w:val="1"/>
      </w:numPr>
      <w:spacing w:before="560" w:after="120"/>
      <w:outlineLvl w:val="1"/>
    </w:pPr>
    <w:rPr>
      <w:b/>
      <w:bCs/>
      <w:iCs/>
      <w:caps/>
      <w:szCs w:val="28"/>
    </w:rPr>
  </w:style>
  <w:style w:type="paragraph" w:styleId="Titolo3">
    <w:name w:val="heading 3"/>
    <w:basedOn w:val="Normale"/>
    <w:next w:val="Normale"/>
    <w:link w:val="Titolo3Carattere"/>
    <w:qFormat/>
    <w:locked/>
    <w:rsid w:val="00AB39E7"/>
    <w:pPr>
      <w:keepNext/>
      <w:numPr>
        <w:ilvl w:val="1"/>
        <w:numId w:val="1"/>
      </w:numPr>
      <w:spacing w:before="240" w:after="60"/>
      <w:outlineLvl w:val="2"/>
    </w:pPr>
    <w:rPr>
      <w:b/>
      <w:bCs/>
      <w:caps/>
      <w:sz w:val="22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</w:rPr>
  </w:style>
  <w:style w:type="character" w:customStyle="1" w:styleId="Titolo3Carattere">
    <w:name w:val="Titolo 3 Carattere"/>
    <w:link w:val="Titolo3"/>
    <w:rsid w:val="00AB39E7"/>
    <w:rPr>
      <w:rFonts w:ascii="Garamond" w:eastAsia="Times New Roman" w:hAnsi="Garamond"/>
      <w:b/>
      <w:bCs/>
      <w:caps/>
      <w:sz w:val="22"/>
      <w:szCs w:val="26"/>
      <w:lang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2750E3"/>
    <w:pPr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locked/>
    <w:rsid w:val="002750E3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681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</w:rPr>
  </w:style>
  <w:style w:type="character" w:customStyle="1" w:styleId="CorpotestoCarattere1">
    <w:name w:val="Corpo testo Carattere1"/>
    <w:link w:val="Corpotesto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rsid w:val="000729AA"/>
    <w:rPr>
      <w:rFonts w:ascii="Garamond" w:eastAsia="Times New Roman" w:hAnsi="Garamond"/>
      <w:b/>
      <w:bCs/>
      <w:iCs/>
      <w:caps/>
      <w:sz w:val="24"/>
      <w:szCs w:val="28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"/>
    <w:link w:val="TestonormaleCarattere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2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</w:rPr>
  </w:style>
  <w:style w:type="character" w:customStyle="1" w:styleId="apple-converted-space">
    <w:name w:val="apple-converted-space"/>
    <w:basedOn w:val="Carpredefinitoparagrafo"/>
    <w:rsid w:val="00A457F9"/>
  </w:style>
  <w:style w:type="paragraph" w:customStyle="1" w:styleId="usoboll1">
    <w:name w:val="usoboll1"/>
    <w:basedOn w:val="Normale"/>
    <w:link w:val="usoboll1Carattere"/>
    <w:rsid w:val="00833256"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character" w:customStyle="1" w:styleId="usoboll1Carattere">
    <w:name w:val="usoboll1 Carattere"/>
    <w:link w:val="usoboll1"/>
    <w:rsid w:val="00833256"/>
    <w:rPr>
      <w:rFonts w:ascii="Times New Roman" w:eastAsia="Times New Roman" w:hAnsi="Times New Roman"/>
      <w:sz w:val="24"/>
      <w:lang w:eastAsia="ar-SA"/>
    </w:rPr>
  </w:style>
  <w:style w:type="character" w:customStyle="1" w:styleId="Corsivo">
    <w:name w:val="Corsivo"/>
    <w:rsid w:val="00833256"/>
    <w:rPr>
      <w:rFonts w:ascii="Trebuchet MS" w:hAnsi="Trebuchet MS" w:cs="Trebuchet MS"/>
      <w:i/>
      <w:iCs/>
      <w:sz w:val="20"/>
    </w:rPr>
  </w:style>
  <w:style w:type="character" w:customStyle="1" w:styleId="CorsivobluCarattere">
    <w:name w:val="Corsivo blu Carattere"/>
    <w:link w:val="Corsivoblu"/>
    <w:rsid w:val="00833256"/>
    <w:rPr>
      <w:rFonts w:ascii="Trebuchet MS" w:hAnsi="Trebuchet MS" w:cs="Trebuchet MS"/>
      <w:i/>
      <w:color w:val="0000FF"/>
      <w:lang w:val="it-IT" w:eastAsia="ar-SA" w:bidi="ar-SA"/>
    </w:rPr>
  </w:style>
  <w:style w:type="character" w:customStyle="1" w:styleId="GrassettoblucorsivoCarattere">
    <w:name w:val="Grassetto blu corsivo Carattere"/>
    <w:rsid w:val="00833256"/>
    <w:rPr>
      <w:rFonts w:ascii="Trebuchet MS" w:hAnsi="Trebuchet MS" w:cs="Trebuchet MS"/>
      <w:b/>
      <w:i/>
      <w:color w:val="0000FF"/>
      <w:lang w:val="it-IT" w:eastAsia="ar-SA" w:bidi="ar-SA"/>
    </w:rPr>
  </w:style>
  <w:style w:type="paragraph" w:customStyle="1" w:styleId="Numeroelenco1">
    <w:name w:val="Numero elenco1"/>
    <w:basedOn w:val="Normale"/>
    <w:rsid w:val="00833256"/>
    <w:pPr>
      <w:tabs>
        <w:tab w:val="left" w:pos="360"/>
      </w:tabs>
      <w:suppressAutoHyphens/>
      <w:spacing w:line="520" w:lineRule="exact"/>
      <w:ind w:left="357" w:hanging="357"/>
      <w:jc w:val="left"/>
    </w:pPr>
    <w:rPr>
      <w:rFonts w:ascii="Times New Roman" w:hAnsi="Times New Roman"/>
      <w:szCs w:val="20"/>
      <w:lang w:eastAsia="ar-SA"/>
    </w:rPr>
  </w:style>
  <w:style w:type="paragraph" w:customStyle="1" w:styleId="Corpodeltesto31">
    <w:name w:val="Corpo del testo 31"/>
    <w:basedOn w:val="Normale"/>
    <w:rsid w:val="007D269C"/>
    <w:pPr>
      <w:suppressAutoHyphens/>
      <w:spacing w:line="240" w:lineRule="auto"/>
      <w:jc w:val="center"/>
    </w:pPr>
    <w:rPr>
      <w:rFonts w:ascii="Times New Roman" w:hAnsi="Times New Roman"/>
      <w:b/>
      <w:szCs w:val="20"/>
      <w:u w:val="single"/>
      <w:lang w:eastAsia="ar-SA"/>
    </w:rPr>
  </w:style>
  <w:style w:type="paragraph" w:customStyle="1" w:styleId="StileCorpodeltesto3TrebuchetMS14ptNonGrassettoNessu">
    <w:name w:val="Stile Corpo del testo 3 + Trebuchet MS 14 pt Non Grassetto Nessu..."/>
    <w:basedOn w:val="Corpodeltesto31"/>
    <w:rsid w:val="007D269C"/>
    <w:pPr>
      <w:spacing w:line="360" w:lineRule="auto"/>
      <w:ind w:right="-535"/>
      <w:jc w:val="left"/>
    </w:pPr>
    <w:rPr>
      <w:rFonts w:ascii="Trebuchet MS" w:hAnsi="Trebuchet MS" w:cs="Trebuchet MS"/>
      <w:b w:val="0"/>
      <w:sz w:val="28"/>
      <w:u w:val="none"/>
    </w:rPr>
  </w:style>
  <w:style w:type="character" w:customStyle="1" w:styleId="PuntoelencoCarattere">
    <w:name w:val="Punto elenco Carattere"/>
    <w:link w:val="Puntoelenco"/>
    <w:locked/>
    <w:rsid w:val="00FC7A0F"/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link w:val="PuntoelencoCarattere"/>
    <w:unhideWhenUsed/>
    <w:rsid w:val="00FC7A0F"/>
    <w:pPr>
      <w:numPr>
        <w:numId w:val="3"/>
      </w:numPr>
      <w:spacing w:line="300" w:lineRule="exact"/>
      <w:ind w:left="0" w:firstLine="0"/>
    </w:pPr>
    <w:rPr>
      <w:rFonts w:ascii="Trebuchet MS" w:eastAsia="Calibri" w:hAnsi="Trebuchet MS"/>
      <w:kern w:val="2"/>
      <w:sz w:val="20"/>
      <w:szCs w:val="24"/>
      <w:lang w:eastAsia="it-IT"/>
    </w:rPr>
  </w:style>
  <w:style w:type="paragraph" w:customStyle="1" w:styleId="Puntoelenco1">
    <w:name w:val="Punto elenco1"/>
    <w:basedOn w:val="Normale"/>
    <w:rsid w:val="0082754B"/>
    <w:pPr>
      <w:tabs>
        <w:tab w:val="left" w:pos="284"/>
        <w:tab w:val="left" w:pos="360"/>
        <w:tab w:val="left" w:pos="1134"/>
      </w:tabs>
      <w:suppressAutoHyphens/>
      <w:spacing w:line="280" w:lineRule="atLeast"/>
      <w:ind w:left="284" w:hanging="284"/>
      <w:jc w:val="left"/>
    </w:pPr>
    <w:rPr>
      <w:rFonts w:ascii="Times New Roman" w:hAnsi="Times New Roman"/>
      <w:sz w:val="22"/>
      <w:szCs w:val="20"/>
      <w:lang w:val="en-US" w:eastAsia="ar-SA"/>
    </w:rPr>
  </w:style>
  <w:style w:type="paragraph" w:customStyle="1" w:styleId="testo1">
    <w:name w:val="testo1"/>
    <w:basedOn w:val="Normale"/>
    <w:uiPriority w:val="99"/>
    <w:rsid w:val="00B22791"/>
    <w:pPr>
      <w:suppressAutoHyphens/>
      <w:spacing w:after="240" w:line="240" w:lineRule="auto"/>
      <w:ind w:left="284"/>
    </w:pPr>
    <w:rPr>
      <w:rFonts w:ascii="Times New Roman" w:hAnsi="Times New Roman"/>
      <w:sz w:val="22"/>
      <w:szCs w:val="20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2B2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B2798"/>
    <w:rPr>
      <w:rFonts w:ascii="Courier New" w:eastAsia="Times New Roman" w:hAnsi="Courier New" w:cs="Courier New"/>
      <w:lang w:eastAsia="ar-SA"/>
    </w:rPr>
  </w:style>
  <w:style w:type="paragraph" w:styleId="Firma">
    <w:name w:val="Signature"/>
    <w:basedOn w:val="Normale"/>
    <w:next w:val="Normale"/>
    <w:link w:val="FirmaCarattere"/>
    <w:autoRedefine/>
    <w:unhideWhenUsed/>
    <w:rsid w:val="00753159"/>
    <w:pPr>
      <w:tabs>
        <w:tab w:val="left" w:pos="4536"/>
      </w:tabs>
      <w:spacing w:line="300" w:lineRule="exact"/>
    </w:pPr>
    <w:rPr>
      <w:rFonts w:ascii="Calibri" w:hAnsi="Calibri"/>
      <w:sz w:val="20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rsid w:val="00753159"/>
    <w:rPr>
      <w:rFonts w:eastAsia="Times New Roman"/>
    </w:rPr>
  </w:style>
  <w:style w:type="paragraph" w:customStyle="1" w:styleId="Corpodeltesto21">
    <w:name w:val="Corpo del testo 21"/>
    <w:basedOn w:val="Normale"/>
    <w:rsid w:val="00613D70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character" w:customStyle="1" w:styleId="WW8Num44z0">
    <w:name w:val="WW8Num44z0"/>
    <w:rsid w:val="00810254"/>
    <w:rPr>
      <w:b/>
      <w:i/>
    </w:rPr>
  </w:style>
  <w:style w:type="paragraph" w:styleId="Didascalia">
    <w:name w:val="caption"/>
    <w:basedOn w:val="Normale"/>
    <w:next w:val="Normale"/>
    <w:qFormat/>
    <w:locked/>
    <w:rsid w:val="00764107"/>
    <w:pPr>
      <w:spacing w:before="120" w:after="120" w:line="240" w:lineRule="auto"/>
      <w:jc w:val="left"/>
    </w:pPr>
    <w:rPr>
      <w:rFonts w:ascii="Trebuchet MS" w:hAnsi="Trebuchet MS"/>
      <w:b/>
      <w:bCs/>
      <w:sz w:val="20"/>
      <w:szCs w:val="20"/>
      <w:lang w:eastAsia="it-IT"/>
    </w:rPr>
  </w:style>
  <w:style w:type="paragraph" w:customStyle="1" w:styleId="Indicedellefigure1">
    <w:name w:val="Indice delle figure1"/>
    <w:basedOn w:val="Normale"/>
    <w:next w:val="Normale"/>
    <w:rsid w:val="00764107"/>
    <w:pPr>
      <w:tabs>
        <w:tab w:val="left" w:pos="1134"/>
      </w:tabs>
      <w:suppressAutoHyphens/>
      <w:spacing w:before="120" w:line="240" w:lineRule="auto"/>
      <w:ind w:left="567" w:hanging="567"/>
    </w:pPr>
    <w:rPr>
      <w:rFonts w:ascii="Times New Roman" w:hAnsi="Times New Roman"/>
      <w:szCs w:val="20"/>
      <w:lang w:val="en-US" w:eastAsia="ar-SA"/>
    </w:rPr>
  </w:style>
  <w:style w:type="paragraph" w:customStyle="1" w:styleId="Corsivoblu">
    <w:name w:val="Corsivo blu"/>
    <w:basedOn w:val="Normale"/>
    <w:link w:val="CorsivobluCarattere"/>
    <w:rsid w:val="00AD4BC6"/>
    <w:pPr>
      <w:widowControl w:val="0"/>
      <w:autoSpaceDE w:val="0"/>
      <w:autoSpaceDN w:val="0"/>
      <w:adjustRightInd w:val="0"/>
      <w:spacing w:line="300" w:lineRule="exact"/>
    </w:pPr>
    <w:rPr>
      <w:rFonts w:ascii="Trebuchet MS" w:eastAsia="Calibri" w:hAnsi="Trebuchet MS" w:cs="Trebuchet MS"/>
      <w:i/>
      <w:color w:val="0000FF"/>
      <w:sz w:val="20"/>
      <w:szCs w:val="20"/>
      <w:lang w:eastAsia="ar-SA"/>
    </w:rPr>
  </w:style>
  <w:style w:type="paragraph" w:customStyle="1" w:styleId="Corsivorosso">
    <w:name w:val="Corsivo rosso"/>
    <w:basedOn w:val="Normale"/>
    <w:link w:val="CorsivorossoCarattere"/>
    <w:rsid w:val="00AD4BC6"/>
    <w:pPr>
      <w:widowControl w:val="0"/>
      <w:spacing w:line="300" w:lineRule="exact"/>
    </w:pPr>
    <w:rPr>
      <w:rFonts w:ascii="Trebuchet MS" w:hAnsi="Trebuchet MS"/>
      <w:i/>
      <w:color w:val="FF0000"/>
      <w:sz w:val="20"/>
      <w:szCs w:val="20"/>
      <w:lang w:eastAsia="it-IT"/>
    </w:rPr>
  </w:style>
  <w:style w:type="character" w:customStyle="1" w:styleId="CorsivorossoCarattere">
    <w:name w:val="Corsivo rosso Carattere"/>
    <w:link w:val="Corsivorosso"/>
    <w:rsid w:val="00AD4BC6"/>
    <w:rPr>
      <w:rFonts w:ascii="Trebuchet MS" w:eastAsia="Times New Roman" w:hAnsi="Trebuchet MS"/>
      <w:i/>
      <w:color w:val="FF0000"/>
    </w:rPr>
  </w:style>
  <w:style w:type="paragraph" w:customStyle="1" w:styleId="BodyText22">
    <w:name w:val="Body Text 22"/>
    <w:basedOn w:val="Normale"/>
    <w:rsid w:val="00571713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character" w:customStyle="1" w:styleId="linkgazzetta">
    <w:name w:val="link_gazzetta"/>
    <w:basedOn w:val="Carpredefinitoparagrafo"/>
    <w:rsid w:val="00385C5A"/>
  </w:style>
  <w:style w:type="paragraph" w:styleId="Numeroelenco">
    <w:name w:val="List Number"/>
    <w:basedOn w:val="Normale"/>
    <w:link w:val="NumeroelencoCarattere"/>
    <w:rsid w:val="00BE1AD2"/>
    <w:pPr>
      <w:widowControl w:val="0"/>
      <w:numPr>
        <w:numId w:val="4"/>
      </w:numPr>
      <w:autoSpaceDE w:val="0"/>
      <w:autoSpaceDN w:val="0"/>
      <w:adjustRightInd w:val="0"/>
      <w:spacing w:line="300" w:lineRule="exact"/>
    </w:pPr>
    <w:rPr>
      <w:rFonts w:ascii="Trebuchet MS" w:hAnsi="Trebuchet MS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BE1AD2"/>
    <w:rPr>
      <w:rFonts w:ascii="Trebuchet MS" w:eastAsia="Times New Roman" w:hAnsi="Trebuchet MS"/>
      <w:kern w:val="2"/>
      <w:szCs w:val="24"/>
    </w:rPr>
  </w:style>
  <w:style w:type="paragraph" w:customStyle="1" w:styleId="Paragrafoelenco2">
    <w:name w:val="Paragrafo elenco2"/>
    <w:basedOn w:val="Normale"/>
    <w:rsid w:val="004236CC"/>
    <w:pPr>
      <w:spacing w:line="240" w:lineRule="auto"/>
      <w:ind w:left="720"/>
      <w:contextualSpacing/>
      <w:jc w:val="left"/>
    </w:pPr>
    <w:rPr>
      <w:rFonts w:ascii="Times New Roman" w:hAnsi="Times New Roman"/>
      <w:szCs w:val="24"/>
      <w:lang w:eastAsia="it-IT"/>
    </w:rPr>
  </w:style>
  <w:style w:type="character" w:customStyle="1" w:styleId="Caratterenotadichiusura">
    <w:name w:val="Carattere nota di chiusura"/>
    <w:rsid w:val="00102595"/>
    <w:rPr>
      <w:vertAlign w:val="superscript"/>
    </w:rPr>
  </w:style>
  <w:style w:type="paragraph" w:customStyle="1" w:styleId="regolamento">
    <w:name w:val="regolamento"/>
    <w:basedOn w:val="Normale"/>
    <w:rsid w:val="00102595"/>
    <w:pPr>
      <w:widowControl w:val="0"/>
      <w:tabs>
        <w:tab w:val="left" w:pos="-2127"/>
      </w:tabs>
      <w:suppressAutoHyphens/>
      <w:spacing w:line="240" w:lineRule="auto"/>
      <w:ind w:left="284" w:hanging="284"/>
    </w:pPr>
    <w:rPr>
      <w:rFonts w:ascii="Arial" w:hAnsi="Arial" w:cs="Arial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arecontratti-s@pec.unina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6AD5A8215BBF4DB46837F4787DC2EB" ma:contentTypeVersion="2" ma:contentTypeDescription="Creare un nuovo documento." ma:contentTypeScope="" ma:versionID="5a581870dc945430743aa856ee943ade">
  <xsd:schema xmlns:xsd="http://www.w3.org/2001/XMLSchema" xmlns:xs="http://www.w3.org/2001/XMLSchema" xmlns:p="http://schemas.microsoft.com/office/2006/metadata/properties" xmlns:ns2="35f248b9-dcc1-4e97-9b22-99f2c91d3536" targetNamespace="http://schemas.microsoft.com/office/2006/metadata/properties" ma:root="true" ma:fieldsID="3611b38cbde3f79c9eb1cee9167293f1" ns2:_="">
    <xsd:import namespace="35f248b9-dcc1-4e97-9b22-99f2c91d35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248b9-dcc1-4e97-9b22-99f2c91d3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90A36-3C78-9845-B338-A3705EBB9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51AD2A-7EB0-8E43-AAAA-BFEC1C2B4C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C0E8B5-A2A0-455F-81FC-C8043C9E70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C43FE-855C-4F56-B48B-1E65C2790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BA6ACD2-E467-42B9-B0D4-44CF49D80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248b9-dcc1-4e97-9b22-99f2c91d3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ROSANNA BRENZINI</cp:lastModifiedBy>
  <cp:revision>2</cp:revision>
  <cp:lastPrinted>2019-07-08T12:56:00Z</cp:lastPrinted>
  <dcterms:created xsi:type="dcterms:W3CDTF">2021-08-03T12:39:00Z</dcterms:created>
  <dcterms:modified xsi:type="dcterms:W3CDTF">2021-08-03T12:39:00Z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0x010100736AD5A8215BBF4DB46837F4787DC2EB</vt:lpwstr>
  </property>
</Properties>
</file>