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1E10" w14:textId="168F1BEF" w:rsidR="00D75432" w:rsidRPr="0071367D" w:rsidRDefault="00B841F9" w:rsidP="00D75432">
      <w:pPr>
        <w:pBdr>
          <w:top w:val="single" w:sz="4" w:space="1" w:color="000000"/>
          <w:left w:val="single" w:sz="4" w:space="4" w:color="000000"/>
          <w:bottom w:val="single" w:sz="4" w:space="0" w:color="000000"/>
          <w:right w:val="single" w:sz="4" w:space="4" w:color="000000"/>
        </w:pBdr>
        <w:shd w:val="clear" w:color="auto" w:fill="D8D8D8"/>
        <w:jc w:val="right"/>
        <w:rPr>
          <w:rFonts w:ascii="Tahoma" w:hAnsi="Tahoma" w:cs="Tahoma"/>
          <w:b/>
          <w:bCs/>
          <w:iCs/>
          <w:sz w:val="18"/>
        </w:rPr>
      </w:pPr>
      <w:r w:rsidRPr="00102595">
        <w:rPr>
          <w:rFonts w:eastAsia="Calibri"/>
        </w:rPr>
        <w:t xml:space="preserve"> </w:t>
      </w:r>
      <w:r w:rsidR="00D75432">
        <w:rPr>
          <w:rFonts w:ascii="Tahoma" w:hAnsi="Tahoma" w:cs="Tahoma"/>
          <w:b/>
          <w:bCs/>
          <w:iCs/>
          <w:sz w:val="18"/>
        </w:rPr>
        <w:t>Allegato A</w:t>
      </w:r>
      <w:r w:rsidR="00676F93">
        <w:rPr>
          <w:rFonts w:ascii="Tahoma" w:hAnsi="Tahoma" w:cs="Tahoma"/>
          <w:b/>
          <w:bCs/>
          <w:iCs/>
          <w:sz w:val="18"/>
        </w:rPr>
        <w:t>2</w:t>
      </w:r>
    </w:p>
    <w:p w14:paraId="79D51191" w14:textId="77777777" w:rsidR="00D75432" w:rsidRPr="0071367D" w:rsidRDefault="00D75432" w:rsidP="00D75432">
      <w:pPr>
        <w:pBdr>
          <w:top w:val="single" w:sz="4" w:space="1" w:color="000000"/>
          <w:left w:val="single" w:sz="4" w:space="4" w:color="000000"/>
          <w:bottom w:val="single" w:sz="4" w:space="0" w:color="000000"/>
          <w:right w:val="single" w:sz="4" w:space="4" w:color="000000"/>
        </w:pBdr>
        <w:shd w:val="clear" w:color="auto" w:fill="D8D8D8"/>
        <w:jc w:val="right"/>
        <w:rPr>
          <w:rFonts w:ascii="Tahoma" w:hAnsi="Tahoma" w:cs="Tahoma"/>
          <w:sz w:val="10"/>
          <w:szCs w:val="12"/>
        </w:rPr>
      </w:pPr>
    </w:p>
    <w:p w14:paraId="7E0FEBFF" w14:textId="77777777" w:rsidR="00D75432" w:rsidRPr="0071367D" w:rsidRDefault="00D75432" w:rsidP="00D75432">
      <w:pPr>
        <w:ind w:left="426" w:hanging="426"/>
        <w:jc w:val="center"/>
        <w:rPr>
          <w:rFonts w:ascii="Tahoma" w:hAnsi="Tahoma" w:cs="Tahoma"/>
          <w:sz w:val="20"/>
          <w:szCs w:val="20"/>
        </w:rPr>
      </w:pPr>
    </w:p>
    <w:p w14:paraId="43DD8D72" w14:textId="77777777" w:rsidR="00D75432" w:rsidRPr="0071367D" w:rsidRDefault="00D75432" w:rsidP="00D75432">
      <w:pPr>
        <w:ind w:left="426" w:hanging="426"/>
        <w:jc w:val="center"/>
        <w:rPr>
          <w:rFonts w:ascii="Tahoma" w:hAnsi="Tahoma" w:cs="Tahoma"/>
          <w:sz w:val="20"/>
          <w:szCs w:val="20"/>
        </w:rPr>
      </w:pPr>
    </w:p>
    <w:p w14:paraId="25883957" w14:textId="77777777" w:rsidR="00D75432" w:rsidRPr="00720FC1" w:rsidRDefault="00D75432" w:rsidP="00D75432">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720FC1">
        <w:rPr>
          <w:b/>
          <w:bCs/>
          <w:iCs/>
          <w:sz w:val="20"/>
          <w:szCs w:val="20"/>
        </w:rPr>
        <w:t>DICHIARAZIONI INTEGRATIVE: Dichiarazioni sostitutive ai sensi degli articoli 46 e 47 del D.P.R. 445/2000 e s.m.i. (da sottoscrivere dai soggetti indicati nella nota 1 del presente modello).</w:t>
      </w:r>
    </w:p>
    <w:p w14:paraId="760C79CC" w14:textId="77777777" w:rsidR="00D75432" w:rsidRPr="0071367D" w:rsidRDefault="00D75432" w:rsidP="00D75432">
      <w:pPr>
        <w:ind w:left="-142" w:right="-143"/>
        <w:rPr>
          <w:b/>
          <w:bCs/>
          <w:iCs/>
        </w:rPr>
      </w:pPr>
    </w:p>
    <w:p w14:paraId="57A973FB" w14:textId="77777777" w:rsidR="00D75432" w:rsidRPr="001673CB" w:rsidRDefault="00D75432" w:rsidP="00D75432">
      <w:r w:rsidRPr="001673CB">
        <w:t>Il sottoscritto ______________________nato a_____________ il _________residente in ____________________ alla via __________________________ n. ________,  domiciliato in _______________(compilare se diverso dalla residenza), alla via ________________________________,  in qualità di __________________________ della Ditta (denominazione/ragione sociale)_______________________________________consapevole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1AD33B2E" w14:textId="77777777" w:rsidR="00D75432" w:rsidRPr="001673CB" w:rsidRDefault="00D75432" w:rsidP="00D75432">
      <w:pPr>
        <w:autoSpaceDE w:val="0"/>
        <w:autoSpaceDN w:val="0"/>
        <w:adjustRightInd w:val="0"/>
      </w:pPr>
    </w:p>
    <w:p w14:paraId="349202C4" w14:textId="77777777" w:rsidR="00D75432" w:rsidRPr="001673CB" w:rsidRDefault="00D75432" w:rsidP="00D75432">
      <w:pPr>
        <w:autoSpaceDE w:val="0"/>
        <w:autoSpaceDN w:val="0"/>
        <w:adjustRightInd w:val="0"/>
        <w:jc w:val="center"/>
        <w:rPr>
          <w:b/>
        </w:rPr>
      </w:pPr>
      <w:r w:rsidRPr="001673CB">
        <w:rPr>
          <w:b/>
        </w:rPr>
        <w:t>DICHIARA (vedi nota 2):</w:t>
      </w:r>
    </w:p>
    <w:p w14:paraId="6080F5BD" w14:textId="77777777" w:rsidR="00D75432" w:rsidRPr="001673CB" w:rsidRDefault="00D75432" w:rsidP="00D75432">
      <w:pPr>
        <w:tabs>
          <w:tab w:val="left" w:pos="290"/>
        </w:tabs>
        <w:autoSpaceDE w:val="0"/>
        <w:autoSpaceDN w:val="0"/>
        <w:adjustRightInd w:val="0"/>
        <w:rPr>
          <w:b/>
        </w:rPr>
      </w:pPr>
      <w:r w:rsidRPr="001673CB">
        <w:rPr>
          <w:b/>
        </w:rPr>
        <w:tab/>
        <w:t>a)</w:t>
      </w:r>
    </w:p>
    <w:p w14:paraId="4E603A03" w14:textId="77777777" w:rsidR="00D75432" w:rsidRPr="001673CB" w:rsidRDefault="00D75432" w:rsidP="00D75432">
      <w:pPr>
        <w:autoSpaceDE w:val="0"/>
        <w:autoSpaceDN w:val="0"/>
        <w:adjustRightInd w:val="0"/>
        <w:jc w:val="center"/>
        <w:rPr>
          <w:b/>
        </w:rPr>
      </w:pPr>
    </w:p>
    <w:p w14:paraId="5C9E6393" w14:textId="77777777" w:rsidR="00D75432" w:rsidRPr="001673CB" w:rsidRDefault="00D75432" w:rsidP="00D75432">
      <w:pPr>
        <w:numPr>
          <w:ilvl w:val="0"/>
          <w:numId w:val="13"/>
        </w:numPr>
        <w:autoSpaceDE w:val="0"/>
        <w:autoSpaceDN w:val="0"/>
        <w:adjustRightInd w:val="0"/>
        <w:spacing w:line="240" w:lineRule="auto"/>
        <w:rPr>
          <w:rFonts w:ascii="Book Antiqua" w:hAnsi="Book Antiqua"/>
          <w:b/>
          <w:i/>
          <w:sz w:val="20"/>
          <w:szCs w:val="20"/>
        </w:rPr>
      </w:pPr>
      <w:r w:rsidRPr="001673CB">
        <w:rPr>
          <w:b/>
          <w:bCs/>
        </w:rPr>
        <w:t xml:space="preserve">a.1) </w:t>
      </w:r>
      <w:r w:rsidRPr="001673CB">
        <w:t>che nei propri confronti non sussistono le condizioni di cui all’art. 80, co. 1, lett. a), b), b-</w:t>
      </w:r>
      <w:r w:rsidRPr="001673CB">
        <w:rPr>
          <w:i/>
        </w:rPr>
        <w:t>bis,</w:t>
      </w:r>
      <w:r w:rsidRPr="001673CB">
        <w:t xml:space="preserve"> c), d), e), f)</w:t>
      </w:r>
      <w:r>
        <w:t xml:space="preserve">, </w:t>
      </w:r>
      <w:r w:rsidRPr="001673CB">
        <w:t>g) del D. Lgs. 50/2016</w:t>
      </w:r>
      <w:r>
        <w:t xml:space="preserve"> art. 53, co. 16, del D. Lgs. 165/2001 smi</w:t>
      </w:r>
      <w:r w:rsidRPr="001673CB">
        <w:t xml:space="preserve">; </w:t>
      </w:r>
    </w:p>
    <w:p w14:paraId="435EDA1D" w14:textId="77777777" w:rsidR="00D75432" w:rsidRPr="001673CB" w:rsidRDefault="00D75432" w:rsidP="00D75432">
      <w:pPr>
        <w:autoSpaceDE w:val="0"/>
        <w:autoSpaceDN w:val="0"/>
        <w:adjustRightInd w:val="0"/>
        <w:ind w:left="720"/>
        <w:rPr>
          <w:rFonts w:ascii="Book Antiqua" w:hAnsi="Book Antiqua"/>
          <w:b/>
          <w:i/>
          <w:sz w:val="20"/>
          <w:szCs w:val="20"/>
        </w:rPr>
      </w:pPr>
    </w:p>
    <w:p w14:paraId="28E270F7" w14:textId="77777777" w:rsidR="00D75432" w:rsidRPr="001673CB" w:rsidRDefault="00D75432" w:rsidP="00D75432">
      <w:pPr>
        <w:tabs>
          <w:tab w:val="num" w:pos="720"/>
        </w:tabs>
        <w:spacing w:line="240" w:lineRule="atLeast"/>
        <w:ind w:left="720" w:hanging="360"/>
        <w:jc w:val="center"/>
      </w:pPr>
      <w:r w:rsidRPr="001673CB">
        <w:rPr>
          <w:b/>
        </w:rPr>
        <w:t>ovvero (cfr. nota A)</w:t>
      </w:r>
    </w:p>
    <w:p w14:paraId="121472D3" w14:textId="77777777" w:rsidR="00D75432" w:rsidRPr="001673CB" w:rsidRDefault="00D75432" w:rsidP="00D75432">
      <w:pPr>
        <w:tabs>
          <w:tab w:val="num" w:pos="0"/>
          <w:tab w:val="num" w:pos="360"/>
        </w:tabs>
        <w:spacing w:line="240" w:lineRule="atLeast"/>
        <w:rPr>
          <w:rFonts w:ascii="Book Antiqua" w:hAnsi="Book Antiqua"/>
          <w:b/>
          <w:i/>
          <w:sz w:val="20"/>
          <w:szCs w:val="20"/>
        </w:rPr>
      </w:pPr>
    </w:p>
    <w:p w14:paraId="3585B9E2" w14:textId="77777777" w:rsidR="00D75432" w:rsidRPr="001673CB" w:rsidRDefault="00D75432" w:rsidP="00D75432">
      <w:pPr>
        <w:numPr>
          <w:ilvl w:val="0"/>
          <w:numId w:val="13"/>
        </w:numPr>
        <w:tabs>
          <w:tab w:val="num" w:pos="360"/>
        </w:tabs>
        <w:spacing w:line="240" w:lineRule="atLeast"/>
      </w:pPr>
      <w:r w:rsidRPr="001673CB">
        <w:rPr>
          <w:b/>
        </w:rPr>
        <w:t>a.2)</w:t>
      </w:r>
      <w:r w:rsidRPr="001673CB">
        <w:t xml:space="preserve"> di aver subito le seguenti condanne penali (ivi comprese quelle per le quali abbia beneficiato della non menzione):</w:t>
      </w:r>
    </w:p>
    <w:p w14:paraId="6638D38A" w14:textId="77777777" w:rsidR="00D75432" w:rsidRPr="001673CB" w:rsidRDefault="00D75432" w:rsidP="00D75432">
      <w:pPr>
        <w:tabs>
          <w:tab w:val="num" w:pos="0"/>
          <w:tab w:val="num" w:pos="360"/>
        </w:tabs>
        <w:spacing w:line="240" w:lineRule="atLeast"/>
      </w:pPr>
      <w:r w:rsidRPr="001673CB">
        <w:t>________________________________________________________________________________________________________________________________________________________________</w:t>
      </w:r>
    </w:p>
    <w:p w14:paraId="2D183711" w14:textId="77777777" w:rsidR="00D75432" w:rsidRPr="001673CB" w:rsidRDefault="00D75432" w:rsidP="00D75432">
      <w:pPr>
        <w:tabs>
          <w:tab w:val="num" w:pos="0"/>
          <w:tab w:val="num" w:pos="360"/>
        </w:tabs>
        <w:spacing w:line="240" w:lineRule="atLeast"/>
        <w:rPr>
          <w:rFonts w:ascii="Book Antiqua" w:hAnsi="Book Antiqua"/>
          <w:b/>
          <w:i/>
          <w:sz w:val="20"/>
          <w:szCs w:val="20"/>
        </w:rPr>
      </w:pPr>
    </w:p>
    <w:p w14:paraId="15054A2A" w14:textId="77777777" w:rsidR="00D75432" w:rsidRPr="001673CB" w:rsidRDefault="00D75432" w:rsidP="00D75432">
      <w:pPr>
        <w:autoSpaceDE w:val="0"/>
        <w:autoSpaceDN w:val="0"/>
        <w:adjustRightInd w:val="0"/>
        <w:rPr>
          <w:b/>
        </w:rPr>
      </w:pPr>
    </w:p>
    <w:p w14:paraId="06FAEF93" w14:textId="77777777" w:rsidR="00D75432" w:rsidRPr="001673CB" w:rsidRDefault="00D75432" w:rsidP="00D75432">
      <w:pPr>
        <w:autoSpaceDE w:val="0"/>
        <w:autoSpaceDN w:val="0"/>
        <w:adjustRightInd w:val="0"/>
        <w:rPr>
          <w:b/>
        </w:rPr>
      </w:pPr>
      <w:r w:rsidRPr="001673CB">
        <w:rPr>
          <w:b/>
        </w:rPr>
        <w:t>b) in ordine all’art. 80, comma 2, D. Lgs. 50/2016 e s.m.i.:</w:t>
      </w:r>
    </w:p>
    <w:p w14:paraId="63C5845C" w14:textId="77777777" w:rsidR="00D75432" w:rsidRPr="001673CB" w:rsidRDefault="00D75432" w:rsidP="00D75432">
      <w:pPr>
        <w:autoSpaceDE w:val="0"/>
        <w:autoSpaceDN w:val="0"/>
        <w:adjustRightInd w:val="0"/>
        <w:rPr>
          <w:b/>
        </w:rPr>
      </w:pPr>
    </w:p>
    <w:p w14:paraId="2B73B2D6" w14:textId="77777777" w:rsidR="00D75432" w:rsidRPr="001673CB" w:rsidRDefault="00D75432" w:rsidP="00D75432">
      <w:pPr>
        <w:autoSpaceDE w:val="0"/>
        <w:autoSpaceDN w:val="0"/>
        <w:adjustRightInd w:val="0"/>
        <w:ind w:left="709" w:hanging="283"/>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s.m.i. o di un tentativo di infiltrazione mafiosa di cui all’art. 84, co. 4, del medesimo decreto (fermo restando quanto previsto dagli </w:t>
      </w:r>
      <w:hyperlink r:id="rId12" w:anchor="088" w:history="1">
        <w:r w:rsidRPr="001673CB">
          <w:rPr>
            <w:rStyle w:val="Collegamentoipertestuale"/>
          </w:rPr>
          <w:t>articoli 88, comma 4-bis</w:t>
        </w:r>
      </w:hyperlink>
      <w:r w:rsidRPr="001673CB">
        <w:t xml:space="preserve">, e </w:t>
      </w:r>
      <w:hyperlink r:id="rId13" w:anchor="092" w:history="1">
        <w:r w:rsidRPr="001673CB">
          <w:rPr>
            <w:rStyle w:val="Collegamentoipertestuale"/>
          </w:rPr>
          <w:t>92, commi 2 e 3, del D. Lgs. 159/2011,</w:t>
        </w:r>
      </w:hyperlink>
      <w:r w:rsidRPr="001673CB">
        <w:t xml:space="preserve"> con riferimento rispettivamente alle comunicazioni antimafia e alle informazioni antimafia);</w:t>
      </w:r>
    </w:p>
    <w:p w14:paraId="10A0876C" w14:textId="77777777" w:rsidR="00D75432" w:rsidRPr="001673CB" w:rsidRDefault="00D75432" w:rsidP="00D75432">
      <w:pPr>
        <w:tabs>
          <w:tab w:val="left" w:pos="4510"/>
        </w:tabs>
        <w:autoSpaceDE w:val="0"/>
        <w:autoSpaceDN w:val="0"/>
        <w:adjustRightInd w:val="0"/>
        <w:ind w:left="709" w:hanging="283"/>
        <w:rPr>
          <w:b/>
        </w:rPr>
      </w:pPr>
      <w:r w:rsidRPr="001673CB">
        <w:rPr>
          <w:b/>
        </w:rPr>
        <w:tab/>
      </w:r>
      <w:r w:rsidRPr="001673CB">
        <w:rPr>
          <w:b/>
        </w:rPr>
        <w:tab/>
      </w:r>
    </w:p>
    <w:p w14:paraId="7977FF3D" w14:textId="77777777" w:rsidR="00D75432" w:rsidRPr="001673CB" w:rsidRDefault="00D75432" w:rsidP="00D75432">
      <w:pPr>
        <w:tabs>
          <w:tab w:val="left" w:pos="4510"/>
        </w:tabs>
        <w:autoSpaceDE w:val="0"/>
        <w:autoSpaceDN w:val="0"/>
        <w:adjustRightInd w:val="0"/>
        <w:ind w:left="709" w:hanging="283"/>
        <w:jc w:val="center"/>
        <w:rPr>
          <w:b/>
        </w:rPr>
      </w:pPr>
      <w:r w:rsidRPr="001673CB">
        <w:rPr>
          <w:b/>
        </w:rPr>
        <w:t>ovvero (cfr. nota A)</w:t>
      </w:r>
    </w:p>
    <w:p w14:paraId="0B87D288" w14:textId="77777777" w:rsidR="00D75432" w:rsidRPr="001673CB" w:rsidRDefault="00D75432" w:rsidP="00D75432">
      <w:pPr>
        <w:tabs>
          <w:tab w:val="left" w:pos="4510"/>
        </w:tabs>
        <w:autoSpaceDE w:val="0"/>
        <w:autoSpaceDN w:val="0"/>
        <w:adjustRightInd w:val="0"/>
        <w:ind w:left="709" w:hanging="283"/>
        <w:rPr>
          <w:b/>
        </w:rPr>
      </w:pPr>
    </w:p>
    <w:p w14:paraId="74A4592F" w14:textId="77777777" w:rsidR="00D75432" w:rsidRPr="001673CB" w:rsidRDefault="00D75432" w:rsidP="00D75432">
      <w:pPr>
        <w:autoSpaceDE w:val="0"/>
        <w:autoSpaceDN w:val="0"/>
        <w:adjustRightInd w:val="0"/>
        <w:ind w:left="709" w:hanging="283"/>
      </w:pPr>
      <w:r w:rsidRPr="001673CB">
        <w:rPr>
          <w:b/>
        </w:rPr>
        <w:sym w:font="Wingdings" w:char="F0A8"/>
      </w:r>
      <w:r w:rsidRPr="001673CB">
        <w:rPr>
          <w:b/>
        </w:rPr>
        <w:t xml:space="preserve"> b.2) </w:t>
      </w:r>
      <w:r w:rsidRPr="001673CB">
        <w:t xml:space="preserve">che nei propri confronti sussistono le seguenti cause di decadenza o sospensione o divieto di cui all’art. 67 del D. Lgs. 159/2011 e s.m.i. o di un tentativo di infiltrazione mafiosa di cui all’art. 84, co. 4, del medesimo decreto (fermo restando quanto previsto dagli </w:t>
      </w:r>
      <w:hyperlink r:id="rId14" w:anchor="088" w:history="1">
        <w:r w:rsidRPr="001673CB">
          <w:rPr>
            <w:rStyle w:val="Collegamentoipertestuale"/>
          </w:rPr>
          <w:t>articoli 88, comma 4-bis</w:t>
        </w:r>
      </w:hyperlink>
      <w:r w:rsidRPr="001673CB">
        <w:t xml:space="preserve">, e </w:t>
      </w:r>
      <w:hyperlink r:id="rId15" w:anchor="092" w:history="1">
        <w:r w:rsidRPr="001673CB">
          <w:rPr>
            <w:rStyle w:val="Collegamentoipertestuale"/>
          </w:rPr>
          <w:t>92, commi 2 e 3, del D. Lgs. 159/2011,</w:t>
        </w:r>
      </w:hyperlink>
      <w:r w:rsidRPr="001673CB">
        <w:t xml:space="preserve"> con riferimento rispettivamente alle comunicazioni antimafia e alle informazioni antimafia):</w:t>
      </w:r>
    </w:p>
    <w:p w14:paraId="5FFE5F9A" w14:textId="77777777" w:rsidR="00D75432" w:rsidRPr="001673CB" w:rsidRDefault="00D75432" w:rsidP="00D75432">
      <w:pPr>
        <w:autoSpaceDE w:val="0"/>
        <w:autoSpaceDN w:val="0"/>
        <w:adjustRightInd w:val="0"/>
      </w:pPr>
      <w:r w:rsidRPr="001673CB">
        <w:lastRenderedPageBreak/>
        <w:t>________________________________________________________________________________________________________________________________________________________________</w:t>
      </w:r>
    </w:p>
    <w:p w14:paraId="3CA676C7" w14:textId="77777777" w:rsidR="00D75432" w:rsidRPr="001673CB" w:rsidRDefault="00D75432" w:rsidP="00D75432">
      <w:pPr>
        <w:autoSpaceDE w:val="0"/>
        <w:autoSpaceDN w:val="0"/>
        <w:adjustRightInd w:val="0"/>
        <w:rPr>
          <w:b/>
        </w:rPr>
      </w:pPr>
    </w:p>
    <w:p w14:paraId="59279658" w14:textId="77777777" w:rsidR="00D75432" w:rsidRPr="001673CB" w:rsidRDefault="00D75432" w:rsidP="00D75432">
      <w:pPr>
        <w:autoSpaceDE w:val="0"/>
        <w:autoSpaceDN w:val="0"/>
        <w:adjustRightInd w:val="0"/>
        <w:rPr>
          <w:iCs/>
        </w:rPr>
      </w:pPr>
    </w:p>
    <w:p w14:paraId="5EBF96F1" w14:textId="77777777" w:rsidR="00D75432" w:rsidRPr="001673CB" w:rsidRDefault="00D75432" w:rsidP="00D75432">
      <w:pPr>
        <w:autoSpaceDE w:val="0"/>
        <w:autoSpaceDN w:val="0"/>
        <w:adjustRightInd w:val="0"/>
        <w:rPr>
          <w:iCs/>
        </w:rPr>
      </w:pPr>
    </w:p>
    <w:p w14:paraId="770E87BF" w14:textId="77777777" w:rsidR="00D75432" w:rsidRPr="001673CB" w:rsidRDefault="00D75432" w:rsidP="00D75432">
      <w:pPr>
        <w:autoSpaceDE w:val="0"/>
        <w:autoSpaceDN w:val="0"/>
        <w:adjustRightInd w:val="0"/>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037A8F52" w14:textId="77777777" w:rsidR="00D75432" w:rsidRPr="001673CB" w:rsidRDefault="00D75432" w:rsidP="00D75432">
      <w:pPr>
        <w:autoSpaceDE w:val="0"/>
        <w:autoSpaceDN w:val="0"/>
        <w:adjustRightInd w:val="0"/>
      </w:pPr>
      <w:r w:rsidRPr="001673CB">
        <w:tab/>
      </w:r>
      <w:r w:rsidRPr="001673CB">
        <w:tab/>
      </w:r>
      <w:r w:rsidRPr="001673CB">
        <w:tab/>
      </w:r>
      <w:r w:rsidRPr="001673CB">
        <w:tab/>
      </w:r>
      <w:r w:rsidRPr="001673CB">
        <w:tab/>
      </w:r>
      <w:r w:rsidRPr="001673CB">
        <w:tab/>
      </w:r>
      <w:r w:rsidRPr="001673CB">
        <w:tab/>
      </w:r>
      <w:r w:rsidRPr="001673CB">
        <w:tab/>
      </w:r>
      <w:r w:rsidRPr="001673CB">
        <w:tab/>
        <w:t>___________________________</w:t>
      </w:r>
    </w:p>
    <w:p w14:paraId="0FD8E3AE" w14:textId="77777777" w:rsidR="00D75432" w:rsidRPr="001673CB" w:rsidRDefault="00D75432" w:rsidP="00D75432">
      <w:pPr>
        <w:autoSpaceDE w:val="0"/>
        <w:autoSpaceDN w:val="0"/>
        <w:adjustRightInd w:val="0"/>
      </w:pPr>
    </w:p>
    <w:p w14:paraId="0EA3481B" w14:textId="77777777" w:rsidR="00D75432" w:rsidRPr="001673CB" w:rsidRDefault="00D75432" w:rsidP="00D75432">
      <w:pPr>
        <w:autoSpaceDE w:val="0"/>
        <w:autoSpaceDN w:val="0"/>
        <w:adjustRightInd w:val="0"/>
      </w:pPr>
    </w:p>
    <w:p w14:paraId="2911E8A3" w14:textId="77777777" w:rsidR="00D75432" w:rsidRPr="008E31BD" w:rsidRDefault="00D75432" w:rsidP="00D75432">
      <w:pPr>
        <w:autoSpaceDE w:val="0"/>
        <w:autoSpaceDN w:val="0"/>
        <w:adjustRightInd w:val="0"/>
        <w:rPr>
          <w:i/>
          <w:sz w:val="18"/>
          <w:szCs w:val="18"/>
        </w:rPr>
      </w:pPr>
      <w:bookmarkStart w:id="0" w:name="_Hlk50013826"/>
      <w:r w:rsidRPr="008E31BD">
        <w:rPr>
          <w:i/>
          <w:sz w:val="18"/>
          <w:szCs w:val="18"/>
        </w:rPr>
        <w:t>Dichiarano di essere in formati di quanto segue:</w:t>
      </w:r>
    </w:p>
    <w:p w14:paraId="2F166ADD" w14:textId="77777777" w:rsidR="00D75432" w:rsidRPr="008E31BD" w:rsidRDefault="00D75432" w:rsidP="00D75432">
      <w:pPr>
        <w:autoSpaceDE w:val="0"/>
        <w:autoSpaceDN w:val="0"/>
        <w:adjustRightInd w:val="0"/>
        <w:rPr>
          <w:i/>
          <w:sz w:val="18"/>
          <w:szCs w:val="18"/>
        </w:rPr>
      </w:pPr>
      <w:r w:rsidRPr="008E31BD">
        <w:rPr>
          <w:i/>
          <w:sz w:val="18"/>
          <w:szCs w:val="18"/>
        </w:rPr>
        <w:t xml:space="preserve">Informativa ai sensi dell’art. 13 del Regolamento (UE) 679/2016 recante norme sul trattamento dei dati personali. </w:t>
      </w:r>
    </w:p>
    <w:p w14:paraId="0A0E7C3A" w14:textId="77777777" w:rsidR="00D75432" w:rsidRDefault="00D75432" w:rsidP="00D75432">
      <w:pPr>
        <w:autoSpaceDE w:val="0"/>
        <w:autoSpaceDN w:val="0"/>
        <w:adjustRightInd w:val="0"/>
        <w:rPr>
          <w:i/>
          <w:sz w:val="18"/>
          <w:szCs w:val="18"/>
        </w:rPr>
      </w:pPr>
      <w:r w:rsidRPr="008E31BD">
        <w:rPr>
          <w:i/>
          <w:sz w:val="18"/>
          <w:szCs w:val="18"/>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pec a </w:t>
      </w:r>
      <w:hyperlink r:id="rId16" w:history="1">
        <w:r w:rsidRPr="008E31BD">
          <w:rPr>
            <w:rStyle w:val="Collegamentoipertestuale"/>
            <w:i/>
            <w:sz w:val="18"/>
            <w:szCs w:val="18"/>
          </w:rPr>
          <w:t>garecontratti-s@pec.unina.it</w:t>
        </w:r>
      </w:hyperlink>
      <w:r w:rsidRPr="008E31BD">
        <w:rPr>
          <w:i/>
          <w:sz w:val="18"/>
          <w:szCs w:val="18"/>
        </w:rPr>
        <w:t xml:space="preserve">. Agli interessati competono i diritti di cui agli artt. 15-22 del Regolamento UE. Le informazioni complete, relative al trattamento dei dati personali raccolti, sono riportate sul sito dell’Ateneo: </w:t>
      </w:r>
      <w:hyperlink r:id="rId17" w:history="1">
        <w:r w:rsidRPr="008E31BD">
          <w:rPr>
            <w:rStyle w:val="Collegamentoipertestuale"/>
            <w:sz w:val="18"/>
            <w:szCs w:val="18"/>
          </w:rPr>
          <w:t>http://www.unina.it/ateneo/statuto-e-normativa/privacy</w:t>
        </w:r>
      </w:hyperlink>
      <w:r w:rsidRPr="008E31BD">
        <w:rPr>
          <w:i/>
          <w:sz w:val="18"/>
          <w:szCs w:val="18"/>
        </w:rPr>
        <w:t>.</w:t>
      </w:r>
      <w:r>
        <w:rPr>
          <w:i/>
          <w:sz w:val="18"/>
          <w:szCs w:val="18"/>
        </w:rPr>
        <w:t xml:space="preserve"> </w:t>
      </w:r>
      <w:bookmarkEnd w:id="0"/>
    </w:p>
    <w:p w14:paraId="68C06BAC" w14:textId="77777777" w:rsidR="00D75432" w:rsidRDefault="00D75432" w:rsidP="00D75432">
      <w:pPr>
        <w:autoSpaceDE w:val="0"/>
        <w:autoSpaceDN w:val="0"/>
        <w:adjustRightInd w:val="0"/>
        <w:rPr>
          <w:i/>
          <w:sz w:val="18"/>
          <w:szCs w:val="18"/>
        </w:rPr>
      </w:pPr>
    </w:p>
    <w:p w14:paraId="38EFA4F0" w14:textId="77777777" w:rsidR="00D75432" w:rsidRPr="001673CB" w:rsidRDefault="00D75432" w:rsidP="00D75432">
      <w:pPr>
        <w:spacing w:line="240" w:lineRule="atLeast"/>
        <w:ind w:left="-48" w:right="24"/>
        <w:rPr>
          <w:b/>
          <w:position w:val="6"/>
          <w:sz w:val="18"/>
          <w:szCs w:val="18"/>
        </w:rPr>
      </w:pPr>
      <w:r w:rsidRPr="001673CB">
        <w:rPr>
          <w:position w:val="6"/>
        </w:rPr>
        <w:t>________________________________________________________________________________</w:t>
      </w:r>
      <w:r w:rsidRPr="001673CB">
        <w:rPr>
          <w:b/>
          <w:position w:val="6"/>
          <w:sz w:val="18"/>
          <w:szCs w:val="18"/>
        </w:rPr>
        <w:t>Legenda:</w:t>
      </w:r>
    </w:p>
    <w:p w14:paraId="5C9763E7" w14:textId="77777777" w:rsidR="00D75432" w:rsidRPr="001673CB" w:rsidRDefault="00D75432" w:rsidP="00D75432">
      <w:pPr>
        <w:spacing w:line="240" w:lineRule="atLeast"/>
        <w:ind w:left="-48" w:right="24"/>
        <w:rPr>
          <w:position w:val="6"/>
          <w:sz w:val="18"/>
          <w:szCs w:val="18"/>
        </w:rPr>
      </w:pPr>
      <w:r w:rsidRPr="001673CB">
        <w:rPr>
          <w:b/>
          <w:position w:val="6"/>
          <w:sz w:val="18"/>
          <w:szCs w:val="18"/>
        </w:rPr>
        <w:t xml:space="preserve">Nota A) </w:t>
      </w:r>
      <w:r w:rsidRPr="001673CB">
        <w:rPr>
          <w:position w:val="6"/>
          <w:sz w:val="18"/>
          <w:szCs w:val="18"/>
        </w:rPr>
        <w:t>Barrare una delle ipotesi considerate.</w:t>
      </w:r>
    </w:p>
    <w:p w14:paraId="36E07128" w14:textId="77777777" w:rsidR="00D75432" w:rsidRPr="001673CB" w:rsidRDefault="00D75432" w:rsidP="00D75432">
      <w:pPr>
        <w:pStyle w:val="Rientrocorpodeltesto"/>
        <w:spacing w:line="40" w:lineRule="atLeast"/>
        <w:ind w:left="0" w:hanging="142"/>
        <w:rPr>
          <w:sz w:val="18"/>
          <w:szCs w:val="18"/>
        </w:rPr>
      </w:pPr>
      <w:r w:rsidRPr="001673CB">
        <w:rPr>
          <w:b w:val="0"/>
          <w:position w:val="6"/>
          <w:sz w:val="18"/>
          <w:szCs w:val="18"/>
        </w:rPr>
        <w:t xml:space="preserve">  Nota </w:t>
      </w:r>
      <w:r w:rsidRPr="001673CB">
        <w:rPr>
          <w:b w:val="0"/>
          <w:sz w:val="18"/>
          <w:szCs w:val="18"/>
        </w:rPr>
        <w:t xml:space="preserve">(1) Le dichiarazioni di cui al presente modello devono essere prodotte dai seguenti soggetti: </w:t>
      </w:r>
    </w:p>
    <w:p w14:paraId="5B61D602" w14:textId="77777777" w:rsidR="00D75432" w:rsidRPr="001673CB" w:rsidRDefault="00D75432" w:rsidP="00D75432">
      <w:pPr>
        <w:numPr>
          <w:ilvl w:val="0"/>
          <w:numId w:val="10"/>
        </w:numPr>
        <w:tabs>
          <w:tab w:val="num" w:pos="284"/>
        </w:tabs>
        <w:suppressAutoHyphens/>
        <w:spacing w:line="40" w:lineRule="atLeast"/>
        <w:ind w:hanging="578"/>
        <w:rPr>
          <w:sz w:val="18"/>
          <w:szCs w:val="18"/>
        </w:rPr>
      </w:pPr>
      <w:r w:rsidRPr="001673CB">
        <w:rPr>
          <w:sz w:val="18"/>
          <w:szCs w:val="18"/>
        </w:rPr>
        <w:t>Il titolare e il direttore tecnico, se si tratta di imprese individuali;</w:t>
      </w:r>
    </w:p>
    <w:p w14:paraId="535BF9B2" w14:textId="77777777" w:rsidR="00D75432" w:rsidRPr="001673CB" w:rsidRDefault="00D75432" w:rsidP="00D75432">
      <w:pPr>
        <w:numPr>
          <w:ilvl w:val="0"/>
          <w:numId w:val="10"/>
        </w:numPr>
        <w:tabs>
          <w:tab w:val="num" w:pos="284"/>
        </w:tabs>
        <w:suppressAutoHyphens/>
        <w:spacing w:line="40" w:lineRule="atLeast"/>
        <w:ind w:hanging="578"/>
        <w:rPr>
          <w:sz w:val="18"/>
          <w:szCs w:val="18"/>
        </w:rPr>
      </w:pPr>
      <w:r w:rsidRPr="001673CB">
        <w:rPr>
          <w:sz w:val="18"/>
          <w:szCs w:val="18"/>
        </w:rPr>
        <w:t>i soci e il direttore tecnico, se si tratta di società in nome collettivo;</w:t>
      </w:r>
    </w:p>
    <w:p w14:paraId="0A86FBE2" w14:textId="77777777" w:rsidR="00D75432" w:rsidRPr="001673CB" w:rsidRDefault="00D75432" w:rsidP="00D75432">
      <w:pPr>
        <w:numPr>
          <w:ilvl w:val="0"/>
          <w:numId w:val="10"/>
        </w:numPr>
        <w:tabs>
          <w:tab w:val="num" w:pos="284"/>
        </w:tabs>
        <w:suppressAutoHyphens/>
        <w:spacing w:line="40" w:lineRule="atLeast"/>
        <w:ind w:hanging="578"/>
        <w:rPr>
          <w:sz w:val="18"/>
          <w:szCs w:val="18"/>
        </w:rPr>
      </w:pPr>
      <w:r w:rsidRPr="001673CB">
        <w:rPr>
          <w:sz w:val="18"/>
          <w:szCs w:val="18"/>
        </w:rPr>
        <w:t xml:space="preserve">i soci accomandatari e il direttore tecnico, se si tratta di società in accomandita semplice; </w:t>
      </w:r>
    </w:p>
    <w:p w14:paraId="7779B4E3" w14:textId="77777777" w:rsidR="00D75432" w:rsidRPr="001673CB" w:rsidRDefault="00D75432" w:rsidP="00D75432">
      <w:pPr>
        <w:numPr>
          <w:ilvl w:val="0"/>
          <w:numId w:val="10"/>
        </w:numPr>
        <w:tabs>
          <w:tab w:val="num" w:pos="284"/>
        </w:tabs>
        <w:suppressAutoHyphens/>
        <w:spacing w:line="40" w:lineRule="atLeast"/>
        <w:ind w:left="284" w:hanging="142"/>
        <w:rPr>
          <w:sz w:val="18"/>
          <w:szCs w:val="18"/>
        </w:rPr>
      </w:pPr>
      <w:r w:rsidRPr="001673CB">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1673CB">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31D539E" w14:textId="77777777" w:rsidR="00D75432" w:rsidRPr="001673CB" w:rsidRDefault="00D75432" w:rsidP="00D75432">
      <w:pPr>
        <w:spacing w:line="40" w:lineRule="atLeast"/>
        <w:ind w:left="360"/>
        <w:rPr>
          <w:i/>
          <w:iCs/>
          <w:sz w:val="18"/>
          <w:szCs w:val="18"/>
        </w:rPr>
      </w:pPr>
      <w:r w:rsidRPr="001673CB">
        <w:rPr>
          <w:i/>
          <w:iCs/>
          <w:sz w:val="18"/>
          <w:szCs w:val="18"/>
        </w:rPr>
        <w:t>1) sistema cd. “tradizionale” (disciplinato agli artt. 2380-bis e ss. c.c.),  articolato su un “consiglio di amministrazione” e su un “collegio sindacale”;</w:t>
      </w:r>
    </w:p>
    <w:p w14:paraId="671D7E48" w14:textId="77777777" w:rsidR="00D75432" w:rsidRPr="001673CB" w:rsidRDefault="00D75432" w:rsidP="00D75432">
      <w:pPr>
        <w:spacing w:line="40" w:lineRule="atLeast"/>
        <w:ind w:left="360"/>
        <w:rPr>
          <w:i/>
          <w:iCs/>
          <w:sz w:val="18"/>
          <w:szCs w:val="18"/>
        </w:rPr>
      </w:pPr>
      <w:r w:rsidRPr="001673CB">
        <w:rPr>
          <w:i/>
          <w:iCs/>
          <w:sz w:val="18"/>
          <w:szCs w:val="18"/>
        </w:rPr>
        <w:t xml:space="preserve">2) sistema cd. “dualistico”(disciplinato agli artt. </w:t>
      </w:r>
      <w:r w:rsidRPr="001673CB">
        <w:rPr>
          <w:i/>
          <w:iCs/>
          <w:sz w:val="18"/>
          <w:szCs w:val="18"/>
          <w:lang w:val="en-US"/>
        </w:rPr>
        <w:t xml:space="preserve">2409-octies e ss. c.c.)  </w:t>
      </w:r>
      <w:r w:rsidRPr="001673CB">
        <w:rPr>
          <w:i/>
          <w:iCs/>
          <w:sz w:val="18"/>
          <w:szCs w:val="18"/>
        </w:rPr>
        <w:t xml:space="preserve">articolato sul “consiglio di gestione” e sul “consiglio di sorveglianza”; </w:t>
      </w:r>
    </w:p>
    <w:p w14:paraId="71827E99" w14:textId="77777777" w:rsidR="00D75432" w:rsidRPr="001673CB" w:rsidRDefault="00D75432" w:rsidP="00D75432">
      <w:pPr>
        <w:spacing w:line="40" w:lineRule="atLeast"/>
        <w:ind w:left="360"/>
        <w:rPr>
          <w:i/>
          <w:iCs/>
          <w:sz w:val="18"/>
          <w:szCs w:val="18"/>
        </w:rPr>
      </w:pPr>
      <w:r w:rsidRPr="001673CB">
        <w:rPr>
          <w:i/>
          <w:iCs/>
          <w:sz w:val="18"/>
          <w:szCs w:val="18"/>
        </w:rPr>
        <w:t>3) sistema cd. “monistico” fondato sulla presenza di un “consiglio di  amministrazione” e di un “comitato per il controllo sulla gestione” costituito  al suo interno (art. 2409-sexiesdecies, co. 1, c.c.).</w:t>
      </w:r>
    </w:p>
    <w:p w14:paraId="363FA9BF" w14:textId="77777777" w:rsidR="00D75432" w:rsidRPr="001673CB" w:rsidRDefault="00D75432" w:rsidP="00D75432">
      <w:pPr>
        <w:spacing w:line="40" w:lineRule="atLeast"/>
        <w:ind w:left="360"/>
        <w:rPr>
          <w:iCs/>
          <w:sz w:val="18"/>
          <w:szCs w:val="18"/>
        </w:rPr>
      </w:pPr>
      <w:r w:rsidRPr="001673CB">
        <w:rPr>
          <w:i/>
          <w:iCs/>
          <w:sz w:val="18"/>
          <w:szCs w:val="18"/>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1673CB">
        <w:rPr>
          <w:iCs/>
          <w:sz w:val="18"/>
          <w:szCs w:val="18"/>
        </w:rPr>
        <w:t>;</w:t>
      </w:r>
    </w:p>
    <w:p w14:paraId="435FC919" w14:textId="77777777" w:rsidR="00D75432" w:rsidRPr="001673CB" w:rsidRDefault="00D75432" w:rsidP="00D75432">
      <w:pPr>
        <w:numPr>
          <w:ilvl w:val="0"/>
          <w:numId w:val="11"/>
        </w:numPr>
        <w:suppressAutoHyphens/>
        <w:spacing w:line="40" w:lineRule="atLeast"/>
        <w:ind w:left="284" w:hanging="284"/>
        <w:rPr>
          <w:iCs/>
          <w:sz w:val="18"/>
          <w:szCs w:val="18"/>
        </w:rPr>
      </w:pPr>
      <w:r w:rsidRPr="001673CB">
        <w:rPr>
          <w:iCs/>
          <w:sz w:val="18"/>
          <w:szCs w:val="18"/>
        </w:rPr>
        <w:t>soggetti muniti di poteri di  rappresentanza, di direzione o di controllo</w:t>
      </w:r>
      <w:r w:rsidRPr="001673CB">
        <w:rPr>
          <w:i/>
          <w:sz w:val="20"/>
          <w:szCs w:val="20"/>
        </w:rPr>
        <w:t xml:space="preserve"> </w:t>
      </w:r>
      <w:r w:rsidRPr="001673CB">
        <w:rPr>
          <w:iCs/>
          <w:sz w:val="18"/>
          <w:szCs w:val="18"/>
        </w:rPr>
        <w:t>in ordine ai quali, con  Comunicato del 26/10/2016, il Presidente dell’Anac ha precisato che devono intendersi “</w:t>
      </w:r>
      <w:r w:rsidRPr="001673CB">
        <w:rPr>
          <w:i/>
          <w:sz w:val="18"/>
          <w:szCs w:val="18"/>
        </w:rPr>
        <w:t>per tali i soggetti che, benché non siano membri  degli organi sociali di amministrazione e controllo, risultino muniti di poteri  di rappresentanza (come gli institori e i procuratori ad negotia), di direzione (come idipendenti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1673CB">
        <w:rPr>
          <w:sz w:val="20"/>
          <w:szCs w:val="20"/>
        </w:rPr>
        <w:t xml:space="preserve"> </w:t>
      </w:r>
      <w:r w:rsidRPr="001673CB">
        <w:rPr>
          <w:i/>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4CB28D36" w14:textId="77777777" w:rsidR="00D75432" w:rsidRPr="001673CB" w:rsidRDefault="00D75432" w:rsidP="00D75432">
      <w:pPr>
        <w:numPr>
          <w:ilvl w:val="0"/>
          <w:numId w:val="10"/>
        </w:numPr>
        <w:tabs>
          <w:tab w:val="num" w:pos="284"/>
        </w:tabs>
        <w:suppressAutoHyphens/>
        <w:spacing w:line="40" w:lineRule="atLeast"/>
        <w:ind w:left="284" w:hanging="142"/>
        <w:rPr>
          <w:b/>
          <w:sz w:val="18"/>
          <w:szCs w:val="18"/>
        </w:rPr>
      </w:pPr>
      <w:r w:rsidRPr="001673CB">
        <w:rPr>
          <w:sz w:val="18"/>
          <w:szCs w:val="18"/>
        </w:rPr>
        <w:t>il direttore tecnico o il socio unico persona fisica, ovvero il socio di maggioranza</w:t>
      </w:r>
      <w:r>
        <w:rPr>
          <w:sz w:val="18"/>
          <w:szCs w:val="18"/>
        </w:rPr>
        <w:t xml:space="preserve"> </w:t>
      </w:r>
      <w:r w:rsidRPr="00DB7EF3">
        <w:rPr>
          <w:sz w:val="18"/>
          <w:szCs w:val="18"/>
        </w:rPr>
        <w:t xml:space="preserve">in caso di società con un numero di soci pari o inferiore a quattro, </w:t>
      </w:r>
      <w:r w:rsidRPr="001673CB">
        <w:rPr>
          <w:sz w:val="18"/>
          <w:szCs w:val="18"/>
        </w:rPr>
        <w:t xml:space="preserve"> se si tratta di altro tipo di società o consorzio;</w:t>
      </w:r>
    </w:p>
    <w:p w14:paraId="78E0353E" w14:textId="77777777" w:rsidR="00D75432" w:rsidRPr="001673CB" w:rsidRDefault="00D75432" w:rsidP="00D75432">
      <w:pPr>
        <w:pStyle w:val="Rientrocorpodeltesto"/>
        <w:numPr>
          <w:ilvl w:val="0"/>
          <w:numId w:val="12"/>
        </w:numPr>
        <w:tabs>
          <w:tab w:val="clear" w:pos="0"/>
          <w:tab w:val="clear" w:pos="720"/>
          <w:tab w:val="clear" w:pos="1725"/>
          <w:tab w:val="clear" w:pos="8496"/>
          <w:tab w:val="num" w:pos="284"/>
        </w:tabs>
        <w:suppressAutoHyphens w:val="0"/>
        <w:spacing w:line="40" w:lineRule="atLeast"/>
        <w:ind w:hanging="720"/>
        <w:rPr>
          <w:sz w:val="18"/>
          <w:szCs w:val="18"/>
        </w:rPr>
      </w:pPr>
      <w:r w:rsidRPr="001673CB">
        <w:rPr>
          <w:sz w:val="18"/>
          <w:szCs w:val="18"/>
        </w:rPr>
        <w:t>soggetti cessati dalle cariche suindicate nell’anno antecedente la data di pubblicazione del bando di gara.</w:t>
      </w:r>
    </w:p>
    <w:p w14:paraId="4C67898D" w14:textId="77777777" w:rsidR="00D75432" w:rsidRPr="001673CB" w:rsidRDefault="00D75432" w:rsidP="00D75432">
      <w:pPr>
        <w:pStyle w:val="Rientrocorpodeltesto"/>
        <w:spacing w:line="40" w:lineRule="atLeast"/>
        <w:ind w:left="0"/>
        <w:rPr>
          <w:sz w:val="18"/>
          <w:szCs w:val="18"/>
        </w:rPr>
      </w:pPr>
    </w:p>
    <w:p w14:paraId="3B14D425" w14:textId="77777777" w:rsidR="00D75432" w:rsidRPr="001673CB" w:rsidRDefault="00D75432" w:rsidP="00D75432">
      <w:pPr>
        <w:tabs>
          <w:tab w:val="center" w:pos="6840"/>
        </w:tabs>
        <w:autoSpaceDE w:val="0"/>
        <w:autoSpaceDN w:val="0"/>
        <w:adjustRightInd w:val="0"/>
        <w:rPr>
          <w:b/>
          <w:sz w:val="18"/>
          <w:szCs w:val="18"/>
        </w:rPr>
      </w:pPr>
      <w:r w:rsidRPr="001673CB">
        <w:rPr>
          <w:b/>
          <w:position w:val="6"/>
          <w:sz w:val="18"/>
          <w:szCs w:val="18"/>
        </w:rPr>
        <w:t>Nota</w:t>
      </w:r>
      <w:r w:rsidRPr="001673CB">
        <w:rPr>
          <w:b/>
          <w:sz w:val="18"/>
          <w:szCs w:val="18"/>
        </w:rPr>
        <w:t xml:space="preserve"> (2)</w:t>
      </w:r>
    </w:p>
    <w:p w14:paraId="291B54D4" w14:textId="77777777" w:rsidR="00D75432" w:rsidRPr="003D6557" w:rsidRDefault="00D75432" w:rsidP="00D75432">
      <w:pPr>
        <w:tabs>
          <w:tab w:val="center" w:pos="6840"/>
        </w:tabs>
        <w:autoSpaceDE w:val="0"/>
        <w:autoSpaceDN w:val="0"/>
        <w:adjustRightInd w:val="0"/>
        <w:rPr>
          <w:color w:val="000000"/>
          <w:sz w:val="18"/>
          <w:szCs w:val="18"/>
        </w:rPr>
      </w:pPr>
      <w:r w:rsidRPr="001673CB">
        <w:rPr>
          <w:sz w:val="18"/>
          <w:szCs w:val="18"/>
        </w:rPr>
        <w:t xml:space="preserve">Tali dichiarazioni devono essere sottoscritte con l’osservanza delle modalità di cui all’articolo 38, comma 3, del D.P.R. 445/2000, inserendo </w:t>
      </w:r>
      <w:r>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del documento del sottoscrittore </w:t>
      </w:r>
      <w:r w:rsidRPr="001673CB">
        <w:rPr>
          <w:sz w:val="18"/>
          <w:szCs w:val="18"/>
        </w:rPr>
        <w:t>non è causa di esclusi</w:t>
      </w:r>
      <w:r>
        <w:rPr>
          <w:sz w:val="18"/>
          <w:szCs w:val="18"/>
        </w:rPr>
        <w:t>one automatica e il concorrente</w:t>
      </w:r>
      <w:r w:rsidRPr="001673CB">
        <w:rPr>
          <w:sz w:val="18"/>
          <w:szCs w:val="18"/>
        </w:rPr>
        <w:t xml:space="preserve"> sarà invitato a sanare tale irregolarità entro il termine indicato </w:t>
      </w:r>
      <w:r w:rsidRPr="001673CB">
        <w:rPr>
          <w:sz w:val="18"/>
          <w:szCs w:val="18"/>
        </w:rPr>
        <w:lastRenderedPageBreak/>
        <w:t>dall’Amministrazione nella relativa richiesta. Ove tale irregolarità non venga sanata entro il termine ivi indicato, il concorrente sarà escluso dal prosieguo della gara.</w:t>
      </w:r>
      <w:r>
        <w:rPr>
          <w:sz w:val="18"/>
          <w:szCs w:val="18"/>
        </w:rPr>
        <w:t xml:space="preserve"> </w:t>
      </w:r>
    </w:p>
    <w:p w14:paraId="18920423" w14:textId="77777777" w:rsidR="00D75432" w:rsidRPr="00EB6379" w:rsidRDefault="00D75432" w:rsidP="00D75432">
      <w:pPr>
        <w:autoSpaceDE w:val="0"/>
        <w:autoSpaceDN w:val="0"/>
        <w:adjustRightInd w:val="0"/>
      </w:pPr>
    </w:p>
    <w:p w14:paraId="0F2360AD" w14:textId="34B57241" w:rsidR="00102595" w:rsidRDefault="00102595" w:rsidP="00102595">
      <w:pPr>
        <w:ind w:left="-142" w:right="-143"/>
        <w:rPr>
          <w:rFonts w:eastAsia="Calibri"/>
        </w:rPr>
      </w:pPr>
    </w:p>
    <w:sectPr w:rsidR="00102595" w:rsidSect="00F57B8B">
      <w:headerReference w:type="default" r:id="rId18"/>
      <w:footerReference w:type="even" r:id="rId19"/>
      <w:footerReference w:type="default" r:id="rId20"/>
      <w:headerReference w:type="first" r:id="rId21"/>
      <w:type w:val="continuous"/>
      <w:pgSz w:w="11907" w:h="16840" w:code="9"/>
      <w:pgMar w:top="1418" w:right="1134" w:bottom="680" w:left="1134" w:header="850" w:footer="45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B8B7" w14:textId="77777777" w:rsidR="00DE2987" w:rsidRDefault="00DE2987" w:rsidP="002750E3">
      <w:pPr>
        <w:spacing w:line="240" w:lineRule="auto"/>
      </w:pPr>
      <w:r>
        <w:separator/>
      </w:r>
    </w:p>
  </w:endnote>
  <w:endnote w:type="continuationSeparator" w:id="0">
    <w:p w14:paraId="5201AA71" w14:textId="77777777" w:rsidR="00DE2987" w:rsidRDefault="00DE2987" w:rsidP="002750E3">
      <w:pPr>
        <w:spacing w:line="240" w:lineRule="auto"/>
      </w:pPr>
      <w:r>
        <w:continuationSeparator/>
      </w:r>
    </w:p>
  </w:endnote>
  <w:endnote w:type="continuationNotice" w:id="1">
    <w:p w14:paraId="53BDA74B" w14:textId="77777777" w:rsidR="00DE2987" w:rsidRDefault="00DE29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61957009"/>
      <w:docPartObj>
        <w:docPartGallery w:val="Page Numbers (Bottom of Page)"/>
        <w:docPartUnique/>
      </w:docPartObj>
    </w:sdtPr>
    <w:sdtEndPr>
      <w:rPr>
        <w:rStyle w:val="Numeropagina"/>
      </w:rPr>
    </w:sdtEndPr>
    <w:sdtContent>
      <w:p w14:paraId="0CA8D3A8" w14:textId="1A0CA5AB" w:rsidR="00F57B8B" w:rsidRDefault="00F57B8B" w:rsidP="00160F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B3ED71" w14:textId="77777777" w:rsidR="00F57B8B" w:rsidRDefault="00F57B8B" w:rsidP="00F57B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3509379"/>
      <w:docPartObj>
        <w:docPartGallery w:val="Page Numbers (Bottom of Page)"/>
        <w:docPartUnique/>
      </w:docPartObj>
    </w:sdtPr>
    <w:sdtEndPr>
      <w:rPr>
        <w:rStyle w:val="Numeropagina"/>
      </w:rPr>
    </w:sdtEndPr>
    <w:sdtContent>
      <w:p w14:paraId="4CAADCEF" w14:textId="622ECE9F" w:rsidR="00F57B8B" w:rsidRDefault="00F57B8B" w:rsidP="00160F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1A4481EF" w14:textId="229AF5C0" w:rsidR="00233983" w:rsidRDefault="00714259" w:rsidP="00F57B8B">
    <w:pPr>
      <w:pStyle w:val="Pidipagina"/>
      <w:spacing w:before="0" w:beforeAutospacing="0" w:afterAutospacing="0"/>
      <w:ind w:right="360"/>
    </w:pPr>
    <w:r>
      <w:rPr>
        <w:noProof/>
      </w:rPr>
      <mc:AlternateContent>
        <mc:Choice Requires="wps">
          <w:drawing>
            <wp:anchor distT="0" distB="0" distL="114300" distR="114300" simplePos="0" relativeHeight="251658240" behindDoc="0" locked="0" layoutInCell="1" allowOverlap="1" wp14:anchorId="7B37CA7A" wp14:editId="57BA56A6">
              <wp:simplePos x="0" y="0"/>
              <wp:positionH relativeFrom="column">
                <wp:posOffset>5611495</wp:posOffset>
              </wp:positionH>
              <wp:positionV relativeFrom="paragraph">
                <wp:posOffset>27940</wp:posOffset>
              </wp:positionV>
              <wp:extent cx="997585" cy="36004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360045"/>
                      </a:xfrm>
                      <a:prstGeom prst="rect">
                        <a:avLst/>
                      </a:prstGeom>
                      <a:solidFill>
                        <a:srgbClr val="FFFFFF"/>
                      </a:solidFill>
                      <a:ln>
                        <a:noFill/>
                      </a:ln>
                    </wps:spPr>
                    <wps:txb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6FAC5195" w14:textId="77777777" w:rsidR="00B41F97" w:rsidRDefault="00233983" w:rsidP="00AD4BC6">
                                  <w:pPr>
                                    <w:pStyle w:val="Pidipagina"/>
                                    <w:spacing w:before="0" w:beforeAutospacing="0" w:afterAutospacing="0"/>
                                    <w:jc w:val="right"/>
                                    <w:rPr>
                                      <w:rFonts w:asciiTheme="minorHAnsi" w:hAnsiTheme="minorHAnsi"/>
                                      <w:b/>
                                      <w:bCs/>
                                      <w:sz w:val="18"/>
                                      <w:szCs w:val="18"/>
                                    </w:rPr>
                                  </w:pPr>
                                  <w:r w:rsidRPr="00ED0834">
                                    <w:rPr>
                                      <w:rFonts w:asciiTheme="minorHAnsi" w:hAnsiTheme="minorHAnsi"/>
                                      <w:sz w:val="18"/>
                                      <w:szCs w:val="18"/>
                                    </w:rPr>
                                    <w:t xml:space="preserve">Pag.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r w:rsidRPr="00ED0834">
                                    <w:rPr>
                                      <w:rFonts w:asciiTheme="minorHAnsi" w:hAnsiTheme="minorHAnsi"/>
                                      <w:sz w:val="18"/>
                                      <w:szCs w:val="18"/>
                                    </w:rPr>
                                    <w:t xml:space="preserve"> </w:t>
                                  </w:r>
                                  <w:r w:rsidR="00F57B8B">
                                    <w:rPr>
                                      <w:rFonts w:asciiTheme="minorHAnsi" w:hAnsiTheme="minorHAnsi"/>
                                      <w:sz w:val="18"/>
                                      <w:szCs w:val="18"/>
                                    </w:rPr>
                                    <w:t>di</w:t>
                                  </w:r>
                                  <w:r w:rsidRPr="00ED0834">
                                    <w:rPr>
                                      <w:rFonts w:asciiTheme="minorHAnsi" w:hAnsiTheme="minorHAnsi"/>
                                      <w:sz w:val="18"/>
                                      <w:szCs w:val="18"/>
                                    </w:rPr>
                                    <w:t xml:space="preserve">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p>
                                <w:p w14:paraId="41B02EB9" w14:textId="0E29ABB1" w:rsidR="00233983" w:rsidRPr="00ED0834" w:rsidRDefault="00076F3D" w:rsidP="00B41F97">
                                  <w:pPr>
                                    <w:pStyle w:val="Pidipagina"/>
                                    <w:spacing w:before="0" w:beforeAutospacing="0" w:afterAutospacing="0"/>
                                    <w:jc w:val="center"/>
                                    <w:rPr>
                                      <w:rFonts w:asciiTheme="minorHAnsi" w:hAnsiTheme="minorHAnsi"/>
                                      <w:sz w:val="18"/>
                                      <w:szCs w:val="1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7CA7A"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0k8tMg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6FAC5195" w14:textId="77777777" w:rsidR="00B41F97" w:rsidRDefault="00233983" w:rsidP="00AD4BC6">
                            <w:pPr>
                              <w:pStyle w:val="Pidipagina"/>
                              <w:spacing w:before="0" w:beforeAutospacing="0" w:afterAutospacing="0"/>
                              <w:jc w:val="right"/>
                              <w:rPr>
                                <w:rFonts w:asciiTheme="minorHAnsi" w:hAnsiTheme="minorHAnsi"/>
                                <w:b/>
                                <w:bCs/>
                                <w:sz w:val="18"/>
                                <w:szCs w:val="18"/>
                              </w:rPr>
                            </w:pPr>
                            <w:r w:rsidRPr="00ED0834">
                              <w:rPr>
                                <w:rFonts w:asciiTheme="minorHAnsi" w:hAnsiTheme="minorHAnsi"/>
                                <w:sz w:val="18"/>
                                <w:szCs w:val="18"/>
                              </w:rPr>
                              <w:t xml:space="preserve">Pag.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r w:rsidRPr="00ED0834">
                              <w:rPr>
                                <w:rFonts w:asciiTheme="minorHAnsi" w:hAnsiTheme="minorHAnsi"/>
                                <w:sz w:val="18"/>
                                <w:szCs w:val="18"/>
                              </w:rPr>
                              <w:t xml:space="preserve"> </w:t>
                            </w:r>
                            <w:r w:rsidR="00F57B8B">
                              <w:rPr>
                                <w:rFonts w:asciiTheme="minorHAnsi" w:hAnsiTheme="minorHAnsi"/>
                                <w:sz w:val="18"/>
                                <w:szCs w:val="18"/>
                              </w:rPr>
                              <w:t>di</w:t>
                            </w:r>
                            <w:r w:rsidRPr="00ED0834">
                              <w:rPr>
                                <w:rFonts w:asciiTheme="minorHAnsi" w:hAnsiTheme="minorHAnsi"/>
                                <w:sz w:val="18"/>
                                <w:szCs w:val="18"/>
                              </w:rPr>
                              <w:t xml:space="preserve"> </w:t>
                            </w:r>
                            <w:r w:rsidR="004A4B18"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004A4B18" w:rsidRPr="00ED0834">
                              <w:rPr>
                                <w:rFonts w:asciiTheme="minorHAnsi" w:hAnsiTheme="minorHAnsi"/>
                                <w:b/>
                                <w:bCs/>
                                <w:sz w:val="18"/>
                                <w:szCs w:val="18"/>
                              </w:rPr>
                              <w:fldChar w:fldCharType="separate"/>
                            </w:r>
                            <w:r w:rsidR="007102B1">
                              <w:rPr>
                                <w:rFonts w:asciiTheme="minorHAnsi" w:hAnsiTheme="minorHAnsi"/>
                                <w:b/>
                                <w:bCs/>
                                <w:noProof/>
                                <w:sz w:val="18"/>
                                <w:szCs w:val="18"/>
                              </w:rPr>
                              <w:t>3</w:t>
                            </w:r>
                            <w:r w:rsidR="004A4B18" w:rsidRPr="00ED0834">
                              <w:rPr>
                                <w:rFonts w:asciiTheme="minorHAnsi" w:hAnsiTheme="minorHAnsi"/>
                                <w:b/>
                                <w:bCs/>
                                <w:sz w:val="18"/>
                                <w:szCs w:val="18"/>
                              </w:rPr>
                              <w:fldChar w:fldCharType="end"/>
                            </w:r>
                          </w:p>
                          <w:p w14:paraId="41B02EB9" w14:textId="0E29ABB1" w:rsidR="00233983" w:rsidRPr="00ED0834" w:rsidRDefault="00D75432" w:rsidP="00B41F97">
                            <w:pPr>
                              <w:pStyle w:val="Pidipagina"/>
                              <w:spacing w:before="0" w:beforeAutospacing="0" w:afterAutospacing="0"/>
                              <w:jc w:val="center"/>
                              <w:rPr>
                                <w:rFonts w:asciiTheme="minorHAnsi" w:hAnsiTheme="minorHAnsi"/>
                                <w:sz w:val="18"/>
                                <w:szCs w:val="18"/>
                              </w:rPr>
                            </w:pP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BBEB" w14:textId="77777777" w:rsidR="00DE2987" w:rsidRDefault="00DE2987" w:rsidP="002750E3">
      <w:pPr>
        <w:spacing w:line="240" w:lineRule="auto"/>
      </w:pPr>
      <w:r>
        <w:separator/>
      </w:r>
    </w:p>
  </w:footnote>
  <w:footnote w:type="continuationSeparator" w:id="0">
    <w:p w14:paraId="3D8268D4" w14:textId="77777777" w:rsidR="00DE2987" w:rsidRDefault="00DE2987" w:rsidP="002750E3">
      <w:pPr>
        <w:spacing w:line="240" w:lineRule="auto"/>
      </w:pPr>
      <w:r>
        <w:continuationSeparator/>
      </w:r>
    </w:p>
  </w:footnote>
  <w:footnote w:type="continuationNotice" w:id="1">
    <w:p w14:paraId="442AEF6C" w14:textId="77777777" w:rsidR="00DE2987" w:rsidRDefault="00DE29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212"/>
      <w:gridCol w:w="8563"/>
    </w:tblGrid>
    <w:tr w:rsidR="00F57B8B" w14:paraId="6C1BE2E1" w14:textId="77777777" w:rsidTr="001D7899">
      <w:trPr>
        <w:trHeight w:val="1125"/>
        <w:jc w:val="center"/>
      </w:trPr>
      <w:tc>
        <w:tcPr>
          <w:tcW w:w="620" w:type="pct"/>
          <w:tcBorders>
            <w:top w:val="single" w:sz="4" w:space="0" w:color="000000"/>
            <w:left w:val="single" w:sz="4" w:space="0" w:color="000000"/>
            <w:bottom w:val="single" w:sz="4" w:space="0" w:color="000000"/>
            <w:right w:val="nil"/>
          </w:tcBorders>
          <w:vAlign w:val="center"/>
          <w:hideMark/>
        </w:tcPr>
        <w:p w14:paraId="0E798FCE" w14:textId="77777777" w:rsidR="00F57B8B" w:rsidRPr="00D87FB2" w:rsidRDefault="00F57B8B" w:rsidP="00F57B8B">
          <w:pPr>
            <w:tabs>
              <w:tab w:val="left" w:pos="0"/>
              <w:tab w:val="right" w:pos="7938"/>
            </w:tabs>
            <w:rPr>
              <w:rFonts w:ascii="Cambria" w:eastAsia="Cambria" w:hAnsi="Cambria" w:cs="Cambria"/>
              <w:b/>
              <w:color w:val="0000FF"/>
              <w:sz w:val="16"/>
              <w:szCs w:val="20"/>
            </w:rPr>
          </w:pPr>
          <w:r w:rsidRPr="00D87FB2">
            <w:rPr>
              <w:rFonts w:ascii="Cambria" w:eastAsia="Cambria" w:hAnsi="Cambria" w:cs="Cambria"/>
              <w:b/>
              <w:color w:val="0000FF"/>
              <w:sz w:val="16"/>
              <w:szCs w:val="20"/>
            </w:rPr>
            <w:t xml:space="preserve">Progetto GRINT </w:t>
          </w:r>
        </w:p>
        <w:p w14:paraId="688E8CFD" w14:textId="77777777" w:rsidR="00F57B8B" w:rsidRDefault="00F57B8B" w:rsidP="00F57B8B">
          <w:pPr>
            <w:tabs>
              <w:tab w:val="left" w:pos="0"/>
              <w:tab w:val="right" w:pos="7938"/>
            </w:tabs>
            <w:rPr>
              <w:rFonts w:ascii="Cambria" w:eastAsia="Cambria" w:hAnsi="Cambria" w:cs="Cambria"/>
              <w:sz w:val="20"/>
              <w:szCs w:val="20"/>
              <w:lang w:val="en-US"/>
            </w:rPr>
          </w:pPr>
          <w:r w:rsidRPr="00D87FB2">
            <w:rPr>
              <w:rFonts w:ascii="Cambria" w:eastAsia="Cambria" w:hAnsi="Cambria" w:cs="Cambria"/>
              <w:b/>
              <w:color w:val="0000FF"/>
              <w:sz w:val="16"/>
              <w:szCs w:val="20"/>
              <w:lang w:val="en-US"/>
            </w:rPr>
            <w:t>Codice PIR01_00013</w:t>
          </w:r>
        </w:p>
      </w:tc>
      <w:tc>
        <w:tcPr>
          <w:tcW w:w="4380" w:type="pct"/>
          <w:tcBorders>
            <w:top w:val="single" w:sz="4" w:space="0" w:color="000000"/>
            <w:left w:val="nil"/>
            <w:bottom w:val="single" w:sz="4" w:space="0" w:color="000000"/>
            <w:right w:val="single" w:sz="4" w:space="0" w:color="000000"/>
          </w:tcBorders>
          <w:vAlign w:val="center"/>
        </w:tcPr>
        <w:p w14:paraId="3FC3C27B" w14:textId="77777777" w:rsidR="00F57B8B" w:rsidRPr="00891FF9" w:rsidRDefault="00F57B8B" w:rsidP="00F57B8B">
          <w:pPr>
            <w:tabs>
              <w:tab w:val="left" w:pos="0"/>
              <w:tab w:val="right" w:pos="7938"/>
            </w:tabs>
            <w:rPr>
              <w:rFonts w:ascii="Cambria" w:eastAsia="Cambria" w:hAnsi="Cambria" w:cs="Cambria"/>
              <w:b/>
              <w:color w:val="0000FF"/>
              <w:sz w:val="20"/>
              <w:szCs w:val="20"/>
            </w:rPr>
          </w:pPr>
          <w:r>
            <w:rPr>
              <w:noProof/>
            </w:rPr>
            <w:drawing>
              <wp:anchor distT="0" distB="0" distL="114300" distR="114300" simplePos="0" relativeHeight="251658244" behindDoc="0" locked="0" layoutInCell="1" allowOverlap="1" wp14:anchorId="04DBC548" wp14:editId="7E2C123A">
                <wp:simplePos x="0" y="0"/>
                <wp:positionH relativeFrom="column">
                  <wp:posOffset>-85090</wp:posOffset>
                </wp:positionH>
                <wp:positionV relativeFrom="paragraph">
                  <wp:posOffset>-51435</wp:posOffset>
                </wp:positionV>
                <wp:extent cx="4015105" cy="4464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446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8243" behindDoc="0" locked="0" layoutInCell="1" allowOverlap="1" wp14:anchorId="7BC42850" wp14:editId="2F4B7EF9">
                <wp:simplePos x="0" y="0"/>
                <wp:positionH relativeFrom="column">
                  <wp:posOffset>3987165</wp:posOffset>
                </wp:positionH>
                <wp:positionV relativeFrom="paragraph">
                  <wp:posOffset>-53340</wp:posOffset>
                </wp:positionV>
                <wp:extent cx="1381760" cy="4622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ederico-I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462280"/>
                        </a:xfrm>
                        <a:prstGeom prst="rect">
                          <a:avLst/>
                        </a:prstGeom>
                      </pic:spPr>
                    </pic:pic>
                  </a:graphicData>
                </a:graphic>
                <wp14:sizeRelH relativeFrom="margin">
                  <wp14:pctWidth>0</wp14:pctWidth>
                </wp14:sizeRelH>
                <wp14:sizeRelV relativeFrom="margin">
                  <wp14:pctHeight>0</wp14:pctHeight>
                </wp14:sizeRelV>
              </wp:anchor>
            </w:drawing>
          </w:r>
        </w:p>
        <w:p w14:paraId="5408AE84" w14:textId="77777777" w:rsidR="00F57B8B" w:rsidRDefault="00F57B8B" w:rsidP="00F57B8B">
          <w:pPr>
            <w:tabs>
              <w:tab w:val="left" w:pos="0"/>
              <w:tab w:val="right" w:pos="7938"/>
            </w:tabs>
            <w:rPr>
              <w:rFonts w:ascii="Cambria" w:eastAsia="Cambria" w:hAnsi="Cambria" w:cs="Cambria"/>
              <w:sz w:val="20"/>
              <w:szCs w:val="20"/>
              <w:lang w:val="en-US"/>
            </w:rPr>
          </w:pPr>
        </w:p>
      </w:tc>
    </w:tr>
  </w:tbl>
  <w:p w14:paraId="5FFEA7C1" w14:textId="77777777" w:rsidR="00F57B8B" w:rsidRDefault="00F57B8B" w:rsidP="00F57B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212"/>
      <w:gridCol w:w="8563"/>
    </w:tblGrid>
    <w:tr w:rsidR="00F57B8B" w14:paraId="116B78A1" w14:textId="77777777" w:rsidTr="001D7899">
      <w:trPr>
        <w:trHeight w:val="1125"/>
        <w:jc w:val="center"/>
      </w:trPr>
      <w:tc>
        <w:tcPr>
          <w:tcW w:w="620" w:type="pct"/>
          <w:tcBorders>
            <w:top w:val="single" w:sz="4" w:space="0" w:color="000000"/>
            <w:left w:val="single" w:sz="4" w:space="0" w:color="000000"/>
            <w:bottom w:val="single" w:sz="4" w:space="0" w:color="000000"/>
            <w:right w:val="nil"/>
          </w:tcBorders>
          <w:vAlign w:val="center"/>
          <w:hideMark/>
        </w:tcPr>
        <w:p w14:paraId="551EFC70" w14:textId="77777777" w:rsidR="00F57B8B" w:rsidRPr="00D87FB2" w:rsidRDefault="00F57B8B" w:rsidP="00F57B8B">
          <w:pPr>
            <w:tabs>
              <w:tab w:val="left" w:pos="0"/>
              <w:tab w:val="right" w:pos="7938"/>
            </w:tabs>
            <w:rPr>
              <w:rFonts w:ascii="Cambria" w:eastAsia="Cambria" w:hAnsi="Cambria" w:cs="Cambria"/>
              <w:b/>
              <w:color w:val="0000FF"/>
              <w:sz w:val="16"/>
              <w:szCs w:val="20"/>
            </w:rPr>
          </w:pPr>
          <w:r w:rsidRPr="00D87FB2">
            <w:rPr>
              <w:rFonts w:ascii="Cambria" w:eastAsia="Cambria" w:hAnsi="Cambria" w:cs="Cambria"/>
              <w:b/>
              <w:color w:val="0000FF"/>
              <w:sz w:val="16"/>
              <w:szCs w:val="20"/>
            </w:rPr>
            <w:t xml:space="preserve">Progetto GRINT </w:t>
          </w:r>
        </w:p>
        <w:p w14:paraId="20C73905" w14:textId="77777777" w:rsidR="00F57B8B" w:rsidRDefault="00F57B8B" w:rsidP="00F57B8B">
          <w:pPr>
            <w:tabs>
              <w:tab w:val="left" w:pos="0"/>
              <w:tab w:val="right" w:pos="7938"/>
            </w:tabs>
            <w:rPr>
              <w:rFonts w:ascii="Cambria" w:eastAsia="Cambria" w:hAnsi="Cambria" w:cs="Cambria"/>
              <w:sz w:val="20"/>
              <w:szCs w:val="20"/>
              <w:lang w:val="en-US"/>
            </w:rPr>
          </w:pPr>
          <w:r w:rsidRPr="00D87FB2">
            <w:rPr>
              <w:rFonts w:ascii="Cambria" w:eastAsia="Cambria" w:hAnsi="Cambria" w:cs="Cambria"/>
              <w:b/>
              <w:color w:val="0000FF"/>
              <w:sz w:val="16"/>
              <w:szCs w:val="20"/>
              <w:lang w:val="en-US"/>
            </w:rPr>
            <w:t>Codice PIR01_00013</w:t>
          </w:r>
        </w:p>
      </w:tc>
      <w:tc>
        <w:tcPr>
          <w:tcW w:w="4380" w:type="pct"/>
          <w:tcBorders>
            <w:top w:val="single" w:sz="4" w:space="0" w:color="000000"/>
            <w:left w:val="nil"/>
            <w:bottom w:val="single" w:sz="4" w:space="0" w:color="000000"/>
            <w:right w:val="single" w:sz="4" w:space="0" w:color="000000"/>
          </w:tcBorders>
          <w:vAlign w:val="center"/>
        </w:tcPr>
        <w:p w14:paraId="15E3309D" w14:textId="77777777" w:rsidR="00F57B8B" w:rsidRPr="00891FF9" w:rsidRDefault="00F57B8B" w:rsidP="00F57B8B">
          <w:pPr>
            <w:tabs>
              <w:tab w:val="left" w:pos="0"/>
              <w:tab w:val="right" w:pos="7938"/>
            </w:tabs>
            <w:rPr>
              <w:rFonts w:ascii="Cambria" w:eastAsia="Cambria" w:hAnsi="Cambria" w:cs="Cambria"/>
              <w:b/>
              <w:color w:val="0000FF"/>
              <w:sz w:val="20"/>
              <w:szCs w:val="20"/>
            </w:rPr>
          </w:pPr>
          <w:r>
            <w:rPr>
              <w:noProof/>
            </w:rPr>
            <w:drawing>
              <wp:anchor distT="0" distB="0" distL="114300" distR="114300" simplePos="0" relativeHeight="251658242" behindDoc="0" locked="0" layoutInCell="1" allowOverlap="1" wp14:anchorId="62FF6392" wp14:editId="7A9BC2E2">
                <wp:simplePos x="0" y="0"/>
                <wp:positionH relativeFrom="column">
                  <wp:posOffset>-85090</wp:posOffset>
                </wp:positionH>
                <wp:positionV relativeFrom="paragraph">
                  <wp:posOffset>-51435</wp:posOffset>
                </wp:positionV>
                <wp:extent cx="4015105" cy="44640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446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8241" behindDoc="0" locked="0" layoutInCell="1" allowOverlap="1" wp14:anchorId="4490590E" wp14:editId="70B538C9">
                <wp:simplePos x="0" y="0"/>
                <wp:positionH relativeFrom="column">
                  <wp:posOffset>3987165</wp:posOffset>
                </wp:positionH>
                <wp:positionV relativeFrom="paragraph">
                  <wp:posOffset>-53340</wp:posOffset>
                </wp:positionV>
                <wp:extent cx="1381760" cy="4622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ederico-I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462280"/>
                        </a:xfrm>
                        <a:prstGeom prst="rect">
                          <a:avLst/>
                        </a:prstGeom>
                      </pic:spPr>
                    </pic:pic>
                  </a:graphicData>
                </a:graphic>
                <wp14:sizeRelH relativeFrom="margin">
                  <wp14:pctWidth>0</wp14:pctWidth>
                </wp14:sizeRelH>
                <wp14:sizeRelV relativeFrom="margin">
                  <wp14:pctHeight>0</wp14:pctHeight>
                </wp14:sizeRelV>
              </wp:anchor>
            </w:drawing>
          </w:r>
        </w:p>
        <w:p w14:paraId="47CCA890" w14:textId="77777777" w:rsidR="00F57B8B" w:rsidRDefault="00F57B8B" w:rsidP="00F57B8B">
          <w:pPr>
            <w:tabs>
              <w:tab w:val="left" w:pos="0"/>
              <w:tab w:val="right" w:pos="7938"/>
            </w:tabs>
            <w:rPr>
              <w:rFonts w:ascii="Cambria" w:eastAsia="Cambria" w:hAnsi="Cambria" w:cs="Cambria"/>
              <w:sz w:val="20"/>
              <w:szCs w:val="20"/>
              <w:lang w:val="en-US"/>
            </w:rPr>
          </w:pPr>
        </w:p>
      </w:tc>
    </w:tr>
  </w:tbl>
  <w:p w14:paraId="25250CCE" w14:textId="77777777" w:rsidR="00233983" w:rsidRPr="00F57B8B" w:rsidRDefault="00233983" w:rsidP="00F57B8B">
    <w:pPr>
      <w:tabs>
        <w:tab w:val="center" w:pos="4678"/>
      </w:tabs>
      <w:spacing w:before="60" w:after="60"/>
      <w:ind w:right="282"/>
      <w:rPr>
        <w:rFonts w:eastAsia="Calibri" w:cs="Arial"/>
        <w:bCs/>
        <w:iCs/>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571306"/>
    <w:multiLevelType w:val="hybridMultilevel"/>
    <w:tmpl w:val="7B30837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790253"/>
    <w:multiLevelType w:val="hybridMultilevel"/>
    <w:tmpl w:val="B0064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CE4852"/>
    <w:multiLevelType w:val="hybridMultilevel"/>
    <w:tmpl w:val="82BCD91C"/>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E068FD"/>
    <w:multiLevelType w:val="multilevel"/>
    <w:tmpl w:val="5F2C7148"/>
    <w:lvl w:ilvl="0">
      <w:start w:val="1"/>
      <w:numFmt w:val="decimal"/>
      <w:pStyle w:val="Titolo2"/>
      <w:lvlText w:val="%1."/>
      <w:lvlJc w:val="left"/>
      <w:pPr>
        <w:ind w:left="644" w:hanging="360"/>
      </w:pPr>
      <w:rPr>
        <w:rFonts w:asciiTheme="minorHAnsi" w:hAnsiTheme="minorHAnsi" w:hint="default"/>
        <w:b/>
        <w:i w:val="0"/>
        <w:sz w:val="20"/>
        <w:szCs w:val="20"/>
        <w:lang w:val="it-IT"/>
      </w:rPr>
    </w:lvl>
    <w:lvl w:ilvl="1">
      <w:start w:val="1"/>
      <w:numFmt w:val="decimal"/>
      <w:pStyle w:val="Titolo3"/>
      <w:isLgl/>
      <w:lvlText w:val="%1.%2"/>
      <w:lvlJc w:val="left"/>
      <w:pPr>
        <w:ind w:left="1288"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15:restartNumberingAfterBreak="0">
    <w:nsid w:val="55450874"/>
    <w:multiLevelType w:val="hybridMultilevel"/>
    <w:tmpl w:val="A8EC126A"/>
    <w:lvl w:ilvl="0" w:tplc="D19E1F04">
      <w:start w:val="1"/>
      <w:numFmt w:val="lowerLetter"/>
      <w:lvlText w:val="%1)"/>
      <w:lvlJc w:val="left"/>
      <w:pPr>
        <w:ind w:left="1296" w:hanging="360"/>
      </w:pPr>
      <w:rPr>
        <w:rFonts w:ascii="Times New Roman" w:eastAsia="Calibri" w:hAnsi="Times New Roman" w:cs="Times New Roman"/>
        <w:b/>
      </w:rPr>
    </w:lvl>
    <w:lvl w:ilvl="1" w:tplc="04100019" w:tentative="1">
      <w:start w:val="1"/>
      <w:numFmt w:val="lowerLetter"/>
      <w:lvlText w:val="%2."/>
      <w:lvlJc w:val="left"/>
      <w:pPr>
        <w:ind w:left="2016" w:hanging="360"/>
      </w:pPr>
    </w:lvl>
    <w:lvl w:ilvl="2" w:tplc="0410001B" w:tentative="1">
      <w:start w:val="1"/>
      <w:numFmt w:val="lowerRoman"/>
      <w:lvlText w:val="%3."/>
      <w:lvlJc w:val="right"/>
      <w:pPr>
        <w:ind w:left="2736" w:hanging="180"/>
      </w:pPr>
    </w:lvl>
    <w:lvl w:ilvl="3" w:tplc="0410000F" w:tentative="1">
      <w:start w:val="1"/>
      <w:numFmt w:val="decimal"/>
      <w:lvlText w:val="%4."/>
      <w:lvlJc w:val="left"/>
      <w:pPr>
        <w:ind w:left="3456" w:hanging="360"/>
      </w:pPr>
    </w:lvl>
    <w:lvl w:ilvl="4" w:tplc="04100019" w:tentative="1">
      <w:start w:val="1"/>
      <w:numFmt w:val="lowerLetter"/>
      <w:lvlText w:val="%5."/>
      <w:lvlJc w:val="left"/>
      <w:pPr>
        <w:ind w:left="4176" w:hanging="360"/>
      </w:pPr>
    </w:lvl>
    <w:lvl w:ilvl="5" w:tplc="0410001B" w:tentative="1">
      <w:start w:val="1"/>
      <w:numFmt w:val="lowerRoman"/>
      <w:lvlText w:val="%6."/>
      <w:lvlJc w:val="right"/>
      <w:pPr>
        <w:ind w:left="4896" w:hanging="180"/>
      </w:pPr>
    </w:lvl>
    <w:lvl w:ilvl="6" w:tplc="0410000F" w:tentative="1">
      <w:start w:val="1"/>
      <w:numFmt w:val="decimal"/>
      <w:lvlText w:val="%7."/>
      <w:lvlJc w:val="left"/>
      <w:pPr>
        <w:ind w:left="5616" w:hanging="360"/>
      </w:pPr>
    </w:lvl>
    <w:lvl w:ilvl="7" w:tplc="04100019" w:tentative="1">
      <w:start w:val="1"/>
      <w:numFmt w:val="lowerLetter"/>
      <w:lvlText w:val="%8."/>
      <w:lvlJc w:val="left"/>
      <w:pPr>
        <w:ind w:left="6336" w:hanging="360"/>
      </w:pPr>
    </w:lvl>
    <w:lvl w:ilvl="8" w:tplc="0410001B" w:tentative="1">
      <w:start w:val="1"/>
      <w:numFmt w:val="lowerRoman"/>
      <w:lvlText w:val="%9."/>
      <w:lvlJc w:val="right"/>
      <w:pPr>
        <w:ind w:left="7056" w:hanging="180"/>
      </w:pPr>
    </w:lvl>
  </w:abstractNum>
  <w:abstractNum w:abstractNumId="22"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5"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0"/>
  </w:num>
  <w:num w:numId="2">
    <w:abstractNumId w:val="23"/>
  </w:num>
  <w:num w:numId="3">
    <w:abstractNumId w:val="22"/>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19"/>
  </w:num>
  <w:num w:numId="6">
    <w:abstractNumId w:val="18"/>
  </w:num>
  <w:num w:numId="7">
    <w:abstractNumId w:val="21"/>
  </w:num>
  <w:num w:numId="8">
    <w:abstractNumId w:val="17"/>
  </w:num>
  <w:num w:numId="9">
    <w:abstractNumId w:val="16"/>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num>
  <w:num w:numId="1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397"/>
  <w:hyphenationZone w:val="283"/>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C3E"/>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4BC"/>
    <w:rsid w:val="000145D4"/>
    <w:rsid w:val="000147A0"/>
    <w:rsid w:val="000149F9"/>
    <w:rsid w:val="00014A5C"/>
    <w:rsid w:val="00014EA4"/>
    <w:rsid w:val="000150FE"/>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782"/>
    <w:rsid w:val="000238DE"/>
    <w:rsid w:val="00023CD8"/>
    <w:rsid w:val="00023E60"/>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2"/>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4E3"/>
    <w:rsid w:val="00036A51"/>
    <w:rsid w:val="00037092"/>
    <w:rsid w:val="00037595"/>
    <w:rsid w:val="00037676"/>
    <w:rsid w:val="000377EA"/>
    <w:rsid w:val="00037AA3"/>
    <w:rsid w:val="00037E97"/>
    <w:rsid w:val="00037EDA"/>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781F"/>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7AF"/>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3D"/>
    <w:rsid w:val="00076FD3"/>
    <w:rsid w:val="000770A0"/>
    <w:rsid w:val="000773F1"/>
    <w:rsid w:val="00077636"/>
    <w:rsid w:val="000776C3"/>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FD0"/>
    <w:rsid w:val="00086170"/>
    <w:rsid w:val="0008617B"/>
    <w:rsid w:val="00086234"/>
    <w:rsid w:val="000863E7"/>
    <w:rsid w:val="00086496"/>
    <w:rsid w:val="00086655"/>
    <w:rsid w:val="000867BB"/>
    <w:rsid w:val="00087337"/>
    <w:rsid w:val="00087571"/>
    <w:rsid w:val="00087B08"/>
    <w:rsid w:val="00087FC7"/>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399"/>
    <w:rsid w:val="000937B9"/>
    <w:rsid w:val="00093A01"/>
    <w:rsid w:val="00093B00"/>
    <w:rsid w:val="00093B6A"/>
    <w:rsid w:val="00093DFD"/>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CB5"/>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CF5"/>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6D"/>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FB"/>
    <w:rsid w:val="000B6BBA"/>
    <w:rsid w:val="000B6E09"/>
    <w:rsid w:val="000B7723"/>
    <w:rsid w:val="000B78D2"/>
    <w:rsid w:val="000B7F28"/>
    <w:rsid w:val="000C0163"/>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5FD1"/>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726"/>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B02"/>
    <w:rsid w:val="000E3D09"/>
    <w:rsid w:val="000E4164"/>
    <w:rsid w:val="000E4231"/>
    <w:rsid w:val="000E42EC"/>
    <w:rsid w:val="000E443F"/>
    <w:rsid w:val="000E45E6"/>
    <w:rsid w:val="000E4621"/>
    <w:rsid w:val="000E4A30"/>
    <w:rsid w:val="000E4AE9"/>
    <w:rsid w:val="000E4DC3"/>
    <w:rsid w:val="000E4E33"/>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44C"/>
    <w:rsid w:val="000F255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669"/>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2205"/>
    <w:rsid w:val="00102231"/>
    <w:rsid w:val="0010226B"/>
    <w:rsid w:val="0010236C"/>
    <w:rsid w:val="00102595"/>
    <w:rsid w:val="001026A2"/>
    <w:rsid w:val="00102AE0"/>
    <w:rsid w:val="00102C30"/>
    <w:rsid w:val="00102CFD"/>
    <w:rsid w:val="00102F77"/>
    <w:rsid w:val="00102F7E"/>
    <w:rsid w:val="00102F7F"/>
    <w:rsid w:val="001031CD"/>
    <w:rsid w:val="0010352F"/>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EA1"/>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542"/>
    <w:rsid w:val="001329C5"/>
    <w:rsid w:val="00132DFF"/>
    <w:rsid w:val="00132EFA"/>
    <w:rsid w:val="00133103"/>
    <w:rsid w:val="001331CD"/>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9C"/>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370"/>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D2B"/>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92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877"/>
    <w:rsid w:val="00173983"/>
    <w:rsid w:val="001739B3"/>
    <w:rsid w:val="00173C76"/>
    <w:rsid w:val="001744C3"/>
    <w:rsid w:val="00174886"/>
    <w:rsid w:val="001748F2"/>
    <w:rsid w:val="00174C0B"/>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15C"/>
    <w:rsid w:val="0018055B"/>
    <w:rsid w:val="001805DC"/>
    <w:rsid w:val="00180849"/>
    <w:rsid w:val="001809A0"/>
    <w:rsid w:val="00180AD2"/>
    <w:rsid w:val="00180CC1"/>
    <w:rsid w:val="00180D83"/>
    <w:rsid w:val="00180F5E"/>
    <w:rsid w:val="00180FEE"/>
    <w:rsid w:val="001812E3"/>
    <w:rsid w:val="0018134A"/>
    <w:rsid w:val="0018134C"/>
    <w:rsid w:val="001813AB"/>
    <w:rsid w:val="0018161E"/>
    <w:rsid w:val="0018182E"/>
    <w:rsid w:val="00181887"/>
    <w:rsid w:val="001818EF"/>
    <w:rsid w:val="0018195F"/>
    <w:rsid w:val="00181B6C"/>
    <w:rsid w:val="00181F41"/>
    <w:rsid w:val="00182421"/>
    <w:rsid w:val="00182699"/>
    <w:rsid w:val="00182824"/>
    <w:rsid w:val="0018284D"/>
    <w:rsid w:val="00182B53"/>
    <w:rsid w:val="00182D7E"/>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87CDA"/>
    <w:rsid w:val="00190380"/>
    <w:rsid w:val="00190411"/>
    <w:rsid w:val="00190798"/>
    <w:rsid w:val="001907A1"/>
    <w:rsid w:val="001909B2"/>
    <w:rsid w:val="00191009"/>
    <w:rsid w:val="00191452"/>
    <w:rsid w:val="001915A5"/>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643"/>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3A7"/>
    <w:rsid w:val="001A2664"/>
    <w:rsid w:val="001A26EC"/>
    <w:rsid w:val="001A2988"/>
    <w:rsid w:val="001A2A7C"/>
    <w:rsid w:val="001A31DC"/>
    <w:rsid w:val="001A3466"/>
    <w:rsid w:val="001A37B2"/>
    <w:rsid w:val="001A39F9"/>
    <w:rsid w:val="001A3C07"/>
    <w:rsid w:val="001A4022"/>
    <w:rsid w:val="001A42D5"/>
    <w:rsid w:val="001A4328"/>
    <w:rsid w:val="001A442B"/>
    <w:rsid w:val="001A44EA"/>
    <w:rsid w:val="001A4552"/>
    <w:rsid w:val="001A45C6"/>
    <w:rsid w:val="001A4781"/>
    <w:rsid w:val="001A5356"/>
    <w:rsid w:val="001A54A4"/>
    <w:rsid w:val="001A55D1"/>
    <w:rsid w:val="001A563D"/>
    <w:rsid w:val="001A58CD"/>
    <w:rsid w:val="001A5B38"/>
    <w:rsid w:val="001A5DAD"/>
    <w:rsid w:val="001A604E"/>
    <w:rsid w:val="001A6068"/>
    <w:rsid w:val="001A60A4"/>
    <w:rsid w:val="001A652F"/>
    <w:rsid w:val="001A67A5"/>
    <w:rsid w:val="001A67C8"/>
    <w:rsid w:val="001A689B"/>
    <w:rsid w:val="001A6DF2"/>
    <w:rsid w:val="001A71FE"/>
    <w:rsid w:val="001A727E"/>
    <w:rsid w:val="001A7312"/>
    <w:rsid w:val="001A77C5"/>
    <w:rsid w:val="001A7F4F"/>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4FE"/>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763"/>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D7E40"/>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DEF"/>
    <w:rsid w:val="001E2EE4"/>
    <w:rsid w:val="001E326B"/>
    <w:rsid w:val="001E3922"/>
    <w:rsid w:val="001E3970"/>
    <w:rsid w:val="001E3B53"/>
    <w:rsid w:val="001E3C20"/>
    <w:rsid w:val="001E3C8E"/>
    <w:rsid w:val="001E3D8D"/>
    <w:rsid w:val="001E3E47"/>
    <w:rsid w:val="001E441E"/>
    <w:rsid w:val="001E457E"/>
    <w:rsid w:val="001E498C"/>
    <w:rsid w:val="001E4CC7"/>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061"/>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0E85"/>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9A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820"/>
    <w:rsid w:val="00230ADA"/>
    <w:rsid w:val="00230F57"/>
    <w:rsid w:val="00230FA4"/>
    <w:rsid w:val="00230FBD"/>
    <w:rsid w:val="00231120"/>
    <w:rsid w:val="00231519"/>
    <w:rsid w:val="0023163C"/>
    <w:rsid w:val="0023166E"/>
    <w:rsid w:val="00231815"/>
    <w:rsid w:val="0023181B"/>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83"/>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68"/>
    <w:rsid w:val="00237D9C"/>
    <w:rsid w:val="00237E58"/>
    <w:rsid w:val="00237EE6"/>
    <w:rsid w:val="00237F06"/>
    <w:rsid w:val="0024014E"/>
    <w:rsid w:val="0024069F"/>
    <w:rsid w:val="002417B7"/>
    <w:rsid w:val="002417DD"/>
    <w:rsid w:val="002418B9"/>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9FE"/>
    <w:rsid w:val="00244A54"/>
    <w:rsid w:val="00244B37"/>
    <w:rsid w:val="00244C12"/>
    <w:rsid w:val="00244D6E"/>
    <w:rsid w:val="00244FED"/>
    <w:rsid w:val="0024512F"/>
    <w:rsid w:val="00245542"/>
    <w:rsid w:val="0024555A"/>
    <w:rsid w:val="002455CC"/>
    <w:rsid w:val="002456C3"/>
    <w:rsid w:val="0024575C"/>
    <w:rsid w:val="00245AC0"/>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4F81"/>
    <w:rsid w:val="002652A8"/>
    <w:rsid w:val="002657EE"/>
    <w:rsid w:val="00265856"/>
    <w:rsid w:val="002658BD"/>
    <w:rsid w:val="00265B35"/>
    <w:rsid w:val="0026612F"/>
    <w:rsid w:val="002662A4"/>
    <w:rsid w:val="002663EC"/>
    <w:rsid w:val="002663F3"/>
    <w:rsid w:val="00266CC3"/>
    <w:rsid w:val="00266F52"/>
    <w:rsid w:val="00267010"/>
    <w:rsid w:val="00267081"/>
    <w:rsid w:val="00267A3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8C"/>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7B8"/>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AC3"/>
    <w:rsid w:val="00291FC8"/>
    <w:rsid w:val="002920E0"/>
    <w:rsid w:val="002920EA"/>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0A"/>
    <w:rsid w:val="00294F72"/>
    <w:rsid w:val="002952AD"/>
    <w:rsid w:val="0029575B"/>
    <w:rsid w:val="00295A6B"/>
    <w:rsid w:val="00295D4A"/>
    <w:rsid w:val="00295EF4"/>
    <w:rsid w:val="00295F4C"/>
    <w:rsid w:val="002962AB"/>
    <w:rsid w:val="00296425"/>
    <w:rsid w:val="0029666B"/>
    <w:rsid w:val="002969E0"/>
    <w:rsid w:val="00296B50"/>
    <w:rsid w:val="00296CC4"/>
    <w:rsid w:val="00296DEC"/>
    <w:rsid w:val="002972DB"/>
    <w:rsid w:val="002972F6"/>
    <w:rsid w:val="00297352"/>
    <w:rsid w:val="0029748B"/>
    <w:rsid w:val="00297663"/>
    <w:rsid w:val="0029782B"/>
    <w:rsid w:val="00297A55"/>
    <w:rsid w:val="00297EC7"/>
    <w:rsid w:val="002A0147"/>
    <w:rsid w:val="002A0944"/>
    <w:rsid w:val="002A0E46"/>
    <w:rsid w:val="002A0FD5"/>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EE5"/>
    <w:rsid w:val="002A2F5C"/>
    <w:rsid w:val="002A3185"/>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1C"/>
    <w:rsid w:val="002A5D92"/>
    <w:rsid w:val="002A5DDA"/>
    <w:rsid w:val="002A6124"/>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3DA"/>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D3A"/>
    <w:rsid w:val="002B7DBA"/>
    <w:rsid w:val="002B7FE4"/>
    <w:rsid w:val="002C0388"/>
    <w:rsid w:val="002C0552"/>
    <w:rsid w:val="002C08B2"/>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097"/>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5FF"/>
    <w:rsid w:val="002D1629"/>
    <w:rsid w:val="002D179E"/>
    <w:rsid w:val="002D1997"/>
    <w:rsid w:val="002D1A82"/>
    <w:rsid w:val="002D1D2C"/>
    <w:rsid w:val="002D1FBC"/>
    <w:rsid w:val="002D2034"/>
    <w:rsid w:val="002D2124"/>
    <w:rsid w:val="002D22B7"/>
    <w:rsid w:val="002D230F"/>
    <w:rsid w:val="002D2320"/>
    <w:rsid w:val="002D24F2"/>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9B9"/>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9C0"/>
    <w:rsid w:val="002E3BB1"/>
    <w:rsid w:val="002E3CD8"/>
    <w:rsid w:val="002E3E43"/>
    <w:rsid w:val="002E3E45"/>
    <w:rsid w:val="002E408D"/>
    <w:rsid w:val="002E40CE"/>
    <w:rsid w:val="002E4130"/>
    <w:rsid w:val="002E4676"/>
    <w:rsid w:val="002E4927"/>
    <w:rsid w:val="002E4B04"/>
    <w:rsid w:val="002E4CD2"/>
    <w:rsid w:val="002E4CDA"/>
    <w:rsid w:val="002E4CF9"/>
    <w:rsid w:val="002E4DEA"/>
    <w:rsid w:val="002E4EAB"/>
    <w:rsid w:val="002E532F"/>
    <w:rsid w:val="002E5662"/>
    <w:rsid w:val="002E5A69"/>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943"/>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426"/>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DD"/>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488"/>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654"/>
    <w:rsid w:val="00323AF4"/>
    <w:rsid w:val="00323C62"/>
    <w:rsid w:val="00323E44"/>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6CE"/>
    <w:rsid w:val="00325B8E"/>
    <w:rsid w:val="00325CB1"/>
    <w:rsid w:val="00325DE2"/>
    <w:rsid w:val="00325EA3"/>
    <w:rsid w:val="00325FE3"/>
    <w:rsid w:val="00326032"/>
    <w:rsid w:val="00326116"/>
    <w:rsid w:val="003263B2"/>
    <w:rsid w:val="003263C3"/>
    <w:rsid w:val="0032659D"/>
    <w:rsid w:val="003269AA"/>
    <w:rsid w:val="00326B6F"/>
    <w:rsid w:val="00326C2F"/>
    <w:rsid w:val="00326C98"/>
    <w:rsid w:val="00326E06"/>
    <w:rsid w:val="00326ED0"/>
    <w:rsid w:val="00326FDF"/>
    <w:rsid w:val="00327064"/>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54"/>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7122"/>
    <w:rsid w:val="00347CCF"/>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1D1C"/>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075"/>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24D"/>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933"/>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BF"/>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97C8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CE5"/>
    <w:rsid w:val="003B3DD6"/>
    <w:rsid w:val="003B400A"/>
    <w:rsid w:val="003B427F"/>
    <w:rsid w:val="003B4503"/>
    <w:rsid w:val="003B47BC"/>
    <w:rsid w:val="003B4856"/>
    <w:rsid w:val="003B487E"/>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9F5"/>
    <w:rsid w:val="003C3AEB"/>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36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88F"/>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847"/>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2A7"/>
    <w:rsid w:val="004173A6"/>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078"/>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6CC"/>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C36"/>
    <w:rsid w:val="00430F27"/>
    <w:rsid w:val="00431544"/>
    <w:rsid w:val="004316D5"/>
    <w:rsid w:val="004317D0"/>
    <w:rsid w:val="004319C4"/>
    <w:rsid w:val="00431AEB"/>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27"/>
    <w:rsid w:val="00435531"/>
    <w:rsid w:val="004357C6"/>
    <w:rsid w:val="0043590D"/>
    <w:rsid w:val="00435A19"/>
    <w:rsid w:val="00435AB9"/>
    <w:rsid w:val="00435AC2"/>
    <w:rsid w:val="00435E23"/>
    <w:rsid w:val="00435E72"/>
    <w:rsid w:val="00435ED6"/>
    <w:rsid w:val="00435F8F"/>
    <w:rsid w:val="004360D5"/>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AC2"/>
    <w:rsid w:val="00441B6C"/>
    <w:rsid w:val="00441CAD"/>
    <w:rsid w:val="00442265"/>
    <w:rsid w:val="004423B0"/>
    <w:rsid w:val="004423CB"/>
    <w:rsid w:val="00442A02"/>
    <w:rsid w:val="00443070"/>
    <w:rsid w:val="00443144"/>
    <w:rsid w:val="0044314F"/>
    <w:rsid w:val="0044344A"/>
    <w:rsid w:val="0044391D"/>
    <w:rsid w:val="00443D1E"/>
    <w:rsid w:val="00443D45"/>
    <w:rsid w:val="0044400D"/>
    <w:rsid w:val="0044400E"/>
    <w:rsid w:val="00444035"/>
    <w:rsid w:val="00444426"/>
    <w:rsid w:val="00444702"/>
    <w:rsid w:val="00444AC9"/>
    <w:rsid w:val="00444DED"/>
    <w:rsid w:val="00444ECA"/>
    <w:rsid w:val="004451A2"/>
    <w:rsid w:val="004452C2"/>
    <w:rsid w:val="004454A5"/>
    <w:rsid w:val="004455EE"/>
    <w:rsid w:val="0044568E"/>
    <w:rsid w:val="00445854"/>
    <w:rsid w:val="00445985"/>
    <w:rsid w:val="00445B0C"/>
    <w:rsid w:val="00445C00"/>
    <w:rsid w:val="00445C22"/>
    <w:rsid w:val="00445C9E"/>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A06"/>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5DB"/>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A1F"/>
    <w:rsid w:val="00473CBA"/>
    <w:rsid w:val="00473EDA"/>
    <w:rsid w:val="0047412E"/>
    <w:rsid w:val="004743A0"/>
    <w:rsid w:val="00474497"/>
    <w:rsid w:val="004744F2"/>
    <w:rsid w:val="00474511"/>
    <w:rsid w:val="0047498C"/>
    <w:rsid w:val="00474A22"/>
    <w:rsid w:val="00474B54"/>
    <w:rsid w:val="00474E82"/>
    <w:rsid w:val="00474EF8"/>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2FC2"/>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DF5"/>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D10"/>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3E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31A"/>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18"/>
    <w:rsid w:val="004A4B57"/>
    <w:rsid w:val="004A4C13"/>
    <w:rsid w:val="004A4C6E"/>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3F"/>
    <w:rsid w:val="004B0F7B"/>
    <w:rsid w:val="004B1331"/>
    <w:rsid w:val="004B1592"/>
    <w:rsid w:val="004B1EAA"/>
    <w:rsid w:val="004B20A9"/>
    <w:rsid w:val="004B20D2"/>
    <w:rsid w:val="004B264F"/>
    <w:rsid w:val="004B29A4"/>
    <w:rsid w:val="004B2A2B"/>
    <w:rsid w:val="004B2CD9"/>
    <w:rsid w:val="004B2F59"/>
    <w:rsid w:val="004B34C7"/>
    <w:rsid w:val="004B34ED"/>
    <w:rsid w:val="004B3E37"/>
    <w:rsid w:val="004B41BB"/>
    <w:rsid w:val="004B4329"/>
    <w:rsid w:val="004B46AC"/>
    <w:rsid w:val="004B4B7E"/>
    <w:rsid w:val="004B548D"/>
    <w:rsid w:val="004B54B7"/>
    <w:rsid w:val="004B5530"/>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51B"/>
    <w:rsid w:val="004D17D7"/>
    <w:rsid w:val="004D1B5B"/>
    <w:rsid w:val="004D1D02"/>
    <w:rsid w:val="004D1DF6"/>
    <w:rsid w:val="004D1EEE"/>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4B22"/>
    <w:rsid w:val="004D52DE"/>
    <w:rsid w:val="004D53E5"/>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BF"/>
    <w:rsid w:val="004E23FB"/>
    <w:rsid w:val="004E2456"/>
    <w:rsid w:val="004E27CE"/>
    <w:rsid w:val="004E2ADC"/>
    <w:rsid w:val="004E2D68"/>
    <w:rsid w:val="004E30FF"/>
    <w:rsid w:val="004E311D"/>
    <w:rsid w:val="004E3291"/>
    <w:rsid w:val="004E32AD"/>
    <w:rsid w:val="004E3834"/>
    <w:rsid w:val="004E3987"/>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4D5"/>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C77"/>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284"/>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3A4"/>
    <w:rsid w:val="00510731"/>
    <w:rsid w:val="00510A18"/>
    <w:rsid w:val="00510BA9"/>
    <w:rsid w:val="00511188"/>
    <w:rsid w:val="0051152F"/>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53B"/>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C3C"/>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7CD"/>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282"/>
    <w:rsid w:val="0056146C"/>
    <w:rsid w:val="005614D0"/>
    <w:rsid w:val="00561807"/>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6FD2"/>
    <w:rsid w:val="00567243"/>
    <w:rsid w:val="005672F6"/>
    <w:rsid w:val="00567467"/>
    <w:rsid w:val="005677C5"/>
    <w:rsid w:val="0056780C"/>
    <w:rsid w:val="00567C9B"/>
    <w:rsid w:val="0057006A"/>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B6B"/>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23"/>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2F60"/>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014"/>
    <w:rsid w:val="005D51A9"/>
    <w:rsid w:val="005D544A"/>
    <w:rsid w:val="005D5475"/>
    <w:rsid w:val="005D5679"/>
    <w:rsid w:val="005D56B5"/>
    <w:rsid w:val="005D5E48"/>
    <w:rsid w:val="005D5E4B"/>
    <w:rsid w:val="005D5E5F"/>
    <w:rsid w:val="005D5FAD"/>
    <w:rsid w:val="005D665C"/>
    <w:rsid w:val="005D67EF"/>
    <w:rsid w:val="005D6A70"/>
    <w:rsid w:val="005D71C0"/>
    <w:rsid w:val="005D71EA"/>
    <w:rsid w:val="005D73BA"/>
    <w:rsid w:val="005D755B"/>
    <w:rsid w:val="005D7786"/>
    <w:rsid w:val="005D7976"/>
    <w:rsid w:val="005D7B28"/>
    <w:rsid w:val="005D7C83"/>
    <w:rsid w:val="005E008A"/>
    <w:rsid w:val="005E03F1"/>
    <w:rsid w:val="005E0A68"/>
    <w:rsid w:val="005E0DE1"/>
    <w:rsid w:val="005E119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CC"/>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31F"/>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70"/>
    <w:rsid w:val="00613DB8"/>
    <w:rsid w:val="006141E3"/>
    <w:rsid w:val="006144D7"/>
    <w:rsid w:val="006145F4"/>
    <w:rsid w:val="00614801"/>
    <w:rsid w:val="006151CA"/>
    <w:rsid w:val="006151D8"/>
    <w:rsid w:val="006151F5"/>
    <w:rsid w:val="006151F9"/>
    <w:rsid w:val="006153EE"/>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9B1"/>
    <w:rsid w:val="00625A53"/>
    <w:rsid w:val="00625D6A"/>
    <w:rsid w:val="00625E00"/>
    <w:rsid w:val="00625F14"/>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61"/>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96"/>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64"/>
    <w:rsid w:val="006514E0"/>
    <w:rsid w:val="006515B3"/>
    <w:rsid w:val="0065181B"/>
    <w:rsid w:val="006518DC"/>
    <w:rsid w:val="00651B87"/>
    <w:rsid w:val="00651F24"/>
    <w:rsid w:val="0065236D"/>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53E"/>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67B33"/>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6F93"/>
    <w:rsid w:val="00677003"/>
    <w:rsid w:val="00677377"/>
    <w:rsid w:val="00677525"/>
    <w:rsid w:val="0067755F"/>
    <w:rsid w:val="0067785F"/>
    <w:rsid w:val="0067790C"/>
    <w:rsid w:val="006779F6"/>
    <w:rsid w:val="00677B21"/>
    <w:rsid w:val="00677B82"/>
    <w:rsid w:val="00677C9C"/>
    <w:rsid w:val="00677EBE"/>
    <w:rsid w:val="00680040"/>
    <w:rsid w:val="0068011E"/>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338"/>
    <w:rsid w:val="006A272F"/>
    <w:rsid w:val="006A2D2F"/>
    <w:rsid w:val="006A2F60"/>
    <w:rsid w:val="006A35B4"/>
    <w:rsid w:val="006A35EC"/>
    <w:rsid w:val="006A3960"/>
    <w:rsid w:val="006A3A95"/>
    <w:rsid w:val="006A3AB0"/>
    <w:rsid w:val="006A3CCF"/>
    <w:rsid w:val="006A3CFE"/>
    <w:rsid w:val="006A3E4E"/>
    <w:rsid w:val="006A3E62"/>
    <w:rsid w:val="006A3F81"/>
    <w:rsid w:val="006A407A"/>
    <w:rsid w:val="006A414F"/>
    <w:rsid w:val="006A41DB"/>
    <w:rsid w:val="006A4454"/>
    <w:rsid w:val="006A446F"/>
    <w:rsid w:val="006A456A"/>
    <w:rsid w:val="006A4957"/>
    <w:rsid w:val="006A4A79"/>
    <w:rsid w:val="006A4C42"/>
    <w:rsid w:val="006A4EC6"/>
    <w:rsid w:val="006A52F9"/>
    <w:rsid w:val="006A5367"/>
    <w:rsid w:val="006A5614"/>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2E"/>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CE9"/>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104"/>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2E82"/>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0FF"/>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7FF"/>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99A"/>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2B1"/>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259"/>
    <w:rsid w:val="0071447B"/>
    <w:rsid w:val="007145D3"/>
    <w:rsid w:val="007148AE"/>
    <w:rsid w:val="00714A31"/>
    <w:rsid w:val="00714AE9"/>
    <w:rsid w:val="00714B0A"/>
    <w:rsid w:val="00714D11"/>
    <w:rsid w:val="00714D6E"/>
    <w:rsid w:val="00715169"/>
    <w:rsid w:val="0071553A"/>
    <w:rsid w:val="0071595C"/>
    <w:rsid w:val="00715CC7"/>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12B"/>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0F6D"/>
    <w:rsid w:val="0073178E"/>
    <w:rsid w:val="0073190D"/>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FD2"/>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74A"/>
    <w:rsid w:val="00757879"/>
    <w:rsid w:val="007578CB"/>
    <w:rsid w:val="00757972"/>
    <w:rsid w:val="00757A2E"/>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061"/>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4FFD"/>
    <w:rsid w:val="007A5009"/>
    <w:rsid w:val="007A50D7"/>
    <w:rsid w:val="007A530D"/>
    <w:rsid w:val="007A56E6"/>
    <w:rsid w:val="007A5878"/>
    <w:rsid w:val="007A5C1F"/>
    <w:rsid w:val="007A5C3E"/>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1DBF"/>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A85"/>
    <w:rsid w:val="007D0B69"/>
    <w:rsid w:val="007D1456"/>
    <w:rsid w:val="007D14C0"/>
    <w:rsid w:val="007D16C6"/>
    <w:rsid w:val="007D1AAC"/>
    <w:rsid w:val="007D1DAD"/>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6C"/>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26A"/>
    <w:rsid w:val="007F2492"/>
    <w:rsid w:val="007F2570"/>
    <w:rsid w:val="007F25A0"/>
    <w:rsid w:val="007F25E8"/>
    <w:rsid w:val="007F27EB"/>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934"/>
    <w:rsid w:val="00802A7A"/>
    <w:rsid w:val="00802DA1"/>
    <w:rsid w:val="0080310B"/>
    <w:rsid w:val="00803188"/>
    <w:rsid w:val="00803477"/>
    <w:rsid w:val="008035B4"/>
    <w:rsid w:val="008036B8"/>
    <w:rsid w:val="00803758"/>
    <w:rsid w:val="00803E64"/>
    <w:rsid w:val="00803FE1"/>
    <w:rsid w:val="008046A3"/>
    <w:rsid w:val="00804721"/>
    <w:rsid w:val="008049C3"/>
    <w:rsid w:val="00804AF6"/>
    <w:rsid w:val="00804C2C"/>
    <w:rsid w:val="00804C58"/>
    <w:rsid w:val="00804E59"/>
    <w:rsid w:val="008054A2"/>
    <w:rsid w:val="00805590"/>
    <w:rsid w:val="00805752"/>
    <w:rsid w:val="00805796"/>
    <w:rsid w:val="00805A67"/>
    <w:rsid w:val="00805CDF"/>
    <w:rsid w:val="00805DBB"/>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54B"/>
    <w:rsid w:val="008279A0"/>
    <w:rsid w:val="00827A3E"/>
    <w:rsid w:val="00827B05"/>
    <w:rsid w:val="00827F10"/>
    <w:rsid w:val="008302C2"/>
    <w:rsid w:val="008303AF"/>
    <w:rsid w:val="0083055E"/>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6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BFC"/>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9D1"/>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78B"/>
    <w:rsid w:val="00846B57"/>
    <w:rsid w:val="00846BD4"/>
    <w:rsid w:val="00846CA2"/>
    <w:rsid w:val="00846F89"/>
    <w:rsid w:val="008471C2"/>
    <w:rsid w:val="0084738F"/>
    <w:rsid w:val="0084754E"/>
    <w:rsid w:val="0084759E"/>
    <w:rsid w:val="008476C9"/>
    <w:rsid w:val="0084775D"/>
    <w:rsid w:val="008477A5"/>
    <w:rsid w:val="00847A69"/>
    <w:rsid w:val="008500DD"/>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85F"/>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D68"/>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643"/>
    <w:rsid w:val="008716A8"/>
    <w:rsid w:val="0087188C"/>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BE"/>
    <w:rsid w:val="008937E6"/>
    <w:rsid w:val="0089384F"/>
    <w:rsid w:val="008939E6"/>
    <w:rsid w:val="00893B65"/>
    <w:rsid w:val="00893BC3"/>
    <w:rsid w:val="00893CA4"/>
    <w:rsid w:val="00894752"/>
    <w:rsid w:val="00894A7C"/>
    <w:rsid w:val="00895025"/>
    <w:rsid w:val="0089502F"/>
    <w:rsid w:val="0089504F"/>
    <w:rsid w:val="008951C7"/>
    <w:rsid w:val="00895222"/>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0B91"/>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6C28"/>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58F"/>
    <w:rsid w:val="008D68D2"/>
    <w:rsid w:val="008D6A6B"/>
    <w:rsid w:val="008D6E5B"/>
    <w:rsid w:val="008D6F6E"/>
    <w:rsid w:val="008D72A5"/>
    <w:rsid w:val="008D74F5"/>
    <w:rsid w:val="008D778F"/>
    <w:rsid w:val="008D794E"/>
    <w:rsid w:val="008D7B4B"/>
    <w:rsid w:val="008E029E"/>
    <w:rsid w:val="008E0497"/>
    <w:rsid w:val="008E0618"/>
    <w:rsid w:val="008E06A7"/>
    <w:rsid w:val="008E06D9"/>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3F1D"/>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F00"/>
    <w:rsid w:val="00911299"/>
    <w:rsid w:val="009112E0"/>
    <w:rsid w:val="0091167B"/>
    <w:rsid w:val="00911B23"/>
    <w:rsid w:val="00911F3A"/>
    <w:rsid w:val="0091233B"/>
    <w:rsid w:val="00912494"/>
    <w:rsid w:val="0091256D"/>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0A"/>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9DF"/>
    <w:rsid w:val="00931A9C"/>
    <w:rsid w:val="00931B8E"/>
    <w:rsid w:val="009323C6"/>
    <w:rsid w:val="0093265D"/>
    <w:rsid w:val="0093297D"/>
    <w:rsid w:val="009329A2"/>
    <w:rsid w:val="00932A1C"/>
    <w:rsid w:val="00932A88"/>
    <w:rsid w:val="00932BE2"/>
    <w:rsid w:val="00932CA7"/>
    <w:rsid w:val="00932DE0"/>
    <w:rsid w:val="00933011"/>
    <w:rsid w:val="009332E4"/>
    <w:rsid w:val="0093335E"/>
    <w:rsid w:val="0093341A"/>
    <w:rsid w:val="00933658"/>
    <w:rsid w:val="009336D6"/>
    <w:rsid w:val="00933BD2"/>
    <w:rsid w:val="00933E91"/>
    <w:rsid w:val="009340D3"/>
    <w:rsid w:val="0093416A"/>
    <w:rsid w:val="00934636"/>
    <w:rsid w:val="00934A15"/>
    <w:rsid w:val="00934C84"/>
    <w:rsid w:val="00934DCC"/>
    <w:rsid w:val="00934ED7"/>
    <w:rsid w:val="009351B4"/>
    <w:rsid w:val="00935671"/>
    <w:rsid w:val="009359C0"/>
    <w:rsid w:val="00935E30"/>
    <w:rsid w:val="00935E8F"/>
    <w:rsid w:val="00935F03"/>
    <w:rsid w:val="0093602C"/>
    <w:rsid w:val="009360BE"/>
    <w:rsid w:val="0093646D"/>
    <w:rsid w:val="0093662C"/>
    <w:rsid w:val="00936795"/>
    <w:rsid w:val="0093694D"/>
    <w:rsid w:val="00936E0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8B5"/>
    <w:rsid w:val="00942BA2"/>
    <w:rsid w:val="00942D43"/>
    <w:rsid w:val="00942FCA"/>
    <w:rsid w:val="0094302F"/>
    <w:rsid w:val="009433E7"/>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892"/>
    <w:rsid w:val="00966957"/>
    <w:rsid w:val="00966987"/>
    <w:rsid w:val="009672E0"/>
    <w:rsid w:val="0096748D"/>
    <w:rsid w:val="0096767D"/>
    <w:rsid w:val="009677AE"/>
    <w:rsid w:val="009677B9"/>
    <w:rsid w:val="00967B35"/>
    <w:rsid w:val="00967E18"/>
    <w:rsid w:val="00970045"/>
    <w:rsid w:val="0097025E"/>
    <w:rsid w:val="00970289"/>
    <w:rsid w:val="00970595"/>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24E"/>
    <w:rsid w:val="009923F7"/>
    <w:rsid w:val="00992AC2"/>
    <w:rsid w:val="00992B91"/>
    <w:rsid w:val="00992EAA"/>
    <w:rsid w:val="00992F27"/>
    <w:rsid w:val="00992F8C"/>
    <w:rsid w:val="00992FF3"/>
    <w:rsid w:val="009933DE"/>
    <w:rsid w:val="00993613"/>
    <w:rsid w:val="0099388B"/>
    <w:rsid w:val="00993A0D"/>
    <w:rsid w:val="00993B73"/>
    <w:rsid w:val="00993DA2"/>
    <w:rsid w:val="00993F78"/>
    <w:rsid w:val="009940FC"/>
    <w:rsid w:val="0099461E"/>
    <w:rsid w:val="0099473F"/>
    <w:rsid w:val="00994751"/>
    <w:rsid w:val="0099485A"/>
    <w:rsid w:val="0099486B"/>
    <w:rsid w:val="00994B9E"/>
    <w:rsid w:val="00994CEE"/>
    <w:rsid w:val="00994DBC"/>
    <w:rsid w:val="009952C4"/>
    <w:rsid w:val="009953B0"/>
    <w:rsid w:val="00995B24"/>
    <w:rsid w:val="00995B43"/>
    <w:rsid w:val="00996041"/>
    <w:rsid w:val="009961DE"/>
    <w:rsid w:val="009967AD"/>
    <w:rsid w:val="009969AD"/>
    <w:rsid w:val="00996A4F"/>
    <w:rsid w:val="00996BA0"/>
    <w:rsid w:val="00996F2A"/>
    <w:rsid w:val="00996F8E"/>
    <w:rsid w:val="0099753A"/>
    <w:rsid w:val="009976D1"/>
    <w:rsid w:val="00997882"/>
    <w:rsid w:val="00997B7A"/>
    <w:rsid w:val="00997BC0"/>
    <w:rsid w:val="00997C9C"/>
    <w:rsid w:val="00997E0A"/>
    <w:rsid w:val="009A0001"/>
    <w:rsid w:val="009A0020"/>
    <w:rsid w:val="009A0324"/>
    <w:rsid w:val="009A036E"/>
    <w:rsid w:val="009A0579"/>
    <w:rsid w:val="009A0637"/>
    <w:rsid w:val="009A0963"/>
    <w:rsid w:val="009A0D6F"/>
    <w:rsid w:val="009A0DDA"/>
    <w:rsid w:val="009A12B7"/>
    <w:rsid w:val="009A1481"/>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3A96"/>
    <w:rsid w:val="009B444A"/>
    <w:rsid w:val="009B459D"/>
    <w:rsid w:val="009B4623"/>
    <w:rsid w:val="009B49D1"/>
    <w:rsid w:val="009B4C1B"/>
    <w:rsid w:val="009B4CC2"/>
    <w:rsid w:val="009B4FEB"/>
    <w:rsid w:val="009B505F"/>
    <w:rsid w:val="009B510A"/>
    <w:rsid w:val="009B5111"/>
    <w:rsid w:val="009B531D"/>
    <w:rsid w:val="009B53B6"/>
    <w:rsid w:val="009B5635"/>
    <w:rsid w:val="009B5A84"/>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6C4D"/>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643"/>
    <w:rsid w:val="00A0274C"/>
    <w:rsid w:val="00A028D7"/>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A3"/>
    <w:rsid w:val="00A059D0"/>
    <w:rsid w:val="00A05B8F"/>
    <w:rsid w:val="00A05C5C"/>
    <w:rsid w:val="00A05EFA"/>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96E"/>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97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F9"/>
    <w:rsid w:val="00A212A3"/>
    <w:rsid w:val="00A21372"/>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AE6"/>
    <w:rsid w:val="00A25D56"/>
    <w:rsid w:val="00A25FBE"/>
    <w:rsid w:val="00A26095"/>
    <w:rsid w:val="00A261B9"/>
    <w:rsid w:val="00A261C5"/>
    <w:rsid w:val="00A262BB"/>
    <w:rsid w:val="00A263B5"/>
    <w:rsid w:val="00A2664B"/>
    <w:rsid w:val="00A266A3"/>
    <w:rsid w:val="00A267B8"/>
    <w:rsid w:val="00A26864"/>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AAE"/>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519F"/>
    <w:rsid w:val="00A554FB"/>
    <w:rsid w:val="00A556D5"/>
    <w:rsid w:val="00A55841"/>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64"/>
    <w:rsid w:val="00A71CB6"/>
    <w:rsid w:val="00A71E1A"/>
    <w:rsid w:val="00A71EC8"/>
    <w:rsid w:val="00A724A4"/>
    <w:rsid w:val="00A72831"/>
    <w:rsid w:val="00A72CE1"/>
    <w:rsid w:val="00A72DBB"/>
    <w:rsid w:val="00A72DBE"/>
    <w:rsid w:val="00A72EF4"/>
    <w:rsid w:val="00A73167"/>
    <w:rsid w:val="00A731F6"/>
    <w:rsid w:val="00A732E4"/>
    <w:rsid w:val="00A73BA1"/>
    <w:rsid w:val="00A73C61"/>
    <w:rsid w:val="00A73C86"/>
    <w:rsid w:val="00A73C93"/>
    <w:rsid w:val="00A73D33"/>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B88"/>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F24"/>
    <w:rsid w:val="00A92348"/>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735"/>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A43"/>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626"/>
    <w:rsid w:val="00AA5805"/>
    <w:rsid w:val="00AA5EDA"/>
    <w:rsid w:val="00AA6520"/>
    <w:rsid w:val="00AA682E"/>
    <w:rsid w:val="00AA6906"/>
    <w:rsid w:val="00AA6A09"/>
    <w:rsid w:val="00AA6DA4"/>
    <w:rsid w:val="00AA6DC1"/>
    <w:rsid w:val="00AA6F9E"/>
    <w:rsid w:val="00AA71B2"/>
    <w:rsid w:val="00AA72B1"/>
    <w:rsid w:val="00AA73E6"/>
    <w:rsid w:val="00AA78CC"/>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75"/>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27"/>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107"/>
    <w:rsid w:val="00AD031F"/>
    <w:rsid w:val="00AD05E7"/>
    <w:rsid w:val="00AD0A86"/>
    <w:rsid w:val="00AD0AD2"/>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FC"/>
    <w:rsid w:val="00AD319A"/>
    <w:rsid w:val="00AD31C6"/>
    <w:rsid w:val="00AD325D"/>
    <w:rsid w:val="00AD3858"/>
    <w:rsid w:val="00AD389C"/>
    <w:rsid w:val="00AD394D"/>
    <w:rsid w:val="00AD3E49"/>
    <w:rsid w:val="00AD452A"/>
    <w:rsid w:val="00AD4615"/>
    <w:rsid w:val="00AD469D"/>
    <w:rsid w:val="00AD46D2"/>
    <w:rsid w:val="00AD4BC6"/>
    <w:rsid w:val="00AD4D4C"/>
    <w:rsid w:val="00AD4E28"/>
    <w:rsid w:val="00AD4F75"/>
    <w:rsid w:val="00AD503A"/>
    <w:rsid w:val="00AD5343"/>
    <w:rsid w:val="00AD58F1"/>
    <w:rsid w:val="00AD5992"/>
    <w:rsid w:val="00AD5E0C"/>
    <w:rsid w:val="00AD5FAB"/>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013"/>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76"/>
    <w:rsid w:val="00AE39AA"/>
    <w:rsid w:val="00AE3A86"/>
    <w:rsid w:val="00AE3F95"/>
    <w:rsid w:val="00AE4588"/>
    <w:rsid w:val="00AE476B"/>
    <w:rsid w:val="00AE4862"/>
    <w:rsid w:val="00AE4A29"/>
    <w:rsid w:val="00AE4B1A"/>
    <w:rsid w:val="00AE4C9B"/>
    <w:rsid w:val="00AE4CF8"/>
    <w:rsid w:val="00AE4D42"/>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347"/>
    <w:rsid w:val="00AF13AA"/>
    <w:rsid w:val="00AF17B3"/>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D73"/>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B4D"/>
    <w:rsid w:val="00B13E8A"/>
    <w:rsid w:val="00B140CC"/>
    <w:rsid w:val="00B14116"/>
    <w:rsid w:val="00B14216"/>
    <w:rsid w:val="00B1439F"/>
    <w:rsid w:val="00B147F1"/>
    <w:rsid w:val="00B14A21"/>
    <w:rsid w:val="00B14AD4"/>
    <w:rsid w:val="00B14DB2"/>
    <w:rsid w:val="00B14E8F"/>
    <w:rsid w:val="00B150A2"/>
    <w:rsid w:val="00B15695"/>
    <w:rsid w:val="00B156E1"/>
    <w:rsid w:val="00B16001"/>
    <w:rsid w:val="00B16904"/>
    <w:rsid w:val="00B16BAD"/>
    <w:rsid w:val="00B16E0A"/>
    <w:rsid w:val="00B17080"/>
    <w:rsid w:val="00B172AB"/>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67C"/>
    <w:rsid w:val="00B23895"/>
    <w:rsid w:val="00B23C84"/>
    <w:rsid w:val="00B23D66"/>
    <w:rsid w:val="00B23EDE"/>
    <w:rsid w:val="00B23F66"/>
    <w:rsid w:val="00B243C2"/>
    <w:rsid w:val="00B24637"/>
    <w:rsid w:val="00B247A8"/>
    <w:rsid w:val="00B25097"/>
    <w:rsid w:val="00B250A6"/>
    <w:rsid w:val="00B2543B"/>
    <w:rsid w:val="00B25566"/>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2E9"/>
    <w:rsid w:val="00B4144E"/>
    <w:rsid w:val="00B414D8"/>
    <w:rsid w:val="00B414FB"/>
    <w:rsid w:val="00B4166F"/>
    <w:rsid w:val="00B41793"/>
    <w:rsid w:val="00B4180D"/>
    <w:rsid w:val="00B41900"/>
    <w:rsid w:val="00B41D0F"/>
    <w:rsid w:val="00B41E22"/>
    <w:rsid w:val="00B41F97"/>
    <w:rsid w:val="00B41FF8"/>
    <w:rsid w:val="00B424BD"/>
    <w:rsid w:val="00B424EB"/>
    <w:rsid w:val="00B42559"/>
    <w:rsid w:val="00B4258D"/>
    <w:rsid w:val="00B42784"/>
    <w:rsid w:val="00B42966"/>
    <w:rsid w:val="00B429EA"/>
    <w:rsid w:val="00B42C64"/>
    <w:rsid w:val="00B42E23"/>
    <w:rsid w:val="00B43372"/>
    <w:rsid w:val="00B43EB6"/>
    <w:rsid w:val="00B441D7"/>
    <w:rsid w:val="00B441DD"/>
    <w:rsid w:val="00B442D1"/>
    <w:rsid w:val="00B44734"/>
    <w:rsid w:val="00B44A25"/>
    <w:rsid w:val="00B44A54"/>
    <w:rsid w:val="00B44B53"/>
    <w:rsid w:val="00B44CB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18"/>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83C"/>
    <w:rsid w:val="00B8191C"/>
    <w:rsid w:val="00B8195A"/>
    <w:rsid w:val="00B81A7B"/>
    <w:rsid w:val="00B81BBF"/>
    <w:rsid w:val="00B81C72"/>
    <w:rsid w:val="00B82531"/>
    <w:rsid w:val="00B82902"/>
    <w:rsid w:val="00B82AAD"/>
    <w:rsid w:val="00B82C2F"/>
    <w:rsid w:val="00B82C48"/>
    <w:rsid w:val="00B82E7E"/>
    <w:rsid w:val="00B834A4"/>
    <w:rsid w:val="00B837DC"/>
    <w:rsid w:val="00B83A88"/>
    <w:rsid w:val="00B83D92"/>
    <w:rsid w:val="00B83F00"/>
    <w:rsid w:val="00B83F5F"/>
    <w:rsid w:val="00B8414A"/>
    <w:rsid w:val="00B84166"/>
    <w:rsid w:val="00B841F9"/>
    <w:rsid w:val="00B8443C"/>
    <w:rsid w:val="00B847D8"/>
    <w:rsid w:val="00B848E1"/>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1B7"/>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800"/>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34D"/>
    <w:rsid w:val="00BB0503"/>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04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251"/>
    <w:rsid w:val="00BC3700"/>
    <w:rsid w:val="00BC3860"/>
    <w:rsid w:val="00BC3B06"/>
    <w:rsid w:val="00BC3B34"/>
    <w:rsid w:val="00BC3D59"/>
    <w:rsid w:val="00BC3DF9"/>
    <w:rsid w:val="00BC3E13"/>
    <w:rsid w:val="00BC3E1F"/>
    <w:rsid w:val="00BC3E63"/>
    <w:rsid w:val="00BC3EB2"/>
    <w:rsid w:val="00BC41B9"/>
    <w:rsid w:val="00BC44A8"/>
    <w:rsid w:val="00BC4610"/>
    <w:rsid w:val="00BC46D6"/>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E16"/>
    <w:rsid w:val="00BD3078"/>
    <w:rsid w:val="00BD3182"/>
    <w:rsid w:val="00BD3581"/>
    <w:rsid w:val="00BD385C"/>
    <w:rsid w:val="00BD4838"/>
    <w:rsid w:val="00BD4A1C"/>
    <w:rsid w:val="00BD4C09"/>
    <w:rsid w:val="00BD4C41"/>
    <w:rsid w:val="00BD4CBC"/>
    <w:rsid w:val="00BD4D16"/>
    <w:rsid w:val="00BD4D42"/>
    <w:rsid w:val="00BD4E34"/>
    <w:rsid w:val="00BD5170"/>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2CF"/>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B9C"/>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C43"/>
    <w:rsid w:val="00C14E46"/>
    <w:rsid w:val="00C14EED"/>
    <w:rsid w:val="00C15188"/>
    <w:rsid w:val="00C153FA"/>
    <w:rsid w:val="00C15790"/>
    <w:rsid w:val="00C158A4"/>
    <w:rsid w:val="00C15D3E"/>
    <w:rsid w:val="00C1601A"/>
    <w:rsid w:val="00C1613B"/>
    <w:rsid w:val="00C163C5"/>
    <w:rsid w:val="00C16781"/>
    <w:rsid w:val="00C1716D"/>
    <w:rsid w:val="00C1752F"/>
    <w:rsid w:val="00C17739"/>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861"/>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0EEA"/>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46"/>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6CF"/>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2E61"/>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C15"/>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10DE"/>
    <w:rsid w:val="00C71101"/>
    <w:rsid w:val="00C71233"/>
    <w:rsid w:val="00C71240"/>
    <w:rsid w:val="00C71311"/>
    <w:rsid w:val="00C71317"/>
    <w:rsid w:val="00C71625"/>
    <w:rsid w:val="00C7181C"/>
    <w:rsid w:val="00C718DB"/>
    <w:rsid w:val="00C719DE"/>
    <w:rsid w:val="00C719FA"/>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3D8"/>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1FE6"/>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234"/>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DDE"/>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ED5"/>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878"/>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C30"/>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C7F94"/>
    <w:rsid w:val="00CD0103"/>
    <w:rsid w:val="00CD0746"/>
    <w:rsid w:val="00CD0926"/>
    <w:rsid w:val="00CD0D93"/>
    <w:rsid w:val="00CD0F6C"/>
    <w:rsid w:val="00CD1672"/>
    <w:rsid w:val="00CD1817"/>
    <w:rsid w:val="00CD183E"/>
    <w:rsid w:val="00CD24EA"/>
    <w:rsid w:val="00CD26E0"/>
    <w:rsid w:val="00CD27C5"/>
    <w:rsid w:val="00CD2934"/>
    <w:rsid w:val="00CD2966"/>
    <w:rsid w:val="00CD2AD2"/>
    <w:rsid w:val="00CD2BC4"/>
    <w:rsid w:val="00CD2EEB"/>
    <w:rsid w:val="00CD2F94"/>
    <w:rsid w:val="00CD2FA7"/>
    <w:rsid w:val="00CD2FE7"/>
    <w:rsid w:val="00CD3040"/>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6"/>
    <w:rsid w:val="00CD531C"/>
    <w:rsid w:val="00CD5868"/>
    <w:rsid w:val="00CD5A64"/>
    <w:rsid w:val="00CD5CFC"/>
    <w:rsid w:val="00CD61D4"/>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90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7A7"/>
    <w:rsid w:val="00CF2D82"/>
    <w:rsid w:val="00CF2E71"/>
    <w:rsid w:val="00CF2EE3"/>
    <w:rsid w:val="00CF2FFA"/>
    <w:rsid w:val="00CF329A"/>
    <w:rsid w:val="00CF34BC"/>
    <w:rsid w:val="00CF36A4"/>
    <w:rsid w:val="00CF3A48"/>
    <w:rsid w:val="00CF3AE4"/>
    <w:rsid w:val="00CF3B62"/>
    <w:rsid w:val="00CF3C51"/>
    <w:rsid w:val="00CF4126"/>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5DC2"/>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11BD"/>
    <w:rsid w:val="00D01509"/>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0A"/>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959"/>
    <w:rsid w:val="00D23A0E"/>
    <w:rsid w:val="00D23A2B"/>
    <w:rsid w:val="00D23E30"/>
    <w:rsid w:val="00D23E96"/>
    <w:rsid w:val="00D24140"/>
    <w:rsid w:val="00D244AC"/>
    <w:rsid w:val="00D2461B"/>
    <w:rsid w:val="00D2469C"/>
    <w:rsid w:val="00D24727"/>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87"/>
    <w:rsid w:val="00D310E2"/>
    <w:rsid w:val="00D31113"/>
    <w:rsid w:val="00D312EC"/>
    <w:rsid w:val="00D312F5"/>
    <w:rsid w:val="00D31336"/>
    <w:rsid w:val="00D31736"/>
    <w:rsid w:val="00D318F9"/>
    <w:rsid w:val="00D31AAD"/>
    <w:rsid w:val="00D31D53"/>
    <w:rsid w:val="00D31E98"/>
    <w:rsid w:val="00D31EF8"/>
    <w:rsid w:val="00D321B6"/>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27"/>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5"/>
    <w:rsid w:val="00D5674C"/>
    <w:rsid w:val="00D56998"/>
    <w:rsid w:val="00D56D53"/>
    <w:rsid w:val="00D56D84"/>
    <w:rsid w:val="00D56DCA"/>
    <w:rsid w:val="00D5738F"/>
    <w:rsid w:val="00D573A3"/>
    <w:rsid w:val="00D5740B"/>
    <w:rsid w:val="00D57414"/>
    <w:rsid w:val="00D57873"/>
    <w:rsid w:val="00D578E4"/>
    <w:rsid w:val="00D57915"/>
    <w:rsid w:val="00D57AFC"/>
    <w:rsid w:val="00D57B34"/>
    <w:rsid w:val="00D57E92"/>
    <w:rsid w:val="00D6005C"/>
    <w:rsid w:val="00D600FE"/>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722"/>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432"/>
    <w:rsid w:val="00D7551B"/>
    <w:rsid w:val="00D75590"/>
    <w:rsid w:val="00D75A10"/>
    <w:rsid w:val="00D75B31"/>
    <w:rsid w:val="00D75B4B"/>
    <w:rsid w:val="00D75F40"/>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297"/>
    <w:rsid w:val="00D807C1"/>
    <w:rsid w:val="00D80948"/>
    <w:rsid w:val="00D80A06"/>
    <w:rsid w:val="00D80C4F"/>
    <w:rsid w:val="00D80C88"/>
    <w:rsid w:val="00D8110B"/>
    <w:rsid w:val="00D81241"/>
    <w:rsid w:val="00D81544"/>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B9E"/>
    <w:rsid w:val="00D90D71"/>
    <w:rsid w:val="00D90F6D"/>
    <w:rsid w:val="00D918EC"/>
    <w:rsid w:val="00D91C7B"/>
    <w:rsid w:val="00D91CF6"/>
    <w:rsid w:val="00D9207B"/>
    <w:rsid w:val="00D922CC"/>
    <w:rsid w:val="00D9234A"/>
    <w:rsid w:val="00D92760"/>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73D"/>
    <w:rsid w:val="00DB473F"/>
    <w:rsid w:val="00DB4771"/>
    <w:rsid w:val="00DB488B"/>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DDD"/>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6D"/>
    <w:rsid w:val="00DD05AC"/>
    <w:rsid w:val="00DD0651"/>
    <w:rsid w:val="00DD073F"/>
    <w:rsid w:val="00DD08C9"/>
    <w:rsid w:val="00DD096F"/>
    <w:rsid w:val="00DD09A5"/>
    <w:rsid w:val="00DD0A7B"/>
    <w:rsid w:val="00DD0D02"/>
    <w:rsid w:val="00DD0D0B"/>
    <w:rsid w:val="00DD11DB"/>
    <w:rsid w:val="00DD12CD"/>
    <w:rsid w:val="00DD15FF"/>
    <w:rsid w:val="00DD1680"/>
    <w:rsid w:val="00DD1783"/>
    <w:rsid w:val="00DD17AD"/>
    <w:rsid w:val="00DD1E56"/>
    <w:rsid w:val="00DD1EBF"/>
    <w:rsid w:val="00DD1FBD"/>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7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987"/>
    <w:rsid w:val="00DE2B62"/>
    <w:rsid w:val="00DE2BCD"/>
    <w:rsid w:val="00DE3306"/>
    <w:rsid w:val="00DE3322"/>
    <w:rsid w:val="00DE3329"/>
    <w:rsid w:val="00DE3794"/>
    <w:rsid w:val="00DE385D"/>
    <w:rsid w:val="00DE3996"/>
    <w:rsid w:val="00DE3B6C"/>
    <w:rsid w:val="00DE3CAA"/>
    <w:rsid w:val="00DE3DA8"/>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8E9"/>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0D"/>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3A4"/>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DE"/>
    <w:rsid w:val="00E11AE8"/>
    <w:rsid w:val="00E1202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921"/>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6"/>
    <w:rsid w:val="00E47A57"/>
    <w:rsid w:val="00E47CEE"/>
    <w:rsid w:val="00E47F37"/>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90D"/>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4D9A"/>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63C"/>
    <w:rsid w:val="00E6178A"/>
    <w:rsid w:val="00E6179B"/>
    <w:rsid w:val="00E61A61"/>
    <w:rsid w:val="00E61C92"/>
    <w:rsid w:val="00E61D89"/>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21"/>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8D"/>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6D"/>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A81"/>
    <w:rsid w:val="00E81B66"/>
    <w:rsid w:val="00E82098"/>
    <w:rsid w:val="00E821B2"/>
    <w:rsid w:val="00E824D6"/>
    <w:rsid w:val="00E82883"/>
    <w:rsid w:val="00E8299A"/>
    <w:rsid w:val="00E837DE"/>
    <w:rsid w:val="00E83999"/>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027"/>
    <w:rsid w:val="00E86110"/>
    <w:rsid w:val="00E861BA"/>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48E"/>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285"/>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3EC"/>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0EC0"/>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8FA"/>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A1B"/>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BE"/>
    <w:rsid w:val="00EF79D7"/>
    <w:rsid w:val="00EF7A06"/>
    <w:rsid w:val="00EF7C4B"/>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0C"/>
    <w:rsid w:val="00F05866"/>
    <w:rsid w:val="00F05D00"/>
    <w:rsid w:val="00F05D06"/>
    <w:rsid w:val="00F05DF2"/>
    <w:rsid w:val="00F05F79"/>
    <w:rsid w:val="00F06040"/>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E9"/>
    <w:rsid w:val="00F21E63"/>
    <w:rsid w:val="00F21E79"/>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226"/>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270"/>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4D"/>
    <w:rsid w:val="00F52C79"/>
    <w:rsid w:val="00F52EBF"/>
    <w:rsid w:val="00F53408"/>
    <w:rsid w:val="00F5358F"/>
    <w:rsid w:val="00F5369B"/>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4A6"/>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8B"/>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86"/>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87"/>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0B55"/>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E8"/>
    <w:rsid w:val="00F94437"/>
    <w:rsid w:val="00F949A6"/>
    <w:rsid w:val="00F94B92"/>
    <w:rsid w:val="00F94F05"/>
    <w:rsid w:val="00F95050"/>
    <w:rsid w:val="00F95056"/>
    <w:rsid w:val="00F95198"/>
    <w:rsid w:val="00F95584"/>
    <w:rsid w:val="00F95811"/>
    <w:rsid w:val="00F959EC"/>
    <w:rsid w:val="00F95C1B"/>
    <w:rsid w:val="00F95D57"/>
    <w:rsid w:val="00F95FA9"/>
    <w:rsid w:val="00F9616E"/>
    <w:rsid w:val="00F961E4"/>
    <w:rsid w:val="00F967F0"/>
    <w:rsid w:val="00F968D8"/>
    <w:rsid w:val="00F9694C"/>
    <w:rsid w:val="00F96D58"/>
    <w:rsid w:val="00F96D77"/>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EC9"/>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351"/>
    <w:rsid w:val="00FA34F1"/>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5CF"/>
    <w:rsid w:val="00FB07F9"/>
    <w:rsid w:val="00FB0933"/>
    <w:rsid w:val="00FB16E5"/>
    <w:rsid w:val="00FB17C3"/>
    <w:rsid w:val="00FB17E5"/>
    <w:rsid w:val="00FB19EE"/>
    <w:rsid w:val="00FB1ABC"/>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4110"/>
    <w:rsid w:val="00FC42D2"/>
    <w:rsid w:val="00FC4421"/>
    <w:rsid w:val="00FC442B"/>
    <w:rsid w:val="00FC453C"/>
    <w:rsid w:val="00FC4EC7"/>
    <w:rsid w:val="00FC4F36"/>
    <w:rsid w:val="00FC5134"/>
    <w:rsid w:val="00FC5353"/>
    <w:rsid w:val="00FC5881"/>
    <w:rsid w:val="00FC5C01"/>
    <w:rsid w:val="00FC5CB8"/>
    <w:rsid w:val="00FC5FA9"/>
    <w:rsid w:val="00FC5FEC"/>
    <w:rsid w:val="00FC60D2"/>
    <w:rsid w:val="00FC626C"/>
    <w:rsid w:val="00FC62E3"/>
    <w:rsid w:val="00FC6774"/>
    <w:rsid w:val="00FC68A3"/>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8A0"/>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6F0"/>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4D6"/>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842"/>
    <w:rsid w:val="00FE4988"/>
    <w:rsid w:val="00FE4A41"/>
    <w:rsid w:val="00FE4D01"/>
    <w:rsid w:val="00FE4D33"/>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8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F49032D"/>
  <w15:docId w15:val="{25789EA5-C13E-4887-B5D0-7736EEAA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857DA"/>
    <w:pPr>
      <w:keepNext/>
      <w:numPr>
        <w:numId w:val="1"/>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3"/>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4"/>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Paragrafoelenco2">
    <w:name w:val="Paragrafo elenco2"/>
    <w:basedOn w:val="Normale"/>
    <w:rsid w:val="004236CC"/>
    <w:pPr>
      <w:spacing w:line="240" w:lineRule="auto"/>
      <w:ind w:left="720"/>
      <w:contextualSpacing/>
      <w:jc w:val="left"/>
    </w:pPr>
    <w:rPr>
      <w:rFonts w:ascii="Times New Roman" w:hAnsi="Times New Roman"/>
      <w:szCs w:val="24"/>
      <w:lang w:eastAsia="it-IT"/>
    </w:rPr>
  </w:style>
  <w:style w:type="character" w:customStyle="1" w:styleId="Caratterenotadichiusura">
    <w:name w:val="Carattere nota di chiusura"/>
    <w:rsid w:val="00102595"/>
    <w:rPr>
      <w:vertAlign w:val="superscript"/>
    </w:rPr>
  </w:style>
  <w:style w:type="paragraph" w:customStyle="1" w:styleId="regolamento">
    <w:name w:val="regolamento"/>
    <w:basedOn w:val="Normale"/>
    <w:rsid w:val="00102595"/>
    <w:pPr>
      <w:widowControl w:val="0"/>
      <w:tabs>
        <w:tab w:val="left" w:pos="-2127"/>
      </w:tabs>
      <w:suppressAutoHyphens/>
      <w:spacing w:line="240" w:lineRule="auto"/>
      <w:ind w:left="284" w:hanging="284"/>
    </w:pPr>
    <w:rPr>
      <w:rFonts w:ascii="Arial" w:hAnsi="Arial" w:cs="Arial"/>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996">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45760">
      <w:bodyDiv w:val="1"/>
      <w:marLeft w:val="0"/>
      <w:marRight w:val="0"/>
      <w:marTop w:val="0"/>
      <w:marBottom w:val="0"/>
      <w:divBdr>
        <w:top w:val="none" w:sz="0" w:space="0" w:color="auto"/>
        <w:left w:val="none" w:sz="0" w:space="0" w:color="auto"/>
        <w:bottom w:val="none" w:sz="0" w:space="0" w:color="auto"/>
        <w:right w:val="none" w:sz="0" w:space="0" w:color="auto"/>
      </w:divBdr>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ettiegatti.eu/info/norme/statali/2011_0159.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unina.it/ateneo/statuto-e-normativa/privacy" TargetMode="External"/><Relationship Id="rId2" Type="http://schemas.openxmlformats.org/officeDocument/2006/relationships/customXml" Target="../customXml/item2.xml"/><Relationship Id="rId16" Type="http://schemas.openxmlformats.org/officeDocument/2006/relationships/hyperlink" Target="mailto:garecontratti-s@pec.unin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6AD5A8215BBF4DB46837F4787DC2EB" ma:contentTypeVersion="2" ma:contentTypeDescription="Creare un nuovo documento." ma:contentTypeScope="" ma:versionID="5a581870dc945430743aa856ee943ade">
  <xsd:schema xmlns:xsd="http://www.w3.org/2001/XMLSchema" xmlns:xs="http://www.w3.org/2001/XMLSchema" xmlns:p="http://schemas.microsoft.com/office/2006/metadata/properties" xmlns:ns2="35f248b9-dcc1-4e97-9b22-99f2c91d3536" targetNamespace="http://schemas.microsoft.com/office/2006/metadata/properties" ma:root="true" ma:fieldsID="3611b38cbde3f79c9eb1cee9167293f1" ns2:_="">
    <xsd:import namespace="35f248b9-dcc1-4e97-9b22-99f2c91d35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248b9-dcc1-4e97-9b22-99f2c91d353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0E8B5-A2A0-455F-81FC-C8043C9E7082}">
  <ds:schemaRefs>
    <ds:schemaRef ds:uri="http://schemas.microsoft.com/sharepoint/v3/contenttype/forms"/>
  </ds:schemaRefs>
</ds:datastoreItem>
</file>

<file path=customXml/itemProps2.xml><?xml version="1.0" encoding="utf-8"?>
<ds:datastoreItem xmlns:ds="http://schemas.openxmlformats.org/officeDocument/2006/customXml" ds:itemID="{6B2C43FE-855C-4F56-B48B-1E65C2790D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A6ACD2-E467-42B9-B0D4-44CF49D80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248b9-dcc1-4e97-9b22-99f2c91d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90A36-3C78-9845-B338-A3705EBB9F78}">
  <ds:schemaRefs>
    <ds:schemaRef ds:uri="http://schemas.openxmlformats.org/officeDocument/2006/bibliography"/>
  </ds:schemaRefs>
</ds:datastoreItem>
</file>

<file path=customXml/itemProps5.xml><?xml version="1.0" encoding="utf-8"?>
<ds:datastoreItem xmlns:ds="http://schemas.openxmlformats.org/officeDocument/2006/customXml" ds:itemID="{1151AD2A-7EB0-8E43-AAAA-BFEC1C2B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ROSANNA BRENZINI</cp:lastModifiedBy>
  <cp:revision>2</cp:revision>
  <cp:lastPrinted>2019-07-08T12:56:00Z</cp:lastPrinted>
  <dcterms:created xsi:type="dcterms:W3CDTF">2021-08-03T12:38:00Z</dcterms:created>
  <dcterms:modified xsi:type="dcterms:W3CDTF">2021-08-03T12:38:00Z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0x010100736AD5A8215BBF4DB46837F4787DC2EB</vt:lpwstr>
  </property>
</Properties>
</file>