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9FEB7" w14:textId="77777777" w:rsidR="00A23B3E" w:rsidRDefault="00A23B3E">
      <w:pPr>
        <w:spacing w:before="0" w:after="0"/>
        <w:rPr>
          <w:sz w:val="20"/>
          <w:szCs w:val="20"/>
        </w:rPr>
      </w:pPr>
    </w:p>
    <w:p w14:paraId="41CD8CEB" w14:textId="77777777" w:rsidR="00A23B3E" w:rsidRDefault="00A23B3E">
      <w:pPr>
        <w:pStyle w:val="Annexetitre"/>
        <w:spacing w:before="0" w:after="0"/>
        <w:jc w:val="both"/>
        <w:rPr>
          <w:caps/>
          <w:sz w:val="16"/>
          <w:szCs w:val="16"/>
          <w:u w:val="none"/>
        </w:rPr>
      </w:pPr>
    </w:p>
    <w:p w14:paraId="05A3F66E"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7E319261" w14:textId="77777777" w:rsidR="00A23B3E" w:rsidRDefault="00A23B3E" w:rsidP="00FB3543">
      <w:pPr>
        <w:spacing w:before="0" w:after="0"/>
      </w:pPr>
    </w:p>
    <w:p w14:paraId="4EC98AD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8FCC4E4" w14:textId="691BEF14" w:rsidR="000A2F60" w:rsidRPr="00B326DE" w:rsidRDefault="000A2F60" w:rsidP="000A2F60">
      <w:pPr>
        <w:pStyle w:val="Paragrafoelenco"/>
        <w:ind w:left="0"/>
        <w:rPr>
          <w:b/>
        </w:rPr>
      </w:pPr>
      <w:bookmarkStart w:id="0" w:name="_Hlk49769903"/>
      <w:r w:rsidRPr="00B326DE">
        <w:rPr>
          <w:b/>
        </w:rPr>
        <w:t xml:space="preserve">CUP: </w:t>
      </w:r>
      <w:hyperlink r:id="rId11" w:history="1">
        <w:r w:rsidRPr="000A2F60">
          <w:rPr>
            <w:rStyle w:val="Collegamentoipertestuale"/>
            <w:rFonts w:ascii="Arial" w:hAnsi="Arial" w:cs="Arial"/>
            <w:b/>
            <w:color w:val="auto"/>
            <w:spacing w:val="5"/>
            <w:sz w:val="20"/>
            <w:szCs w:val="20"/>
            <w:u w:val="none"/>
            <w:shd w:val="clear" w:color="auto" w:fill="FFFFFF"/>
          </w:rPr>
          <w:t>E68D17000130001</w:t>
        </w:r>
      </w:hyperlink>
      <w:r w:rsidRPr="00B326DE">
        <w:rPr>
          <w:b/>
          <w:color w:val="auto"/>
        </w:rPr>
        <w:t xml:space="preserve"> </w:t>
      </w:r>
      <w:bookmarkEnd w:id="0"/>
      <w:r w:rsidRPr="00B326DE">
        <w:rPr>
          <w:b/>
        </w:rPr>
        <w:t>CIG:</w:t>
      </w:r>
      <w:r w:rsidRPr="000A2F60">
        <w:rPr>
          <w:rStyle w:val="Titolodellibro"/>
        </w:rPr>
        <w:t xml:space="preserve"> </w:t>
      </w:r>
      <w:r w:rsidR="00C33787" w:rsidRPr="007C10AD">
        <w:rPr>
          <w:rStyle w:val="Titolodellibro"/>
          <w:i w:val="0"/>
          <w:iCs w:val="0"/>
        </w:rPr>
        <w:t>Z14321C1DB</w:t>
      </w:r>
    </w:p>
    <w:p w14:paraId="30A12C2C" w14:textId="77777777" w:rsidR="00FB3543" w:rsidRPr="003232CD" w:rsidRDefault="00FB3543" w:rsidP="003232CD">
      <w:pPr>
        <w:spacing w:before="0" w:after="0"/>
        <w:rPr>
          <w:rFonts w:ascii="Arial" w:hAnsi="Arial" w:cs="Arial"/>
          <w:b/>
          <w:sz w:val="20"/>
          <w:szCs w:val="20"/>
        </w:rPr>
      </w:pPr>
    </w:p>
    <w:p w14:paraId="32285D7D" w14:textId="77777777" w:rsidR="00A23B3E" w:rsidRPr="003232CD" w:rsidRDefault="00A23B3E" w:rsidP="00384132">
      <w:pPr>
        <w:pStyle w:val="SectionTitle"/>
        <w:rPr>
          <w:rFonts w:ascii="Arial" w:hAnsi="Arial" w:cs="Arial"/>
          <w:smallCaps w:val="0"/>
          <w:sz w:val="16"/>
          <w:szCs w:val="16"/>
        </w:rPr>
      </w:pPr>
      <w:r>
        <w:rPr>
          <w:rFonts w:ascii="Arial" w:hAnsi="Arial" w:cs="Arial"/>
          <w:b w:val="0"/>
          <w:caps/>
          <w:sz w:val="16"/>
          <w:szCs w:val="16"/>
        </w:rPr>
        <w:t>Informazioni sulla procedura di appalto</w:t>
      </w:r>
    </w:p>
    <w:p w14:paraId="5197658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0EC59BBF" w14:textId="77777777" w:rsidTr="00762126">
        <w:trPr>
          <w:trHeight w:val="1208"/>
        </w:trPr>
        <w:tc>
          <w:tcPr>
            <w:tcW w:w="9288" w:type="dxa"/>
            <w:gridSpan w:val="2"/>
            <w:tcBorders>
              <w:top w:val="single" w:sz="4" w:space="0" w:color="00000A"/>
              <w:left w:val="single" w:sz="4" w:space="0" w:color="00000A"/>
              <w:right w:val="single" w:sz="4" w:space="0" w:color="00000A"/>
            </w:tcBorders>
            <w:shd w:val="clear" w:color="auto" w:fill="FFFFFF"/>
          </w:tcPr>
          <w:p w14:paraId="381E6261" w14:textId="77777777" w:rsidR="00E03429" w:rsidRPr="00A809FF" w:rsidRDefault="00E03429" w:rsidP="00E03429">
            <w:pPr>
              <w:rPr>
                <w:b/>
                <w:sz w:val="22"/>
              </w:rPr>
            </w:pPr>
            <w:r w:rsidRPr="00A809FF">
              <w:rPr>
                <w:rFonts w:ascii="Arial" w:hAnsi="Arial" w:cs="Arial"/>
                <w:b/>
                <w:sz w:val="22"/>
              </w:rPr>
              <w:t xml:space="preserve">Identità del committente </w:t>
            </w:r>
          </w:p>
          <w:p w14:paraId="00B0EC86"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 xml:space="preserve">Nome: DIPARTIMENTO DI </w:t>
            </w:r>
            <w:r w:rsidR="005E17AD">
              <w:rPr>
                <w:rFonts w:ascii="Arial" w:hAnsi="Arial" w:cs="Arial"/>
                <w:b/>
                <w:color w:val="000000"/>
                <w:sz w:val="16"/>
                <w:szCs w:val="16"/>
              </w:rPr>
              <w:t>INGEGNERIA INDUSTRIALE</w:t>
            </w:r>
            <w:r w:rsidR="00A809FF">
              <w:rPr>
                <w:rFonts w:ascii="Arial" w:hAnsi="Arial" w:cs="Arial"/>
                <w:b/>
                <w:color w:val="000000"/>
                <w:sz w:val="16"/>
                <w:szCs w:val="16"/>
              </w:rPr>
              <w:t xml:space="preserve"> - Università degli Studi di Napoli Federico II- </w:t>
            </w:r>
          </w:p>
          <w:p w14:paraId="1E6E7685" w14:textId="77777777" w:rsidR="00E03429" w:rsidRPr="00E03429" w:rsidRDefault="00E03429" w:rsidP="00E03429">
            <w:pPr>
              <w:rPr>
                <w:color w:val="000000"/>
              </w:rPr>
            </w:pPr>
            <w:r w:rsidRPr="003F5AFD">
              <w:rPr>
                <w:rFonts w:ascii="Arial" w:hAnsi="Arial" w:cs="Arial"/>
                <w:b/>
                <w:color w:val="000000"/>
                <w:sz w:val="16"/>
                <w:szCs w:val="16"/>
              </w:rPr>
              <w:t xml:space="preserve">Codice </w:t>
            </w:r>
            <w:proofErr w:type="gramStart"/>
            <w:r w:rsidRPr="003F5AFD">
              <w:rPr>
                <w:rFonts w:ascii="Arial" w:hAnsi="Arial" w:cs="Arial"/>
                <w:b/>
                <w:color w:val="000000"/>
                <w:sz w:val="16"/>
                <w:szCs w:val="16"/>
              </w:rPr>
              <w:t>fiscale  00876220633</w:t>
            </w:r>
            <w:proofErr w:type="gramEnd"/>
            <w:r w:rsidRPr="003A443E">
              <w:rPr>
                <w:rFonts w:ascii="Arial" w:hAnsi="Arial" w:cs="Arial"/>
                <w:color w:val="000000"/>
                <w:sz w:val="14"/>
                <w:szCs w:val="14"/>
              </w:rPr>
              <w:t xml:space="preserve">  </w:t>
            </w:r>
          </w:p>
        </w:tc>
      </w:tr>
      <w:tr w:rsidR="00A23B3E" w14:paraId="3199AC6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49BA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547A0" w14:textId="77777777" w:rsidR="00A23B3E" w:rsidRDefault="00A23B3E"/>
        </w:tc>
      </w:tr>
      <w:tr w:rsidR="00A23B3E" w14:paraId="3A4F62B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6C440"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3C23D" w14:textId="0FDAD364" w:rsidR="00A23B3E" w:rsidRPr="00C843B5" w:rsidRDefault="00E03429" w:rsidP="00816CB5">
            <w:pPr>
              <w:jc w:val="both"/>
              <w:rPr>
                <w:b/>
                <w:sz w:val="16"/>
                <w:szCs w:val="16"/>
              </w:rPr>
            </w:pPr>
            <w:r w:rsidRPr="00C843B5">
              <w:rPr>
                <w:rFonts w:ascii="Arial" w:hAnsi="Arial" w:cs="Arial"/>
                <w:b/>
                <w:sz w:val="16"/>
                <w:szCs w:val="16"/>
              </w:rPr>
              <w:t>CONTRATTO</w:t>
            </w:r>
            <w:r w:rsidR="003F5AFD" w:rsidRPr="00C843B5">
              <w:rPr>
                <w:rFonts w:ascii="Arial" w:hAnsi="Arial" w:cs="Arial"/>
                <w:b/>
                <w:sz w:val="16"/>
                <w:szCs w:val="16"/>
              </w:rPr>
              <w:t xml:space="preserve"> SOTTO SOGLIA </w:t>
            </w:r>
            <w:r w:rsidR="003F5AFD" w:rsidRPr="003232CD">
              <w:rPr>
                <w:rFonts w:ascii="Arial" w:hAnsi="Arial" w:cs="Arial"/>
                <w:b/>
                <w:sz w:val="16"/>
                <w:szCs w:val="16"/>
              </w:rPr>
              <w:t xml:space="preserve">ex art. 36 comma </w:t>
            </w:r>
            <w:r w:rsidR="003232CD">
              <w:rPr>
                <w:rFonts w:ascii="Arial" w:hAnsi="Arial" w:cs="Arial"/>
                <w:b/>
                <w:sz w:val="16"/>
                <w:szCs w:val="16"/>
              </w:rPr>
              <w:t xml:space="preserve">2 lettera a) </w:t>
            </w:r>
            <w:proofErr w:type="gramStart"/>
            <w:r w:rsidR="003F5AFD" w:rsidRPr="00C843B5">
              <w:rPr>
                <w:rFonts w:ascii="Arial" w:hAnsi="Arial" w:cs="Arial"/>
                <w:b/>
                <w:sz w:val="16"/>
                <w:szCs w:val="16"/>
              </w:rPr>
              <w:t xml:space="preserve">del </w:t>
            </w:r>
            <w:r w:rsidRPr="00C843B5">
              <w:rPr>
                <w:rFonts w:ascii="Arial" w:hAnsi="Arial" w:cs="Arial"/>
                <w:b/>
                <w:sz w:val="16"/>
                <w:szCs w:val="16"/>
              </w:rPr>
              <w:t xml:space="preserve"> </w:t>
            </w:r>
            <w:r w:rsidR="00530B0B" w:rsidRPr="00C843B5">
              <w:rPr>
                <w:rFonts w:ascii="Arial" w:hAnsi="Arial" w:cs="Arial"/>
                <w:b/>
                <w:sz w:val="16"/>
                <w:szCs w:val="16"/>
              </w:rPr>
              <w:t>D.lgs</w:t>
            </w:r>
            <w:r w:rsidR="003F5AFD" w:rsidRPr="00C843B5">
              <w:rPr>
                <w:rFonts w:ascii="Arial" w:hAnsi="Arial" w:cs="Arial"/>
                <w:b/>
                <w:sz w:val="16"/>
                <w:szCs w:val="16"/>
              </w:rPr>
              <w:t>.</w:t>
            </w:r>
            <w:proofErr w:type="gramEnd"/>
            <w:r w:rsidR="003F5AFD" w:rsidRPr="00C843B5">
              <w:rPr>
                <w:rFonts w:ascii="Arial" w:hAnsi="Arial" w:cs="Arial"/>
                <w:b/>
                <w:sz w:val="16"/>
                <w:szCs w:val="16"/>
              </w:rPr>
              <w:t xml:space="preserve"> n.</w:t>
            </w:r>
            <w:r w:rsidR="00530B0B" w:rsidRPr="00C843B5">
              <w:rPr>
                <w:rFonts w:ascii="Arial" w:hAnsi="Arial" w:cs="Arial"/>
                <w:b/>
                <w:sz w:val="16"/>
                <w:szCs w:val="16"/>
              </w:rPr>
              <w:t xml:space="preserve"> 50/2016 per </w:t>
            </w:r>
            <w:r w:rsidR="003232CD">
              <w:rPr>
                <w:rFonts w:ascii="Arial" w:hAnsi="Arial" w:cs="Arial"/>
                <w:b/>
                <w:sz w:val="16"/>
                <w:szCs w:val="16"/>
              </w:rPr>
              <w:t xml:space="preserve">la </w:t>
            </w:r>
            <w:r w:rsidR="00711094" w:rsidRPr="003232CD">
              <w:rPr>
                <w:rFonts w:ascii="Arial" w:hAnsi="Arial" w:cs="Arial"/>
                <w:b/>
                <w:sz w:val="16"/>
                <w:szCs w:val="16"/>
              </w:rPr>
              <w:t xml:space="preserve">fornitura </w:t>
            </w:r>
            <w:r w:rsidR="003F5AFD" w:rsidRPr="003232CD">
              <w:rPr>
                <w:rFonts w:ascii="Arial" w:hAnsi="Arial" w:cs="Arial"/>
                <w:b/>
                <w:sz w:val="16"/>
                <w:szCs w:val="16"/>
              </w:rPr>
              <w:t xml:space="preserve"> di </w:t>
            </w:r>
            <w:r w:rsidR="002A4604">
              <w:rPr>
                <w:rFonts w:ascii="Arial" w:hAnsi="Arial" w:cs="Arial"/>
                <w:b/>
                <w:sz w:val="16"/>
                <w:szCs w:val="16"/>
              </w:rPr>
              <w:t xml:space="preserve">un </w:t>
            </w:r>
            <w:r w:rsidR="005E17AD" w:rsidRPr="005E17AD">
              <w:rPr>
                <w:rFonts w:ascii="Arial" w:hAnsi="Arial" w:cs="Arial"/>
                <w:b/>
                <w:sz w:val="16"/>
                <w:szCs w:val="16"/>
              </w:rPr>
              <w:t>“</w:t>
            </w:r>
            <w:r w:rsidR="000A2F60" w:rsidRPr="000A2F60">
              <w:rPr>
                <w:rStyle w:val="Titolodellibro"/>
                <w:rFonts w:cs="Arial"/>
                <w:i w:val="0"/>
                <w:iCs w:val="0"/>
                <w:sz w:val="20"/>
                <w:szCs w:val="20"/>
              </w:rPr>
              <w:t>Consulenza scientifica per ricerca PRIN richiesta ad un ente di ricerca</w:t>
            </w:r>
            <w:r w:rsidR="005E17AD" w:rsidRPr="005E17AD">
              <w:rPr>
                <w:rFonts w:ascii="Arial" w:hAnsi="Arial" w:cs="Arial"/>
                <w:b/>
                <w:sz w:val="16"/>
                <w:szCs w:val="16"/>
              </w:rPr>
              <w:t xml:space="preserve">”, così come descritto nel capitolato tecnico allegato al presente avviso </w:t>
            </w:r>
            <w:r w:rsidR="00D1271C">
              <w:rPr>
                <w:rFonts w:ascii="Arial" w:hAnsi="Arial" w:cs="Arial"/>
                <w:b/>
                <w:sz w:val="16"/>
                <w:szCs w:val="16"/>
              </w:rPr>
              <w:t xml:space="preserve">presso il </w:t>
            </w:r>
            <w:r w:rsidR="00001D5D" w:rsidRPr="00C843B5">
              <w:rPr>
                <w:rFonts w:ascii="Arial" w:hAnsi="Arial" w:cs="Arial"/>
                <w:b/>
                <w:sz w:val="16"/>
                <w:szCs w:val="16"/>
              </w:rPr>
              <w:t xml:space="preserve"> Dipartimento di </w:t>
            </w:r>
            <w:r w:rsidR="003232CD">
              <w:rPr>
                <w:rFonts w:ascii="Arial" w:hAnsi="Arial" w:cs="Arial"/>
                <w:b/>
                <w:sz w:val="16"/>
                <w:szCs w:val="16"/>
              </w:rPr>
              <w:t>Ingegneria Industriale</w:t>
            </w:r>
          </w:p>
        </w:tc>
      </w:tr>
      <w:tr w:rsidR="00A23B3E" w14:paraId="4ED19A0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B0E6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44BEC" w14:textId="77777777" w:rsidR="00A23B3E" w:rsidRDefault="00A23B3E"/>
        </w:tc>
      </w:tr>
      <w:tr w:rsidR="00A23B3E" w14:paraId="4C32CC9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E59E7" w14:textId="77777777"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14:paraId="739BD393" w14:textId="77777777"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14:paraId="3C109461"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6FD4CB" w14:textId="00734998" w:rsidR="000A2F60" w:rsidRDefault="00C33787" w:rsidP="003232CD">
            <w:pPr>
              <w:spacing w:before="0" w:after="0"/>
              <w:rPr>
                <w:rFonts w:ascii="Arial" w:hAnsi="Arial" w:cs="Arial"/>
                <w:b/>
                <w:sz w:val="20"/>
                <w:szCs w:val="20"/>
              </w:rPr>
            </w:pPr>
            <w:r w:rsidRPr="007C10AD">
              <w:rPr>
                <w:rStyle w:val="Titolodellibro"/>
                <w:i w:val="0"/>
                <w:iCs w:val="0"/>
              </w:rPr>
              <w:t>Z14321C1DB</w:t>
            </w:r>
          </w:p>
          <w:p w14:paraId="070A0A7E" w14:textId="77777777" w:rsidR="00C33787" w:rsidRDefault="00C33787" w:rsidP="003232CD">
            <w:pPr>
              <w:spacing w:before="0" w:after="0"/>
            </w:pPr>
          </w:p>
          <w:p w14:paraId="249B7F8D" w14:textId="45166413" w:rsidR="003232CD" w:rsidRPr="003232CD" w:rsidRDefault="00C33787" w:rsidP="003232CD">
            <w:pPr>
              <w:spacing w:before="0" w:after="0"/>
              <w:rPr>
                <w:rFonts w:ascii="Arial" w:hAnsi="Arial" w:cs="Arial"/>
                <w:b/>
                <w:sz w:val="20"/>
                <w:szCs w:val="20"/>
              </w:rPr>
            </w:pPr>
            <w:hyperlink r:id="rId12" w:history="1">
              <w:r w:rsidR="000A2F60" w:rsidRPr="000A2F60">
                <w:rPr>
                  <w:rStyle w:val="Collegamentoipertestuale"/>
                  <w:rFonts w:ascii="Arial" w:hAnsi="Arial" w:cs="Arial"/>
                  <w:b/>
                  <w:color w:val="auto"/>
                  <w:spacing w:val="5"/>
                  <w:sz w:val="20"/>
                  <w:szCs w:val="20"/>
                  <w:u w:val="none"/>
                  <w:shd w:val="clear" w:color="auto" w:fill="FFFFFF"/>
                </w:rPr>
                <w:t>E68D17000130001</w:t>
              </w:r>
            </w:hyperlink>
          </w:p>
          <w:p w14:paraId="7C79154B" w14:textId="77777777" w:rsidR="003232CD" w:rsidRPr="00780EDC" w:rsidRDefault="003232CD" w:rsidP="00E03429">
            <w:pPr>
              <w:rPr>
                <w:color w:val="000000"/>
                <w:highlight w:val="yellow"/>
              </w:rPr>
            </w:pPr>
          </w:p>
        </w:tc>
      </w:tr>
    </w:tbl>
    <w:p w14:paraId="53E0924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9598A0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B12457B"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0262CF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0045F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88FD1B" w14:textId="77777777" w:rsidR="00A23B3E" w:rsidRDefault="00A23B3E">
            <w:pPr>
              <w:pStyle w:val="Text1"/>
              <w:ind w:left="0"/>
            </w:pPr>
            <w:r>
              <w:rPr>
                <w:rFonts w:ascii="Arial" w:hAnsi="Arial" w:cs="Arial"/>
                <w:b/>
                <w:sz w:val="14"/>
                <w:szCs w:val="14"/>
              </w:rPr>
              <w:t>Risposta:</w:t>
            </w:r>
          </w:p>
        </w:tc>
      </w:tr>
      <w:tr w:rsidR="00A23B3E" w14:paraId="5C8B6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C6C62B"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AD25AF" w14:textId="77777777" w:rsidR="00A23B3E" w:rsidRDefault="00A23B3E">
            <w:pPr>
              <w:pStyle w:val="Text1"/>
              <w:ind w:left="0"/>
            </w:pPr>
            <w:r>
              <w:rPr>
                <w:rFonts w:ascii="Arial" w:hAnsi="Arial" w:cs="Arial"/>
                <w:sz w:val="14"/>
                <w:szCs w:val="14"/>
              </w:rPr>
              <w:t>[   ]</w:t>
            </w:r>
          </w:p>
        </w:tc>
      </w:tr>
      <w:tr w:rsidR="00A23B3E" w14:paraId="5440E20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220DA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7173D1C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4C6F2" w14:textId="77777777" w:rsidR="00A23B3E" w:rsidRDefault="00A23B3E">
            <w:pPr>
              <w:pStyle w:val="Text1"/>
              <w:ind w:left="0"/>
              <w:rPr>
                <w:rFonts w:ascii="Arial" w:hAnsi="Arial" w:cs="Arial"/>
                <w:sz w:val="14"/>
                <w:szCs w:val="14"/>
              </w:rPr>
            </w:pPr>
            <w:r>
              <w:rPr>
                <w:rFonts w:ascii="Arial" w:hAnsi="Arial" w:cs="Arial"/>
                <w:sz w:val="14"/>
                <w:szCs w:val="14"/>
              </w:rPr>
              <w:t>[   ]</w:t>
            </w:r>
          </w:p>
          <w:p w14:paraId="0090F62E" w14:textId="77777777" w:rsidR="00A23B3E" w:rsidRDefault="00A23B3E">
            <w:pPr>
              <w:pStyle w:val="Text1"/>
              <w:ind w:left="0"/>
            </w:pPr>
            <w:r>
              <w:rPr>
                <w:rFonts w:ascii="Arial" w:hAnsi="Arial" w:cs="Arial"/>
                <w:sz w:val="14"/>
                <w:szCs w:val="14"/>
              </w:rPr>
              <w:t>[   ]</w:t>
            </w:r>
          </w:p>
        </w:tc>
      </w:tr>
      <w:tr w:rsidR="00A23B3E" w14:paraId="23FB839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2C3AE5"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C42CD" w14:textId="77777777" w:rsidR="00A23B3E" w:rsidRDefault="00A23B3E">
            <w:pPr>
              <w:pStyle w:val="Text1"/>
              <w:ind w:left="0"/>
            </w:pPr>
            <w:r>
              <w:rPr>
                <w:rFonts w:ascii="Arial" w:hAnsi="Arial" w:cs="Arial"/>
                <w:sz w:val="14"/>
                <w:szCs w:val="14"/>
              </w:rPr>
              <w:t>[……………]</w:t>
            </w:r>
          </w:p>
        </w:tc>
      </w:tr>
      <w:tr w:rsidR="00A23B3E" w14:paraId="4EFC9B9B"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F539B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14B4CC5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1121A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7448C35"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C3C25E" w14:textId="77777777" w:rsidR="00A23B3E" w:rsidRDefault="00A23B3E">
            <w:pPr>
              <w:pStyle w:val="Text1"/>
              <w:ind w:left="0"/>
              <w:rPr>
                <w:rFonts w:ascii="Arial" w:hAnsi="Arial" w:cs="Arial"/>
                <w:sz w:val="14"/>
                <w:szCs w:val="14"/>
              </w:rPr>
            </w:pPr>
            <w:r>
              <w:rPr>
                <w:rFonts w:ascii="Arial" w:hAnsi="Arial" w:cs="Arial"/>
                <w:sz w:val="14"/>
                <w:szCs w:val="14"/>
              </w:rPr>
              <w:t>[……………]</w:t>
            </w:r>
          </w:p>
          <w:p w14:paraId="30046651" w14:textId="77777777" w:rsidR="00A23B3E" w:rsidRDefault="00A23B3E">
            <w:pPr>
              <w:pStyle w:val="Text1"/>
              <w:ind w:left="0"/>
              <w:rPr>
                <w:rFonts w:ascii="Arial" w:hAnsi="Arial" w:cs="Arial"/>
                <w:sz w:val="14"/>
                <w:szCs w:val="14"/>
              </w:rPr>
            </w:pPr>
            <w:r>
              <w:rPr>
                <w:rFonts w:ascii="Arial" w:hAnsi="Arial" w:cs="Arial"/>
                <w:sz w:val="14"/>
                <w:szCs w:val="14"/>
              </w:rPr>
              <w:t>[……………]</w:t>
            </w:r>
          </w:p>
          <w:p w14:paraId="33D606EC" w14:textId="77777777" w:rsidR="00A23B3E" w:rsidRDefault="00A23B3E">
            <w:pPr>
              <w:pStyle w:val="Text1"/>
              <w:ind w:left="0"/>
              <w:rPr>
                <w:rFonts w:ascii="Arial" w:hAnsi="Arial" w:cs="Arial"/>
                <w:sz w:val="14"/>
                <w:szCs w:val="14"/>
              </w:rPr>
            </w:pPr>
            <w:r>
              <w:rPr>
                <w:rFonts w:ascii="Arial" w:hAnsi="Arial" w:cs="Arial"/>
                <w:sz w:val="14"/>
                <w:szCs w:val="14"/>
              </w:rPr>
              <w:t>[……………]</w:t>
            </w:r>
          </w:p>
          <w:p w14:paraId="34D448E0" w14:textId="77777777" w:rsidR="00A23B3E" w:rsidRDefault="00A23B3E">
            <w:pPr>
              <w:pStyle w:val="Text1"/>
              <w:ind w:left="0"/>
            </w:pPr>
            <w:r>
              <w:rPr>
                <w:rFonts w:ascii="Arial" w:hAnsi="Arial" w:cs="Arial"/>
                <w:sz w:val="14"/>
                <w:szCs w:val="14"/>
              </w:rPr>
              <w:t>[……………]</w:t>
            </w:r>
          </w:p>
        </w:tc>
      </w:tr>
      <w:tr w:rsidR="00A23B3E" w14:paraId="0FD72A6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EA682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B11CF" w14:textId="77777777" w:rsidR="00A23B3E" w:rsidRDefault="00A23B3E">
            <w:pPr>
              <w:pStyle w:val="Text1"/>
              <w:ind w:left="0"/>
            </w:pPr>
            <w:r>
              <w:rPr>
                <w:rFonts w:ascii="Arial" w:hAnsi="Arial" w:cs="Arial"/>
                <w:b/>
                <w:sz w:val="14"/>
                <w:szCs w:val="14"/>
              </w:rPr>
              <w:t>Risposta:</w:t>
            </w:r>
          </w:p>
        </w:tc>
      </w:tr>
      <w:tr w:rsidR="00A23B3E" w14:paraId="42C12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81D8ED"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6BE87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9921D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71E14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6DD4B5F" w14:textId="77777777" w:rsidR="00A23B3E" w:rsidRPr="003A443E" w:rsidRDefault="00A23B3E">
            <w:pPr>
              <w:pStyle w:val="Text1"/>
              <w:spacing w:before="0" w:after="0"/>
              <w:ind w:left="0"/>
              <w:rPr>
                <w:rFonts w:ascii="Arial" w:hAnsi="Arial" w:cs="Arial"/>
                <w:b/>
                <w:color w:val="000000"/>
                <w:sz w:val="14"/>
                <w:szCs w:val="14"/>
              </w:rPr>
            </w:pPr>
          </w:p>
          <w:p w14:paraId="62A153C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217D215" w14:textId="77777777" w:rsidR="00A23B3E" w:rsidRPr="003A443E" w:rsidRDefault="00A23B3E">
            <w:pPr>
              <w:pStyle w:val="Text1"/>
              <w:spacing w:before="0" w:after="0"/>
              <w:ind w:left="0"/>
              <w:rPr>
                <w:rFonts w:ascii="Arial" w:hAnsi="Arial" w:cs="Arial"/>
                <w:color w:val="000000"/>
                <w:sz w:val="14"/>
                <w:szCs w:val="14"/>
              </w:rPr>
            </w:pPr>
          </w:p>
          <w:p w14:paraId="46E352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9EDA21A"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70886D"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142E944B" w14:textId="77777777" w:rsidR="00A23B3E" w:rsidRDefault="00A23B3E">
            <w:pPr>
              <w:pStyle w:val="Text1"/>
              <w:spacing w:before="0" w:after="0"/>
              <w:ind w:left="0"/>
              <w:rPr>
                <w:rFonts w:ascii="Arial" w:hAnsi="Arial" w:cs="Arial"/>
                <w:sz w:val="14"/>
                <w:szCs w:val="14"/>
              </w:rPr>
            </w:pPr>
          </w:p>
          <w:p w14:paraId="59FBBACA" w14:textId="77777777" w:rsidR="00A23B3E" w:rsidRDefault="00A23B3E">
            <w:pPr>
              <w:pStyle w:val="Text1"/>
              <w:spacing w:before="0" w:after="0"/>
              <w:ind w:left="0"/>
              <w:rPr>
                <w:rFonts w:ascii="Arial" w:hAnsi="Arial" w:cs="Arial"/>
                <w:sz w:val="14"/>
                <w:szCs w:val="14"/>
              </w:rPr>
            </w:pPr>
          </w:p>
          <w:p w14:paraId="2939C468" w14:textId="77777777" w:rsidR="00A23B3E" w:rsidRDefault="00A23B3E">
            <w:pPr>
              <w:pStyle w:val="Text1"/>
              <w:spacing w:before="0" w:after="0"/>
              <w:ind w:left="0"/>
              <w:rPr>
                <w:rFonts w:ascii="Arial" w:hAnsi="Arial" w:cs="Arial"/>
                <w:sz w:val="14"/>
                <w:szCs w:val="14"/>
              </w:rPr>
            </w:pPr>
          </w:p>
          <w:p w14:paraId="28308846" w14:textId="77777777" w:rsidR="00A23B3E" w:rsidRDefault="00A23B3E">
            <w:pPr>
              <w:pStyle w:val="Text1"/>
              <w:spacing w:before="0" w:after="0"/>
              <w:ind w:left="0"/>
              <w:rPr>
                <w:rFonts w:ascii="Arial" w:hAnsi="Arial" w:cs="Arial"/>
                <w:sz w:val="14"/>
                <w:szCs w:val="14"/>
              </w:rPr>
            </w:pPr>
          </w:p>
          <w:p w14:paraId="68E8ABA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10D6D9F" w14:textId="77777777" w:rsidR="00A23B3E" w:rsidRDefault="00A23B3E">
            <w:pPr>
              <w:pStyle w:val="Text1"/>
              <w:spacing w:before="0" w:after="0"/>
              <w:ind w:left="0"/>
              <w:rPr>
                <w:rFonts w:ascii="Arial" w:hAnsi="Arial" w:cs="Arial"/>
                <w:sz w:val="14"/>
                <w:szCs w:val="14"/>
              </w:rPr>
            </w:pPr>
          </w:p>
          <w:p w14:paraId="3B334BB2" w14:textId="77777777" w:rsidR="00A23B3E" w:rsidRDefault="00A23B3E">
            <w:pPr>
              <w:pStyle w:val="Text1"/>
              <w:spacing w:before="0" w:after="0"/>
              <w:ind w:left="0"/>
              <w:rPr>
                <w:rFonts w:ascii="Arial" w:hAnsi="Arial" w:cs="Arial"/>
                <w:sz w:val="14"/>
                <w:szCs w:val="14"/>
              </w:rPr>
            </w:pPr>
          </w:p>
          <w:p w14:paraId="39EBCAD3" w14:textId="77777777" w:rsidR="00A23B3E" w:rsidRDefault="00A23B3E">
            <w:pPr>
              <w:pStyle w:val="Text1"/>
              <w:spacing w:before="0" w:after="0"/>
              <w:ind w:left="0"/>
              <w:rPr>
                <w:rFonts w:ascii="Arial" w:hAnsi="Arial" w:cs="Arial"/>
                <w:sz w:val="14"/>
                <w:szCs w:val="14"/>
              </w:rPr>
            </w:pPr>
          </w:p>
          <w:p w14:paraId="25D0CE5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6893A65" w14:textId="77777777" w:rsidR="00A23B3E" w:rsidRDefault="00A23B3E">
            <w:pPr>
              <w:pStyle w:val="Text1"/>
              <w:spacing w:before="0" w:after="0"/>
              <w:ind w:left="0"/>
              <w:rPr>
                <w:rFonts w:ascii="Arial" w:hAnsi="Arial" w:cs="Arial"/>
                <w:sz w:val="14"/>
                <w:szCs w:val="14"/>
              </w:rPr>
            </w:pPr>
          </w:p>
        </w:tc>
      </w:tr>
      <w:tr w:rsidR="00A23B3E" w14:paraId="007513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832F3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4B717C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F186CCF" w14:textId="77777777" w:rsidR="00A23B3E" w:rsidRPr="003A443E" w:rsidRDefault="00A23B3E">
            <w:pPr>
              <w:pStyle w:val="Text1"/>
              <w:spacing w:before="0" w:after="0"/>
              <w:ind w:left="0"/>
              <w:rPr>
                <w:rFonts w:ascii="Arial" w:hAnsi="Arial" w:cs="Arial"/>
                <w:color w:val="000000"/>
                <w:sz w:val="14"/>
                <w:szCs w:val="14"/>
              </w:rPr>
            </w:pPr>
          </w:p>
          <w:p w14:paraId="1713258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4938E46" w14:textId="77777777" w:rsidR="00A23B3E" w:rsidRPr="003A443E" w:rsidRDefault="00A23B3E">
            <w:pPr>
              <w:pStyle w:val="Text1"/>
              <w:spacing w:before="0" w:after="0"/>
              <w:ind w:left="0"/>
              <w:rPr>
                <w:rFonts w:ascii="Arial" w:hAnsi="Arial" w:cs="Arial"/>
                <w:color w:val="000000"/>
                <w:sz w:val="12"/>
                <w:szCs w:val="12"/>
              </w:rPr>
            </w:pPr>
          </w:p>
          <w:p w14:paraId="3BC5F24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3ECD913" w14:textId="77777777" w:rsidR="00A23B3E" w:rsidRPr="003A443E" w:rsidRDefault="00A23B3E">
            <w:pPr>
              <w:pStyle w:val="Text1"/>
              <w:spacing w:before="0" w:after="0"/>
              <w:ind w:left="720"/>
              <w:rPr>
                <w:rFonts w:ascii="Arial" w:hAnsi="Arial" w:cs="Arial"/>
                <w:i/>
                <w:color w:val="000000"/>
                <w:sz w:val="14"/>
                <w:szCs w:val="14"/>
              </w:rPr>
            </w:pPr>
          </w:p>
          <w:p w14:paraId="20507FBA" w14:textId="77777777" w:rsidR="001F35A9" w:rsidRPr="003A443E" w:rsidRDefault="001F35A9">
            <w:pPr>
              <w:pStyle w:val="Text1"/>
              <w:spacing w:before="0" w:after="0"/>
              <w:ind w:left="720"/>
              <w:rPr>
                <w:rFonts w:ascii="Arial" w:hAnsi="Arial" w:cs="Arial"/>
                <w:i/>
                <w:color w:val="000000"/>
                <w:sz w:val="14"/>
                <w:szCs w:val="14"/>
              </w:rPr>
            </w:pPr>
          </w:p>
          <w:p w14:paraId="4B40C38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E9A24C2" w14:textId="77777777" w:rsidR="00A23B3E" w:rsidRPr="003A443E" w:rsidRDefault="00A23B3E">
            <w:pPr>
              <w:pStyle w:val="Text1"/>
              <w:spacing w:before="0" w:after="0"/>
              <w:ind w:left="284" w:hanging="284"/>
              <w:rPr>
                <w:rFonts w:ascii="Arial" w:hAnsi="Arial" w:cs="Arial"/>
                <w:color w:val="000000"/>
                <w:sz w:val="14"/>
                <w:szCs w:val="14"/>
              </w:rPr>
            </w:pPr>
          </w:p>
          <w:p w14:paraId="4A80CC9D" w14:textId="77777777" w:rsidR="00A23B3E" w:rsidRPr="003A443E" w:rsidRDefault="00A23B3E">
            <w:pPr>
              <w:pStyle w:val="Text1"/>
              <w:spacing w:before="0" w:after="0"/>
              <w:ind w:left="284" w:hanging="284"/>
              <w:rPr>
                <w:rFonts w:ascii="Arial" w:hAnsi="Arial" w:cs="Arial"/>
                <w:color w:val="000000"/>
                <w:sz w:val="14"/>
                <w:szCs w:val="14"/>
              </w:rPr>
            </w:pPr>
          </w:p>
          <w:p w14:paraId="4A368E55" w14:textId="77777777" w:rsidR="00A23B3E" w:rsidRPr="003A443E" w:rsidRDefault="00A23B3E">
            <w:pPr>
              <w:pStyle w:val="Text1"/>
              <w:spacing w:before="0" w:after="0"/>
              <w:ind w:left="284" w:hanging="284"/>
              <w:rPr>
                <w:rFonts w:ascii="Arial" w:hAnsi="Arial" w:cs="Arial"/>
                <w:color w:val="000000"/>
                <w:sz w:val="14"/>
                <w:szCs w:val="14"/>
              </w:rPr>
            </w:pPr>
          </w:p>
          <w:p w14:paraId="29FF30EA" w14:textId="77777777" w:rsidR="00A23B3E" w:rsidRPr="003A443E" w:rsidRDefault="00A23B3E">
            <w:pPr>
              <w:pStyle w:val="Text1"/>
              <w:spacing w:before="0" w:after="0"/>
              <w:ind w:left="284" w:hanging="284"/>
              <w:rPr>
                <w:rFonts w:ascii="Arial" w:hAnsi="Arial" w:cs="Arial"/>
                <w:color w:val="000000"/>
                <w:sz w:val="14"/>
                <w:szCs w:val="14"/>
              </w:rPr>
            </w:pPr>
          </w:p>
          <w:p w14:paraId="3E045946"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7E1AB38"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772668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AD4F595"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6DE1E1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235EED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A197431"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8B68D2" w14:textId="77777777" w:rsidR="001F35A9" w:rsidRDefault="001F35A9">
            <w:pPr>
              <w:pStyle w:val="Text1"/>
              <w:ind w:left="0"/>
              <w:rPr>
                <w:rFonts w:ascii="Arial" w:hAnsi="Arial" w:cs="Arial"/>
                <w:sz w:val="15"/>
                <w:szCs w:val="15"/>
              </w:rPr>
            </w:pPr>
          </w:p>
          <w:p w14:paraId="78412524" w14:textId="77777777" w:rsidR="001F35A9" w:rsidRDefault="001F35A9">
            <w:pPr>
              <w:pStyle w:val="Text1"/>
              <w:ind w:left="0"/>
              <w:rPr>
                <w:rFonts w:ascii="Arial" w:hAnsi="Arial" w:cs="Arial"/>
                <w:sz w:val="15"/>
                <w:szCs w:val="15"/>
              </w:rPr>
            </w:pPr>
          </w:p>
          <w:p w14:paraId="763AC2A5"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474A3BC9" w14:textId="77777777" w:rsidR="00A23B3E" w:rsidRDefault="00A23B3E">
            <w:pPr>
              <w:pStyle w:val="Text1"/>
              <w:ind w:left="0"/>
              <w:rPr>
                <w:rFonts w:ascii="Arial" w:hAnsi="Arial" w:cs="Arial"/>
                <w:sz w:val="15"/>
                <w:szCs w:val="15"/>
              </w:rPr>
            </w:pPr>
          </w:p>
          <w:p w14:paraId="05E47400" w14:textId="77777777" w:rsidR="00A23B3E" w:rsidRDefault="00A23B3E">
            <w:pPr>
              <w:pStyle w:val="Text1"/>
              <w:ind w:left="0"/>
              <w:rPr>
                <w:rFonts w:ascii="Arial" w:hAnsi="Arial" w:cs="Arial"/>
                <w:sz w:val="15"/>
                <w:szCs w:val="15"/>
              </w:rPr>
            </w:pPr>
          </w:p>
          <w:p w14:paraId="2842DFA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88A86E6" w14:textId="77777777" w:rsidR="001F35A9" w:rsidRDefault="001F35A9" w:rsidP="001F35A9">
            <w:pPr>
              <w:pStyle w:val="Text1"/>
              <w:spacing w:before="0" w:after="0"/>
              <w:ind w:left="0"/>
              <w:rPr>
                <w:rFonts w:ascii="Arial" w:hAnsi="Arial" w:cs="Arial"/>
                <w:color w:val="000000"/>
                <w:sz w:val="14"/>
                <w:szCs w:val="14"/>
              </w:rPr>
            </w:pPr>
          </w:p>
          <w:p w14:paraId="6565E3BE" w14:textId="77777777" w:rsidR="001F35A9" w:rsidRDefault="001F35A9" w:rsidP="001F35A9">
            <w:pPr>
              <w:pStyle w:val="Text1"/>
              <w:spacing w:before="0" w:after="0"/>
              <w:ind w:left="0"/>
              <w:rPr>
                <w:rFonts w:ascii="Arial" w:hAnsi="Arial" w:cs="Arial"/>
                <w:color w:val="000000"/>
                <w:sz w:val="14"/>
                <w:szCs w:val="14"/>
              </w:rPr>
            </w:pPr>
          </w:p>
          <w:p w14:paraId="10DEE71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254028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BF185C0" w14:textId="77777777" w:rsidR="001F35A9" w:rsidRDefault="001F35A9">
            <w:pPr>
              <w:pStyle w:val="Text1"/>
              <w:ind w:left="0"/>
              <w:rPr>
                <w:rFonts w:ascii="Arial" w:hAnsi="Arial" w:cs="Arial"/>
                <w:color w:val="000000"/>
                <w:sz w:val="14"/>
                <w:szCs w:val="14"/>
              </w:rPr>
            </w:pPr>
          </w:p>
          <w:p w14:paraId="7BA503FE"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4972130" w14:textId="77777777" w:rsidR="00A23B3E" w:rsidRDefault="00A23B3E">
            <w:pPr>
              <w:pStyle w:val="Text1"/>
              <w:ind w:left="0"/>
              <w:rPr>
                <w:rFonts w:ascii="Arial" w:hAnsi="Arial" w:cs="Arial"/>
                <w:color w:val="FF0000"/>
                <w:sz w:val="14"/>
                <w:szCs w:val="14"/>
                <w:highlight w:val="yellow"/>
              </w:rPr>
            </w:pPr>
          </w:p>
          <w:p w14:paraId="34E0CFEE" w14:textId="77777777" w:rsidR="00A23B3E" w:rsidRDefault="00A23B3E">
            <w:pPr>
              <w:pStyle w:val="Text1"/>
              <w:ind w:left="0"/>
              <w:rPr>
                <w:rFonts w:ascii="Arial" w:hAnsi="Arial" w:cs="Arial"/>
                <w:color w:val="FF0000"/>
                <w:sz w:val="14"/>
                <w:szCs w:val="14"/>
                <w:highlight w:val="yellow"/>
              </w:rPr>
            </w:pPr>
          </w:p>
          <w:p w14:paraId="2F95BEB8" w14:textId="77777777" w:rsidR="00A23B3E" w:rsidRDefault="00A23B3E">
            <w:pPr>
              <w:pStyle w:val="Text1"/>
              <w:ind w:left="0"/>
              <w:rPr>
                <w:rFonts w:ascii="Arial" w:hAnsi="Arial" w:cs="Arial"/>
                <w:sz w:val="14"/>
                <w:szCs w:val="14"/>
              </w:rPr>
            </w:pPr>
          </w:p>
          <w:p w14:paraId="1EC269D8" w14:textId="77777777" w:rsidR="00A23B3E" w:rsidRDefault="00A23B3E">
            <w:pPr>
              <w:pStyle w:val="Text1"/>
              <w:ind w:left="0"/>
              <w:rPr>
                <w:rFonts w:ascii="Arial" w:hAnsi="Arial" w:cs="Arial"/>
                <w:sz w:val="14"/>
                <w:szCs w:val="14"/>
              </w:rPr>
            </w:pPr>
          </w:p>
          <w:p w14:paraId="23634482" w14:textId="77777777" w:rsidR="001F35A9" w:rsidRDefault="001F35A9">
            <w:pPr>
              <w:pStyle w:val="Text1"/>
              <w:ind w:left="0"/>
              <w:rPr>
                <w:rFonts w:ascii="Arial" w:hAnsi="Arial" w:cs="Arial"/>
                <w:sz w:val="14"/>
                <w:szCs w:val="14"/>
              </w:rPr>
            </w:pPr>
          </w:p>
          <w:p w14:paraId="3247FC2E"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EA23918" w14:textId="77777777" w:rsidR="00A23B3E" w:rsidRDefault="00A23B3E" w:rsidP="005309A4">
            <w:pPr>
              <w:pStyle w:val="Text1"/>
              <w:spacing w:before="0"/>
              <w:ind w:left="0"/>
            </w:pPr>
            <w:r>
              <w:rPr>
                <w:rFonts w:ascii="Arial" w:hAnsi="Arial" w:cs="Arial"/>
                <w:sz w:val="14"/>
                <w:szCs w:val="14"/>
              </w:rPr>
              <w:t>[………..…][…………][……….…][……….…]</w:t>
            </w:r>
          </w:p>
        </w:tc>
      </w:tr>
      <w:tr w:rsidR="00A23B3E" w14:paraId="0188792B"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67CE0F"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758D91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68DED5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2DD6DC8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6D6EA2E" w14:textId="77777777" w:rsidR="00A23B3E" w:rsidRPr="003A443E" w:rsidRDefault="00A23B3E">
            <w:pPr>
              <w:pStyle w:val="Text1"/>
              <w:spacing w:before="0" w:after="0"/>
              <w:ind w:left="0"/>
              <w:rPr>
                <w:rFonts w:ascii="Arial" w:hAnsi="Arial" w:cs="Arial"/>
                <w:color w:val="000000"/>
                <w:sz w:val="14"/>
                <w:szCs w:val="14"/>
              </w:rPr>
            </w:pPr>
          </w:p>
          <w:p w14:paraId="1DE2B6F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D91C373" w14:textId="77777777" w:rsidR="00A23B3E" w:rsidRPr="003A443E" w:rsidRDefault="00A23B3E">
            <w:pPr>
              <w:pStyle w:val="Text1"/>
              <w:spacing w:before="0" w:after="0"/>
              <w:ind w:left="720"/>
              <w:rPr>
                <w:rFonts w:ascii="Arial" w:hAnsi="Arial" w:cs="Arial"/>
                <w:i/>
                <w:color w:val="000000"/>
                <w:sz w:val="14"/>
                <w:szCs w:val="14"/>
              </w:rPr>
            </w:pPr>
          </w:p>
          <w:p w14:paraId="7C03E293"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C180C67" w14:textId="77777777" w:rsidR="00A23B3E" w:rsidRPr="003A443E" w:rsidRDefault="00A23B3E">
            <w:pPr>
              <w:pStyle w:val="Text1"/>
              <w:spacing w:before="0" w:after="0"/>
              <w:ind w:left="284" w:hanging="284"/>
              <w:rPr>
                <w:rFonts w:ascii="Arial" w:hAnsi="Arial" w:cs="Arial"/>
                <w:color w:val="000000"/>
                <w:sz w:val="14"/>
                <w:szCs w:val="14"/>
              </w:rPr>
            </w:pPr>
          </w:p>
          <w:p w14:paraId="01A08D95" w14:textId="77777777" w:rsidR="001F35A9" w:rsidRPr="003A443E" w:rsidRDefault="001F35A9">
            <w:pPr>
              <w:pStyle w:val="Text1"/>
              <w:spacing w:before="0" w:after="0"/>
              <w:ind w:left="284" w:hanging="284"/>
              <w:rPr>
                <w:rFonts w:ascii="Arial" w:hAnsi="Arial" w:cs="Arial"/>
                <w:color w:val="000000"/>
                <w:sz w:val="14"/>
                <w:szCs w:val="14"/>
              </w:rPr>
            </w:pPr>
          </w:p>
          <w:p w14:paraId="07644F85" w14:textId="77777777" w:rsidR="001F35A9" w:rsidRPr="003A443E" w:rsidRDefault="001F35A9">
            <w:pPr>
              <w:pStyle w:val="Text1"/>
              <w:spacing w:before="0" w:after="0"/>
              <w:ind w:left="284" w:hanging="284"/>
              <w:rPr>
                <w:rFonts w:ascii="Arial" w:hAnsi="Arial" w:cs="Arial"/>
                <w:color w:val="000000"/>
                <w:sz w:val="14"/>
                <w:szCs w:val="14"/>
              </w:rPr>
            </w:pPr>
          </w:p>
          <w:p w14:paraId="2E4B523F" w14:textId="77777777" w:rsidR="001F35A9" w:rsidRPr="003A443E" w:rsidRDefault="001F35A9">
            <w:pPr>
              <w:pStyle w:val="Text1"/>
              <w:spacing w:before="0" w:after="0"/>
              <w:ind w:left="284" w:hanging="284"/>
              <w:rPr>
                <w:rFonts w:ascii="Arial" w:hAnsi="Arial" w:cs="Arial"/>
                <w:color w:val="000000"/>
                <w:sz w:val="14"/>
                <w:szCs w:val="14"/>
              </w:rPr>
            </w:pPr>
          </w:p>
          <w:p w14:paraId="1A9F1152" w14:textId="77777777" w:rsidR="001F35A9" w:rsidRPr="003A443E" w:rsidRDefault="001F35A9">
            <w:pPr>
              <w:pStyle w:val="Text1"/>
              <w:spacing w:before="0" w:after="0"/>
              <w:ind w:left="284" w:hanging="284"/>
              <w:rPr>
                <w:rFonts w:ascii="Arial" w:hAnsi="Arial" w:cs="Arial"/>
                <w:color w:val="000000"/>
                <w:sz w:val="14"/>
                <w:szCs w:val="14"/>
              </w:rPr>
            </w:pPr>
          </w:p>
          <w:p w14:paraId="63682B20" w14:textId="77777777" w:rsidR="00A23B3E" w:rsidRPr="003A443E" w:rsidRDefault="00A23B3E">
            <w:pPr>
              <w:pStyle w:val="Text1"/>
              <w:spacing w:before="0" w:after="0"/>
              <w:ind w:left="284" w:hanging="284"/>
              <w:rPr>
                <w:rFonts w:ascii="Arial" w:hAnsi="Arial" w:cs="Arial"/>
                <w:color w:val="000000"/>
                <w:sz w:val="14"/>
                <w:szCs w:val="14"/>
              </w:rPr>
            </w:pPr>
          </w:p>
          <w:p w14:paraId="2E4B52E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AB7B1F9" w14:textId="77777777" w:rsidR="00A23B3E" w:rsidRPr="003A443E" w:rsidRDefault="00A23B3E">
            <w:pPr>
              <w:pStyle w:val="Text1"/>
              <w:spacing w:before="0" w:after="0"/>
              <w:ind w:left="284" w:hanging="284"/>
              <w:rPr>
                <w:rFonts w:ascii="Arial" w:hAnsi="Arial" w:cs="Arial"/>
                <w:color w:val="000000"/>
                <w:sz w:val="14"/>
                <w:szCs w:val="14"/>
              </w:rPr>
            </w:pPr>
          </w:p>
          <w:p w14:paraId="1433595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F6A404" w14:textId="77777777" w:rsidR="00A23B3E" w:rsidRPr="003A443E" w:rsidRDefault="00A23B3E">
            <w:pPr>
              <w:pStyle w:val="Text1"/>
              <w:ind w:left="0"/>
              <w:rPr>
                <w:rFonts w:ascii="Arial" w:hAnsi="Arial" w:cs="Arial"/>
                <w:color w:val="000000"/>
                <w:sz w:val="14"/>
                <w:szCs w:val="14"/>
              </w:rPr>
            </w:pPr>
          </w:p>
          <w:p w14:paraId="60FEDF4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C89EFB" w14:textId="77777777" w:rsidR="00A23B3E" w:rsidRPr="003A443E" w:rsidRDefault="00A23B3E">
            <w:pPr>
              <w:pStyle w:val="Text1"/>
              <w:ind w:left="0"/>
              <w:rPr>
                <w:rFonts w:ascii="Arial" w:hAnsi="Arial" w:cs="Arial"/>
                <w:color w:val="000000"/>
                <w:sz w:val="14"/>
                <w:szCs w:val="14"/>
              </w:rPr>
            </w:pPr>
          </w:p>
          <w:p w14:paraId="2787C426" w14:textId="77777777" w:rsidR="00A23B3E" w:rsidRPr="003A443E" w:rsidRDefault="00A23B3E">
            <w:pPr>
              <w:pStyle w:val="Text1"/>
              <w:ind w:left="0"/>
              <w:rPr>
                <w:rFonts w:ascii="Arial" w:hAnsi="Arial" w:cs="Arial"/>
                <w:color w:val="000000"/>
                <w:sz w:val="14"/>
                <w:szCs w:val="14"/>
              </w:rPr>
            </w:pPr>
          </w:p>
          <w:p w14:paraId="1E7CABCA"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D730E3" w14:textId="77777777" w:rsidR="00A23B3E" w:rsidRPr="003A443E" w:rsidRDefault="00A23B3E">
            <w:pPr>
              <w:pStyle w:val="Text1"/>
              <w:ind w:left="0"/>
              <w:rPr>
                <w:rFonts w:ascii="Arial" w:hAnsi="Arial" w:cs="Arial"/>
                <w:color w:val="000000"/>
                <w:sz w:val="14"/>
                <w:szCs w:val="14"/>
              </w:rPr>
            </w:pPr>
          </w:p>
          <w:p w14:paraId="6D7B396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2B55DC17" w14:textId="77777777" w:rsidR="00A23B3E" w:rsidRPr="003A443E" w:rsidRDefault="00A23B3E" w:rsidP="00F351F0">
            <w:pPr>
              <w:pStyle w:val="Text1"/>
              <w:spacing w:before="0" w:after="0"/>
              <w:ind w:left="0"/>
              <w:rPr>
                <w:rFonts w:ascii="Arial" w:hAnsi="Arial" w:cs="Arial"/>
                <w:color w:val="000000"/>
                <w:sz w:val="14"/>
                <w:szCs w:val="14"/>
              </w:rPr>
            </w:pPr>
          </w:p>
          <w:p w14:paraId="17E936B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68E42A6C"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43C505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8E2208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6067A23"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062FB50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B9D220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DAB8C6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416373"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9127AB" w14:textId="77777777" w:rsidR="00A23B3E" w:rsidRDefault="00A23B3E">
            <w:pPr>
              <w:pStyle w:val="Text1"/>
              <w:ind w:left="0"/>
            </w:pPr>
            <w:r>
              <w:rPr>
                <w:rFonts w:ascii="Arial" w:hAnsi="Arial" w:cs="Arial"/>
                <w:b/>
                <w:sz w:val="15"/>
                <w:szCs w:val="15"/>
              </w:rPr>
              <w:t>Risposta:</w:t>
            </w:r>
          </w:p>
        </w:tc>
      </w:tr>
      <w:tr w:rsidR="00A23B3E" w14:paraId="5868A1A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356D75"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B50409"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B2F3BD7"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0DD849"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B102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178058"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6A396A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CD625E9" w14:textId="77777777" w:rsidR="00A23B3E" w:rsidRPr="003A443E" w:rsidRDefault="00A23B3E">
            <w:pPr>
              <w:pStyle w:val="Text1"/>
              <w:spacing w:before="0" w:after="0"/>
              <w:ind w:left="284"/>
              <w:rPr>
                <w:rFonts w:ascii="Arial" w:hAnsi="Arial" w:cs="Arial"/>
                <w:color w:val="000000"/>
                <w:sz w:val="14"/>
                <w:szCs w:val="14"/>
              </w:rPr>
            </w:pPr>
          </w:p>
          <w:p w14:paraId="5E790E7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52C0B1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5B29632" w14:textId="77777777" w:rsidR="00A23B3E" w:rsidRPr="003A443E" w:rsidRDefault="00A23B3E">
            <w:pPr>
              <w:pStyle w:val="Text1"/>
              <w:spacing w:before="0" w:after="0"/>
              <w:ind w:left="0"/>
              <w:rPr>
                <w:rFonts w:ascii="Arial" w:hAnsi="Arial" w:cs="Arial"/>
                <w:b/>
                <w:color w:val="000000"/>
                <w:sz w:val="14"/>
                <w:szCs w:val="14"/>
              </w:rPr>
            </w:pPr>
          </w:p>
          <w:p w14:paraId="0F38ED6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F78DB0" w14:textId="77777777" w:rsidR="00A23B3E" w:rsidRPr="003A443E" w:rsidRDefault="00A23B3E">
            <w:pPr>
              <w:pStyle w:val="Text1"/>
              <w:spacing w:before="0" w:after="0"/>
              <w:ind w:left="0"/>
              <w:rPr>
                <w:rFonts w:ascii="Arial" w:hAnsi="Arial" w:cs="Arial"/>
                <w:color w:val="000000"/>
                <w:sz w:val="15"/>
                <w:szCs w:val="15"/>
              </w:rPr>
            </w:pPr>
          </w:p>
          <w:p w14:paraId="55035E8C" w14:textId="77777777" w:rsidR="00A23B3E" w:rsidRPr="003A443E" w:rsidRDefault="00A23B3E">
            <w:pPr>
              <w:pStyle w:val="Text1"/>
              <w:spacing w:before="0" w:after="0"/>
              <w:ind w:left="0"/>
              <w:rPr>
                <w:rFonts w:ascii="Arial" w:hAnsi="Arial" w:cs="Arial"/>
                <w:color w:val="000000"/>
                <w:sz w:val="15"/>
                <w:szCs w:val="15"/>
              </w:rPr>
            </w:pPr>
          </w:p>
          <w:p w14:paraId="7D4EF0E1" w14:textId="77777777" w:rsidR="00A23B3E" w:rsidRPr="003A443E" w:rsidRDefault="00A23B3E">
            <w:pPr>
              <w:pStyle w:val="Text1"/>
              <w:spacing w:before="0" w:after="0"/>
              <w:ind w:left="0"/>
              <w:rPr>
                <w:rFonts w:ascii="Arial" w:hAnsi="Arial" w:cs="Arial"/>
                <w:color w:val="000000"/>
                <w:sz w:val="15"/>
                <w:szCs w:val="15"/>
              </w:rPr>
            </w:pPr>
          </w:p>
          <w:p w14:paraId="587BE7A4" w14:textId="77777777" w:rsidR="001F35A9" w:rsidRPr="003A443E" w:rsidRDefault="001F35A9">
            <w:pPr>
              <w:pStyle w:val="Text1"/>
              <w:spacing w:before="0" w:after="0"/>
              <w:ind w:left="0"/>
              <w:rPr>
                <w:rFonts w:ascii="Arial" w:hAnsi="Arial" w:cs="Arial"/>
                <w:color w:val="000000"/>
                <w:sz w:val="15"/>
                <w:szCs w:val="15"/>
              </w:rPr>
            </w:pPr>
          </w:p>
          <w:p w14:paraId="24725AD1" w14:textId="77777777" w:rsidR="001F35A9" w:rsidRPr="003A443E" w:rsidRDefault="001F35A9">
            <w:pPr>
              <w:pStyle w:val="Text1"/>
              <w:spacing w:before="0" w:after="0"/>
              <w:ind w:left="0"/>
              <w:rPr>
                <w:rFonts w:ascii="Arial" w:hAnsi="Arial" w:cs="Arial"/>
                <w:color w:val="000000"/>
                <w:sz w:val="15"/>
                <w:szCs w:val="15"/>
              </w:rPr>
            </w:pPr>
          </w:p>
          <w:p w14:paraId="5212CE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6853463" w14:textId="77777777" w:rsidR="00A23B3E" w:rsidRPr="003A443E" w:rsidRDefault="00A23B3E">
            <w:pPr>
              <w:pStyle w:val="Text1"/>
              <w:spacing w:before="0" w:after="0"/>
              <w:ind w:left="0"/>
              <w:rPr>
                <w:rFonts w:ascii="Arial" w:hAnsi="Arial" w:cs="Arial"/>
                <w:color w:val="000000"/>
                <w:sz w:val="15"/>
                <w:szCs w:val="15"/>
              </w:rPr>
            </w:pPr>
          </w:p>
          <w:p w14:paraId="2F37942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23C76D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4A8C111" w14:textId="77777777" w:rsidR="00A23B3E" w:rsidRPr="003A443E" w:rsidRDefault="00A23B3E">
            <w:pPr>
              <w:pStyle w:val="Text1"/>
              <w:spacing w:before="0" w:after="0"/>
              <w:ind w:left="0"/>
              <w:rPr>
                <w:rFonts w:ascii="Arial" w:hAnsi="Arial" w:cs="Arial"/>
                <w:color w:val="000000"/>
                <w:sz w:val="15"/>
                <w:szCs w:val="15"/>
              </w:rPr>
            </w:pPr>
          </w:p>
          <w:p w14:paraId="39039FA4"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30EE6E2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D0D98C"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369493" w14:textId="77777777" w:rsidR="00A23B3E" w:rsidRDefault="00A23B3E">
            <w:pPr>
              <w:pStyle w:val="Text1"/>
              <w:ind w:left="0"/>
            </w:pPr>
            <w:r>
              <w:rPr>
                <w:rFonts w:ascii="Arial" w:hAnsi="Arial" w:cs="Arial"/>
                <w:b/>
                <w:sz w:val="15"/>
                <w:szCs w:val="15"/>
              </w:rPr>
              <w:t>Risposta:</w:t>
            </w:r>
          </w:p>
        </w:tc>
      </w:tr>
      <w:tr w:rsidR="00A23B3E" w14:paraId="5DEEA0C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054C40"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4B0AEA" w14:textId="77777777" w:rsidR="00A23B3E" w:rsidRDefault="00A23B3E">
            <w:pPr>
              <w:pStyle w:val="Text1"/>
              <w:ind w:left="0"/>
            </w:pPr>
            <w:r>
              <w:rPr>
                <w:rFonts w:ascii="Arial" w:hAnsi="Arial" w:cs="Arial"/>
                <w:sz w:val="15"/>
                <w:szCs w:val="15"/>
              </w:rPr>
              <w:t>[   ]</w:t>
            </w:r>
          </w:p>
        </w:tc>
      </w:tr>
    </w:tbl>
    <w:p w14:paraId="269AD01B" w14:textId="77777777" w:rsidR="00A23B3E" w:rsidRPr="00AA5F93" w:rsidRDefault="00A23B3E">
      <w:pPr>
        <w:pStyle w:val="SectionTitle"/>
        <w:spacing w:before="0" w:after="0"/>
        <w:jc w:val="both"/>
        <w:rPr>
          <w:rFonts w:ascii="Arial" w:hAnsi="Arial" w:cs="Arial"/>
          <w:b w:val="0"/>
          <w:caps/>
          <w:sz w:val="10"/>
          <w:szCs w:val="10"/>
        </w:rPr>
      </w:pPr>
    </w:p>
    <w:p w14:paraId="1C2E5F2C" w14:textId="77777777" w:rsidR="00A23B3E" w:rsidRPr="00AA5F93" w:rsidRDefault="00A23B3E">
      <w:pPr>
        <w:pStyle w:val="SectionTitle"/>
        <w:spacing w:before="0" w:after="0"/>
        <w:jc w:val="both"/>
        <w:rPr>
          <w:rFonts w:ascii="Arial" w:hAnsi="Arial" w:cs="Arial"/>
          <w:b w:val="0"/>
          <w:caps/>
          <w:sz w:val="12"/>
          <w:szCs w:val="12"/>
        </w:rPr>
      </w:pPr>
    </w:p>
    <w:p w14:paraId="3A05D9C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D806304"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7C25F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33B0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BC286" w14:textId="77777777" w:rsidR="00A23B3E" w:rsidRDefault="00A23B3E">
            <w:r>
              <w:rPr>
                <w:rFonts w:ascii="Arial" w:hAnsi="Arial" w:cs="Arial"/>
                <w:b/>
                <w:sz w:val="15"/>
                <w:szCs w:val="15"/>
              </w:rPr>
              <w:t>Risposta:</w:t>
            </w:r>
          </w:p>
        </w:tc>
      </w:tr>
      <w:tr w:rsidR="00A23B3E" w14:paraId="4E5F86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E0371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F6917"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99EE5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6B82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AFF4" w14:textId="77777777" w:rsidR="00A23B3E" w:rsidRDefault="00A23B3E">
            <w:r>
              <w:rPr>
                <w:rFonts w:ascii="Arial" w:hAnsi="Arial" w:cs="Arial"/>
                <w:sz w:val="14"/>
                <w:szCs w:val="14"/>
              </w:rPr>
              <w:t>[………….…]</w:t>
            </w:r>
          </w:p>
        </w:tc>
      </w:tr>
      <w:tr w:rsidR="00A23B3E" w14:paraId="598324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C6138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78917" w14:textId="77777777" w:rsidR="00A23B3E" w:rsidRDefault="00A23B3E">
            <w:pPr>
              <w:spacing w:after="0"/>
            </w:pPr>
            <w:r>
              <w:rPr>
                <w:rFonts w:ascii="Arial" w:hAnsi="Arial" w:cs="Arial"/>
                <w:sz w:val="14"/>
                <w:szCs w:val="14"/>
              </w:rPr>
              <w:t>[………….…]</w:t>
            </w:r>
          </w:p>
        </w:tc>
      </w:tr>
      <w:tr w:rsidR="00A23B3E" w14:paraId="3F54D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B7AFA"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9801D" w14:textId="77777777" w:rsidR="00A23B3E" w:rsidRDefault="00A23B3E">
            <w:r>
              <w:rPr>
                <w:rFonts w:ascii="Arial" w:hAnsi="Arial" w:cs="Arial"/>
                <w:sz w:val="14"/>
                <w:szCs w:val="14"/>
              </w:rPr>
              <w:t>[………….…]</w:t>
            </w:r>
          </w:p>
        </w:tc>
      </w:tr>
      <w:tr w:rsidR="00A23B3E" w14:paraId="1FF6AE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6590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A2E34C" w14:textId="77777777" w:rsidR="00A23B3E" w:rsidRDefault="00A23B3E">
            <w:r>
              <w:rPr>
                <w:rFonts w:ascii="Arial" w:hAnsi="Arial" w:cs="Arial"/>
                <w:sz w:val="14"/>
                <w:szCs w:val="14"/>
              </w:rPr>
              <w:t>[…………….]</w:t>
            </w:r>
          </w:p>
        </w:tc>
      </w:tr>
      <w:tr w:rsidR="00A23B3E" w14:paraId="49E889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8F7B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D0AE9" w14:textId="77777777" w:rsidR="00A23B3E" w:rsidRDefault="00A23B3E">
            <w:r>
              <w:rPr>
                <w:rFonts w:ascii="Arial" w:hAnsi="Arial" w:cs="Arial"/>
                <w:sz w:val="14"/>
                <w:szCs w:val="14"/>
              </w:rPr>
              <w:t>[………….…]</w:t>
            </w:r>
          </w:p>
        </w:tc>
      </w:tr>
    </w:tbl>
    <w:p w14:paraId="78F49810"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A7C2D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A8EF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B0B45"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3FB13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34CB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8D2733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C9A554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7C55D6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9D1A8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B0E716D" w14:textId="77777777" w:rsidR="00A23B3E" w:rsidRDefault="00A23B3E">
            <w:pPr>
              <w:rPr>
                <w:rFonts w:ascii="Arial" w:hAnsi="Arial" w:cs="Arial"/>
                <w:color w:val="000000"/>
                <w:sz w:val="15"/>
                <w:szCs w:val="15"/>
              </w:rPr>
            </w:pPr>
          </w:p>
          <w:p w14:paraId="64221CAA" w14:textId="77777777" w:rsidR="00CA04F3" w:rsidRPr="003A443E" w:rsidRDefault="00CA04F3">
            <w:pPr>
              <w:rPr>
                <w:rFonts w:ascii="Arial" w:hAnsi="Arial" w:cs="Arial"/>
                <w:color w:val="000000"/>
                <w:sz w:val="15"/>
                <w:szCs w:val="15"/>
              </w:rPr>
            </w:pPr>
          </w:p>
          <w:p w14:paraId="0BB29D3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E454F2B"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23401AE"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031585C"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017ADD9" w14:textId="77777777" w:rsidR="00D93877" w:rsidRDefault="00D93877" w:rsidP="00F351F0">
      <w:pPr>
        <w:pStyle w:val="ChapterTitle"/>
        <w:spacing w:before="0" w:after="0"/>
        <w:jc w:val="left"/>
        <w:rPr>
          <w:rFonts w:ascii="Arial" w:hAnsi="Arial" w:cs="Arial"/>
          <w:b w:val="0"/>
          <w:caps/>
          <w:sz w:val="14"/>
          <w:szCs w:val="14"/>
        </w:rPr>
      </w:pPr>
    </w:p>
    <w:p w14:paraId="77750AF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031805D"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51D20B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64E4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C588C8" w14:textId="77777777" w:rsidR="00A23B3E" w:rsidRDefault="00A23B3E">
            <w:r>
              <w:rPr>
                <w:rFonts w:ascii="Arial" w:hAnsi="Arial" w:cs="Arial"/>
                <w:b/>
                <w:sz w:val="15"/>
                <w:szCs w:val="15"/>
              </w:rPr>
              <w:t>Risposta:</w:t>
            </w:r>
          </w:p>
        </w:tc>
      </w:tr>
      <w:tr w:rsidR="000953DC" w:rsidRPr="003A443E" w14:paraId="0BD1F68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D184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F19FEB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34D0E8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E32B09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9ADC4E9"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A67E4B5" w14:textId="77777777" w:rsidR="00A23B3E" w:rsidRPr="003A443E" w:rsidRDefault="00A23B3E">
            <w:pPr>
              <w:rPr>
                <w:rFonts w:ascii="Arial" w:hAnsi="Arial" w:cs="Arial"/>
                <w:b/>
                <w:color w:val="000000"/>
                <w:sz w:val="15"/>
                <w:szCs w:val="15"/>
              </w:rPr>
            </w:pPr>
          </w:p>
          <w:p w14:paraId="4EBDA0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BD0FF19" w14:textId="77777777" w:rsidR="00BB116C" w:rsidRDefault="00BB116C">
            <w:pPr>
              <w:rPr>
                <w:rFonts w:ascii="Arial" w:hAnsi="Arial" w:cs="Arial"/>
                <w:color w:val="000000"/>
                <w:sz w:val="15"/>
                <w:szCs w:val="15"/>
              </w:rPr>
            </w:pPr>
          </w:p>
          <w:p w14:paraId="7BD7407D" w14:textId="77777777" w:rsidR="00A23B3E" w:rsidRPr="003A443E" w:rsidRDefault="00A23B3E">
            <w:pPr>
              <w:rPr>
                <w:color w:val="000000"/>
              </w:rPr>
            </w:pPr>
            <w:r w:rsidRPr="003A443E">
              <w:rPr>
                <w:rFonts w:ascii="Arial" w:hAnsi="Arial" w:cs="Arial"/>
                <w:color w:val="000000"/>
                <w:sz w:val="15"/>
                <w:szCs w:val="15"/>
              </w:rPr>
              <w:t>[……………….]</w:t>
            </w:r>
          </w:p>
        </w:tc>
      </w:tr>
    </w:tbl>
    <w:p w14:paraId="10EB1094"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4E7C373" w14:textId="77777777" w:rsidR="00A23B3E" w:rsidRDefault="00A23B3E">
      <w:pPr>
        <w:spacing w:before="0"/>
        <w:rPr>
          <w:rFonts w:ascii="Arial" w:hAnsi="Arial" w:cs="Arial"/>
          <w:b/>
          <w:sz w:val="15"/>
          <w:szCs w:val="15"/>
        </w:rPr>
      </w:pPr>
    </w:p>
    <w:p w14:paraId="6A41E9C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DB1FFFB"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0B64316"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B38630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1D3CF58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6A486B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1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68AA84A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0B00A6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2C8B13EA"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E87C86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D11634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A2013CC"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A4670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08586A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1AEF84"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763686F" w14:textId="77777777" w:rsidR="00F575CF" w:rsidRPr="00EB45DC" w:rsidRDefault="00F575CF" w:rsidP="00F575CF">
            <w:pPr>
              <w:rPr>
                <w:rStyle w:val="small"/>
                <w:color w:val="000000"/>
              </w:rPr>
            </w:pPr>
          </w:p>
          <w:p w14:paraId="0BAA16C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37DF4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557E6A1C" w14:textId="77777777" w:rsidR="00A23B3E" w:rsidRPr="00EB45DC" w:rsidRDefault="00A23B3E">
            <w:pPr>
              <w:spacing w:after="0"/>
              <w:rPr>
                <w:rFonts w:ascii="Arial" w:hAnsi="Arial" w:cs="Arial"/>
                <w:color w:val="000000"/>
                <w:sz w:val="14"/>
                <w:szCs w:val="14"/>
              </w:rPr>
            </w:pPr>
          </w:p>
          <w:p w14:paraId="6DB9858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450961"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4489F19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D8BD29F"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681BD8C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F5935C6" w14:textId="77777777" w:rsidR="00A23B3E" w:rsidRPr="00EB45DC" w:rsidRDefault="00A23B3E">
            <w:pPr>
              <w:pStyle w:val="Paragrafoelenco1"/>
              <w:spacing w:after="0"/>
              <w:rPr>
                <w:rFonts w:ascii="Arial" w:hAnsi="Arial" w:cs="Arial"/>
                <w:color w:val="000000"/>
                <w:sz w:val="14"/>
                <w:szCs w:val="14"/>
              </w:rPr>
            </w:pPr>
          </w:p>
          <w:p w14:paraId="6C70A5B9"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8929E4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CEA4D7" w14:textId="77777777" w:rsidR="00A23B3E" w:rsidRPr="00EB45DC" w:rsidRDefault="00A23B3E">
            <w:pPr>
              <w:spacing w:after="0"/>
              <w:rPr>
                <w:rFonts w:ascii="Arial" w:hAnsi="Arial" w:cs="Arial"/>
                <w:color w:val="000000"/>
                <w:sz w:val="14"/>
                <w:szCs w:val="14"/>
              </w:rPr>
            </w:pPr>
          </w:p>
          <w:p w14:paraId="7196BBE5" w14:textId="77777777" w:rsidR="00A23B3E" w:rsidRPr="00EB45DC" w:rsidRDefault="00A23B3E">
            <w:pPr>
              <w:spacing w:after="0"/>
              <w:rPr>
                <w:rFonts w:ascii="Arial" w:hAnsi="Arial" w:cs="Arial"/>
                <w:color w:val="000000"/>
                <w:sz w:val="14"/>
                <w:szCs w:val="14"/>
              </w:rPr>
            </w:pPr>
          </w:p>
          <w:p w14:paraId="3EB340B2" w14:textId="77777777" w:rsidR="00FB3543" w:rsidRPr="00EB45DC" w:rsidRDefault="00FB3543">
            <w:pPr>
              <w:spacing w:after="0"/>
              <w:rPr>
                <w:rFonts w:ascii="Arial" w:hAnsi="Arial" w:cs="Arial"/>
                <w:color w:val="000000"/>
                <w:sz w:val="14"/>
                <w:szCs w:val="14"/>
              </w:rPr>
            </w:pPr>
          </w:p>
          <w:p w14:paraId="7DC5B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494349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4B310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768845DE"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057548"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71460B" w14:textId="77777777" w:rsidR="00A23B3E" w:rsidRDefault="00A23B3E">
            <w:pPr>
              <w:spacing w:after="0"/>
              <w:rPr>
                <w:rFonts w:ascii="Arial" w:hAnsi="Arial" w:cs="Arial"/>
                <w:sz w:val="14"/>
                <w:szCs w:val="14"/>
              </w:rPr>
            </w:pPr>
          </w:p>
          <w:p w14:paraId="6398C346"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F4FDE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ED560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00091DB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8C49AB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96F432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C70285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5C7ED5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1E8FFBE" w14:textId="77777777" w:rsidR="00270DA2" w:rsidRPr="003A443E" w:rsidRDefault="00270DA2" w:rsidP="005309A4">
            <w:pPr>
              <w:tabs>
                <w:tab w:val="left" w:pos="304"/>
              </w:tabs>
              <w:spacing w:after="0"/>
              <w:jc w:val="both"/>
              <w:rPr>
                <w:rFonts w:ascii="Arial" w:hAnsi="Arial" w:cs="Arial"/>
                <w:color w:val="000000"/>
                <w:sz w:val="14"/>
                <w:szCs w:val="14"/>
              </w:rPr>
            </w:pPr>
          </w:p>
          <w:p w14:paraId="22A7ED6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F4B1F93" w14:textId="77777777" w:rsidR="00270DA2" w:rsidRPr="003A443E" w:rsidRDefault="00270DA2" w:rsidP="005309A4">
            <w:pPr>
              <w:tabs>
                <w:tab w:val="left" w:pos="304"/>
              </w:tabs>
              <w:spacing w:after="0"/>
              <w:jc w:val="both"/>
              <w:rPr>
                <w:rFonts w:ascii="Arial" w:hAnsi="Arial" w:cs="Arial"/>
                <w:color w:val="000000"/>
                <w:sz w:val="14"/>
                <w:szCs w:val="14"/>
              </w:rPr>
            </w:pPr>
          </w:p>
          <w:p w14:paraId="200702C0" w14:textId="77777777" w:rsidR="00270DA2" w:rsidRPr="003A443E" w:rsidRDefault="00270DA2" w:rsidP="005309A4">
            <w:pPr>
              <w:tabs>
                <w:tab w:val="left" w:pos="304"/>
              </w:tabs>
              <w:spacing w:after="0"/>
              <w:jc w:val="both"/>
              <w:rPr>
                <w:rFonts w:ascii="Arial" w:hAnsi="Arial" w:cs="Arial"/>
                <w:color w:val="000000"/>
                <w:sz w:val="14"/>
                <w:szCs w:val="14"/>
              </w:rPr>
            </w:pPr>
          </w:p>
          <w:p w14:paraId="48014A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80E26D" w14:textId="77777777" w:rsidR="00A23B3E" w:rsidRPr="003A443E" w:rsidRDefault="00A23B3E">
            <w:pPr>
              <w:spacing w:after="0"/>
              <w:rPr>
                <w:rFonts w:ascii="Arial" w:hAnsi="Arial" w:cs="Arial"/>
                <w:color w:val="000000"/>
                <w:sz w:val="14"/>
                <w:szCs w:val="14"/>
              </w:rPr>
            </w:pPr>
          </w:p>
          <w:p w14:paraId="0F7B562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09A5C974" w14:textId="77777777" w:rsidR="00A46950" w:rsidRPr="003A443E" w:rsidRDefault="00A46950" w:rsidP="00CD3E4F">
            <w:pPr>
              <w:spacing w:before="0" w:after="0"/>
              <w:rPr>
                <w:rFonts w:ascii="Arial" w:hAnsi="Arial" w:cs="Arial"/>
                <w:color w:val="000000"/>
                <w:sz w:val="14"/>
                <w:szCs w:val="14"/>
              </w:rPr>
            </w:pPr>
          </w:p>
          <w:p w14:paraId="382E171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38D726" w14:textId="77777777" w:rsidR="00A23B3E" w:rsidRPr="003A443E" w:rsidRDefault="00A23B3E">
            <w:pPr>
              <w:spacing w:after="0"/>
              <w:rPr>
                <w:rFonts w:ascii="Arial" w:hAnsi="Arial" w:cs="Arial"/>
                <w:color w:val="000000"/>
                <w:sz w:val="14"/>
                <w:szCs w:val="14"/>
              </w:rPr>
            </w:pPr>
          </w:p>
          <w:p w14:paraId="2EA2A812" w14:textId="77777777" w:rsidR="00CD3E4F" w:rsidRDefault="00CD3E4F">
            <w:pPr>
              <w:spacing w:after="0"/>
              <w:rPr>
                <w:rFonts w:ascii="Arial" w:hAnsi="Arial" w:cs="Arial"/>
                <w:color w:val="000000"/>
                <w:sz w:val="4"/>
                <w:szCs w:val="4"/>
              </w:rPr>
            </w:pPr>
          </w:p>
          <w:p w14:paraId="31167728" w14:textId="77777777" w:rsidR="00CD3E4F" w:rsidRPr="00CD3E4F" w:rsidRDefault="00CD3E4F">
            <w:pPr>
              <w:spacing w:after="0"/>
              <w:rPr>
                <w:rFonts w:ascii="Arial" w:hAnsi="Arial" w:cs="Arial"/>
                <w:color w:val="000000"/>
                <w:sz w:val="4"/>
                <w:szCs w:val="4"/>
              </w:rPr>
            </w:pPr>
          </w:p>
          <w:p w14:paraId="45E6115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63458A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ABA6B" w14:textId="77777777" w:rsidR="00270DA2" w:rsidRPr="003A443E" w:rsidRDefault="00270DA2">
            <w:pPr>
              <w:spacing w:after="0"/>
              <w:rPr>
                <w:rFonts w:ascii="Arial" w:hAnsi="Arial" w:cs="Arial"/>
                <w:color w:val="000000"/>
                <w:sz w:val="14"/>
                <w:szCs w:val="14"/>
              </w:rPr>
            </w:pPr>
          </w:p>
          <w:p w14:paraId="050E5EF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5EA14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05E99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832D85A" w14:textId="77777777" w:rsidR="00270DA2" w:rsidRPr="003A443E" w:rsidRDefault="00270DA2">
            <w:pPr>
              <w:spacing w:after="0"/>
              <w:rPr>
                <w:rFonts w:ascii="Arial" w:hAnsi="Arial" w:cs="Arial"/>
                <w:color w:val="000000"/>
                <w:sz w:val="14"/>
                <w:szCs w:val="14"/>
              </w:rPr>
            </w:pPr>
          </w:p>
          <w:p w14:paraId="11A2D84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61CA13A" w14:textId="77777777" w:rsidR="003E60D1" w:rsidRDefault="003E60D1" w:rsidP="00A46950">
      <w:pPr>
        <w:jc w:val="center"/>
        <w:rPr>
          <w:rFonts w:ascii="Arial" w:hAnsi="Arial" w:cs="Arial"/>
          <w:w w:val="0"/>
          <w:sz w:val="14"/>
          <w:szCs w:val="14"/>
        </w:rPr>
      </w:pPr>
    </w:p>
    <w:p w14:paraId="336206A3"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63F17B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56984"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ECDBFAD" w14:textId="77777777" w:rsidR="00A23B3E" w:rsidRDefault="00A23B3E">
            <w:r>
              <w:rPr>
                <w:rFonts w:ascii="Arial" w:hAnsi="Arial" w:cs="Arial"/>
                <w:b/>
                <w:sz w:val="15"/>
                <w:szCs w:val="15"/>
              </w:rPr>
              <w:t>Risposta:</w:t>
            </w:r>
          </w:p>
        </w:tc>
      </w:tr>
      <w:tr w:rsidR="00A23B3E" w14:paraId="727F5B5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D35A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7FF24E"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15CF4CAE"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E13ED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E34137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DBD5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2903531"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1555CD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2D754E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9E0457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BD56DCD"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5E229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053F15B"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F5F09C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C05CE7C" w14:textId="77777777" w:rsidR="00A23B3E" w:rsidRDefault="00A23B3E">
            <w:r>
              <w:rPr>
                <w:rFonts w:ascii="Arial" w:hAnsi="Arial" w:cs="Arial"/>
                <w:b/>
                <w:sz w:val="15"/>
                <w:szCs w:val="15"/>
              </w:rPr>
              <w:t>Contributi previdenziali</w:t>
            </w:r>
          </w:p>
        </w:tc>
      </w:tr>
      <w:tr w:rsidR="00A23B3E" w14:paraId="7DFCBFB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CBD7CB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C653EBC" w14:textId="77777777" w:rsidR="00A23B3E" w:rsidRDefault="00A23B3E">
            <w:pPr>
              <w:rPr>
                <w:rFonts w:ascii="Arial" w:hAnsi="Arial" w:cs="Arial"/>
                <w:color w:val="000000"/>
                <w:sz w:val="15"/>
                <w:szCs w:val="15"/>
              </w:rPr>
            </w:pPr>
          </w:p>
          <w:p w14:paraId="7324811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A7A5F6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3AA9D81"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369225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3578AE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0794A5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826A854" w14:textId="77777777" w:rsidR="00F351F0" w:rsidRDefault="00F351F0">
            <w:pPr>
              <w:pStyle w:val="Tiret0"/>
              <w:ind w:left="850" w:hanging="850"/>
              <w:rPr>
                <w:rFonts w:ascii="Arial" w:hAnsi="Arial" w:cs="Arial"/>
                <w:color w:val="000000"/>
                <w:sz w:val="15"/>
                <w:szCs w:val="15"/>
              </w:rPr>
            </w:pPr>
          </w:p>
          <w:p w14:paraId="6E14707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12C3A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8C5CCE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51A7F6" w14:textId="77777777" w:rsidR="00A23B3E" w:rsidRDefault="00A23B3E">
            <w:pPr>
              <w:rPr>
                <w:rFonts w:ascii="Arial" w:hAnsi="Arial" w:cs="Arial"/>
                <w:color w:val="000000"/>
                <w:sz w:val="15"/>
                <w:szCs w:val="15"/>
              </w:rPr>
            </w:pPr>
          </w:p>
          <w:p w14:paraId="32A5422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8E7144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401C04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23A77D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814BD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EA4F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89F4D2E" w14:textId="77777777" w:rsidR="00F351F0" w:rsidRDefault="00F351F0">
            <w:pPr>
              <w:pStyle w:val="Tiret0"/>
              <w:ind w:left="850" w:hanging="850"/>
              <w:rPr>
                <w:rFonts w:ascii="Arial" w:hAnsi="Arial" w:cs="Arial"/>
                <w:color w:val="000000"/>
                <w:sz w:val="15"/>
                <w:szCs w:val="15"/>
              </w:rPr>
            </w:pPr>
          </w:p>
          <w:p w14:paraId="1260E58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A535E91"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B5F9C5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3E11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4C093"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6CBE9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40D96680" w14:textId="77777777" w:rsidR="00A23B3E" w:rsidRDefault="00A23B3E">
            <w:r>
              <w:rPr>
                <w:rFonts w:ascii="Arial" w:hAnsi="Arial" w:cs="Arial"/>
                <w:sz w:val="15"/>
                <w:szCs w:val="15"/>
              </w:rPr>
              <w:t>[……………][……………][…………..…]</w:t>
            </w:r>
          </w:p>
        </w:tc>
      </w:tr>
    </w:tbl>
    <w:p w14:paraId="3B39A14C"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2CEDACF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F9C53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136BB"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D63D8" w14:textId="77777777" w:rsidR="00A23B3E" w:rsidRDefault="00A23B3E">
            <w:r>
              <w:rPr>
                <w:rFonts w:ascii="Arial" w:hAnsi="Arial" w:cs="Arial"/>
                <w:b/>
                <w:sz w:val="15"/>
                <w:szCs w:val="15"/>
              </w:rPr>
              <w:t>Risposta:</w:t>
            </w:r>
          </w:p>
        </w:tc>
      </w:tr>
      <w:tr w:rsidR="00A23B3E" w14:paraId="14760EE4"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365D2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FA0FA50" w14:textId="77777777" w:rsidR="00A23B3E" w:rsidRPr="003A443E" w:rsidRDefault="00A23B3E">
            <w:pPr>
              <w:spacing w:before="0" w:after="0"/>
              <w:rPr>
                <w:rFonts w:ascii="Arial" w:hAnsi="Arial" w:cs="Arial"/>
                <w:color w:val="000000"/>
                <w:sz w:val="15"/>
                <w:szCs w:val="15"/>
              </w:rPr>
            </w:pPr>
          </w:p>
          <w:p w14:paraId="2DAF91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3745FA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2877B23" w14:textId="77777777" w:rsidR="00A23B3E" w:rsidRPr="003A443E" w:rsidRDefault="00A23B3E">
            <w:pPr>
              <w:spacing w:before="0" w:after="0"/>
              <w:rPr>
                <w:rFonts w:ascii="Arial" w:hAnsi="Arial" w:cs="Arial"/>
                <w:color w:val="000000"/>
                <w:sz w:val="14"/>
                <w:szCs w:val="14"/>
              </w:rPr>
            </w:pPr>
          </w:p>
          <w:p w14:paraId="028BE14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B4D57E6" w14:textId="77777777" w:rsidR="00A23B3E" w:rsidRPr="003A443E" w:rsidRDefault="00A23B3E">
            <w:pPr>
              <w:spacing w:before="0" w:after="0"/>
              <w:rPr>
                <w:rFonts w:ascii="Arial" w:hAnsi="Arial" w:cs="Arial"/>
                <w:color w:val="000000"/>
                <w:sz w:val="14"/>
                <w:szCs w:val="14"/>
              </w:rPr>
            </w:pPr>
          </w:p>
          <w:p w14:paraId="7131F1D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4189DE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F6F63A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F4E5C8D" w14:textId="77777777" w:rsidR="00A23B3E" w:rsidRPr="003A443E" w:rsidRDefault="00A23B3E">
            <w:pPr>
              <w:spacing w:before="0" w:after="0"/>
              <w:rPr>
                <w:rFonts w:ascii="Arial" w:hAnsi="Arial" w:cs="Arial"/>
                <w:color w:val="000000"/>
                <w:sz w:val="14"/>
                <w:szCs w:val="14"/>
              </w:rPr>
            </w:pPr>
          </w:p>
          <w:p w14:paraId="0C415C2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277F55E" w14:textId="77777777" w:rsidR="00A23B3E" w:rsidRPr="003A443E" w:rsidRDefault="00A23B3E">
            <w:pPr>
              <w:spacing w:before="0" w:after="0"/>
              <w:rPr>
                <w:rFonts w:ascii="Arial" w:hAnsi="Arial" w:cs="Arial"/>
                <w:color w:val="000000"/>
                <w:sz w:val="14"/>
                <w:szCs w:val="14"/>
              </w:rPr>
            </w:pPr>
          </w:p>
          <w:p w14:paraId="0F0CE46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3014E"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06A1A8A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025F68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06221" w14:textId="77777777" w:rsidR="00A23B3E" w:rsidRPr="003A443E" w:rsidRDefault="00A23B3E">
            <w:pPr>
              <w:rPr>
                <w:rFonts w:ascii="Arial" w:hAnsi="Arial" w:cs="Arial"/>
                <w:color w:val="000000"/>
                <w:sz w:val="15"/>
                <w:szCs w:val="15"/>
              </w:rPr>
            </w:pPr>
          </w:p>
          <w:p w14:paraId="41715CD6" w14:textId="77777777" w:rsidR="00A23B3E" w:rsidRPr="003A443E" w:rsidRDefault="00A23B3E">
            <w:pPr>
              <w:rPr>
                <w:rFonts w:ascii="Arial" w:hAnsi="Arial" w:cs="Arial"/>
                <w:color w:val="000000"/>
                <w:sz w:val="15"/>
                <w:szCs w:val="15"/>
              </w:rPr>
            </w:pPr>
          </w:p>
          <w:p w14:paraId="35035735" w14:textId="77777777" w:rsidR="00A23B3E" w:rsidRPr="003A443E" w:rsidRDefault="00A23B3E">
            <w:pPr>
              <w:rPr>
                <w:rFonts w:ascii="Arial" w:hAnsi="Arial" w:cs="Arial"/>
                <w:color w:val="000000"/>
                <w:sz w:val="15"/>
                <w:szCs w:val="15"/>
              </w:rPr>
            </w:pPr>
          </w:p>
          <w:p w14:paraId="5C35617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6E8406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6FBC880" w14:textId="77777777" w:rsidR="00A23B3E" w:rsidRPr="003A443E" w:rsidRDefault="00A23B3E">
            <w:pPr>
              <w:rPr>
                <w:rFonts w:ascii="Arial" w:hAnsi="Arial" w:cs="Arial"/>
                <w:color w:val="000000"/>
                <w:sz w:val="15"/>
                <w:szCs w:val="15"/>
              </w:rPr>
            </w:pPr>
          </w:p>
          <w:p w14:paraId="54478D7F" w14:textId="77777777" w:rsidR="00A23B3E" w:rsidRPr="003A443E" w:rsidRDefault="00A23B3E">
            <w:pPr>
              <w:rPr>
                <w:rFonts w:ascii="Arial" w:hAnsi="Arial" w:cs="Arial"/>
                <w:color w:val="000000"/>
                <w:sz w:val="14"/>
                <w:szCs w:val="14"/>
              </w:rPr>
            </w:pPr>
          </w:p>
          <w:p w14:paraId="580C276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50E50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B6EF70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0714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99C9233"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F52B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0383C"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90A0B4D"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160309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235C4E0" w14:textId="77777777" w:rsidR="00A23B3E" w:rsidRPr="003A443E" w:rsidRDefault="00A23B3E">
            <w:pPr>
              <w:pStyle w:val="NormalLeft"/>
              <w:spacing w:before="0" w:after="0"/>
              <w:jc w:val="both"/>
              <w:rPr>
                <w:rFonts w:ascii="Arial" w:hAnsi="Arial" w:cs="Arial"/>
                <w:b/>
                <w:color w:val="000000"/>
                <w:sz w:val="14"/>
                <w:szCs w:val="14"/>
              </w:rPr>
            </w:pPr>
          </w:p>
          <w:p w14:paraId="23CEABB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A9EDD0E"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4B933DCC" w14:textId="77777777" w:rsidR="00AA2252" w:rsidRDefault="00AA2252" w:rsidP="00F351F0">
            <w:pPr>
              <w:pStyle w:val="NormalLeft"/>
              <w:spacing w:before="0" w:after="0"/>
              <w:ind w:left="162"/>
              <w:jc w:val="both"/>
              <w:rPr>
                <w:b/>
                <w:color w:val="000000"/>
                <w:sz w:val="16"/>
                <w:szCs w:val="16"/>
              </w:rPr>
            </w:pPr>
          </w:p>
          <w:p w14:paraId="6AB6A189" w14:textId="77777777" w:rsidR="00AA2252" w:rsidRDefault="00AA2252" w:rsidP="00F351F0">
            <w:pPr>
              <w:pStyle w:val="NormalLeft"/>
              <w:spacing w:before="0" w:after="0"/>
              <w:ind w:left="162"/>
              <w:jc w:val="both"/>
              <w:rPr>
                <w:b/>
                <w:color w:val="000000"/>
                <w:sz w:val="16"/>
                <w:szCs w:val="16"/>
              </w:rPr>
            </w:pPr>
          </w:p>
          <w:p w14:paraId="7B5FEA3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9A9644D" w14:textId="77777777" w:rsidR="00AA2252" w:rsidRDefault="00AA2252" w:rsidP="00F351F0">
            <w:pPr>
              <w:pStyle w:val="NormalLeft"/>
              <w:spacing w:before="0" w:after="0"/>
              <w:ind w:left="162"/>
              <w:jc w:val="both"/>
              <w:rPr>
                <w:color w:val="000000"/>
              </w:rPr>
            </w:pPr>
          </w:p>
          <w:p w14:paraId="62799E7C"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EC1E3F2" w14:textId="77777777" w:rsidR="005E2955" w:rsidRDefault="005E2955" w:rsidP="00F62F53">
            <w:pPr>
              <w:pStyle w:val="NormalLeft"/>
              <w:spacing w:before="0" w:after="0"/>
              <w:ind w:left="162"/>
              <w:jc w:val="both"/>
              <w:rPr>
                <w:rFonts w:ascii="Arial" w:hAnsi="Arial" w:cs="Arial"/>
                <w:color w:val="000000"/>
                <w:sz w:val="14"/>
                <w:szCs w:val="14"/>
              </w:rPr>
            </w:pPr>
          </w:p>
          <w:p w14:paraId="1F52A025"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FD66E3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04E94A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1A9F416" w14:textId="77777777" w:rsidR="00A23B3E" w:rsidRPr="003A443E" w:rsidRDefault="00A23B3E">
            <w:pPr>
              <w:pStyle w:val="NormalLeft"/>
              <w:spacing w:before="0" w:after="0"/>
              <w:jc w:val="both"/>
              <w:rPr>
                <w:rFonts w:ascii="Arial" w:hAnsi="Arial" w:cs="Arial"/>
                <w:color w:val="000000"/>
                <w:sz w:val="14"/>
                <w:szCs w:val="14"/>
              </w:rPr>
            </w:pPr>
          </w:p>
          <w:p w14:paraId="7005978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193F8D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4BDC517" w14:textId="77777777" w:rsidR="00A23B3E" w:rsidRDefault="00A23B3E">
            <w:pPr>
              <w:pStyle w:val="NormalLeft"/>
              <w:spacing w:before="0" w:after="0"/>
              <w:jc w:val="both"/>
              <w:rPr>
                <w:rFonts w:ascii="Arial" w:hAnsi="Arial" w:cs="Arial"/>
                <w:strike/>
                <w:color w:val="000000"/>
                <w:sz w:val="15"/>
                <w:szCs w:val="15"/>
              </w:rPr>
            </w:pPr>
          </w:p>
          <w:p w14:paraId="3F3EE8A9"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B70650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16C67" w14:textId="77777777" w:rsidR="00A23B3E" w:rsidRPr="003A443E" w:rsidRDefault="00A23B3E">
            <w:pPr>
              <w:spacing w:before="0" w:after="0"/>
              <w:rPr>
                <w:rFonts w:ascii="Arial" w:hAnsi="Arial" w:cs="Arial"/>
                <w:color w:val="000000"/>
                <w:sz w:val="14"/>
                <w:szCs w:val="14"/>
              </w:rPr>
            </w:pPr>
          </w:p>
          <w:p w14:paraId="50088CC0" w14:textId="77777777" w:rsidR="00A23B3E" w:rsidRPr="003A443E" w:rsidRDefault="00A23B3E">
            <w:pPr>
              <w:spacing w:before="0" w:after="0"/>
              <w:rPr>
                <w:rFonts w:ascii="Arial" w:hAnsi="Arial" w:cs="Arial"/>
                <w:color w:val="000000"/>
                <w:sz w:val="14"/>
                <w:szCs w:val="14"/>
              </w:rPr>
            </w:pPr>
          </w:p>
          <w:p w14:paraId="730C79B7" w14:textId="77777777" w:rsidR="00A23B3E" w:rsidRPr="003A443E" w:rsidRDefault="00A23B3E">
            <w:pPr>
              <w:spacing w:before="0" w:after="0"/>
              <w:rPr>
                <w:rFonts w:ascii="Arial" w:hAnsi="Arial" w:cs="Arial"/>
                <w:color w:val="000000"/>
                <w:sz w:val="14"/>
                <w:szCs w:val="14"/>
              </w:rPr>
            </w:pPr>
          </w:p>
          <w:p w14:paraId="40A644C3" w14:textId="77777777" w:rsidR="00A23B3E" w:rsidRDefault="00A23B3E">
            <w:pPr>
              <w:spacing w:before="0" w:after="0"/>
              <w:rPr>
                <w:rFonts w:ascii="Arial" w:hAnsi="Arial" w:cs="Arial"/>
                <w:color w:val="000000"/>
                <w:sz w:val="14"/>
                <w:szCs w:val="14"/>
              </w:rPr>
            </w:pPr>
          </w:p>
          <w:p w14:paraId="45A8BA3E" w14:textId="77777777" w:rsidR="00F9449A" w:rsidRPr="003A443E" w:rsidRDefault="00F9449A">
            <w:pPr>
              <w:spacing w:before="0" w:after="0"/>
              <w:rPr>
                <w:rFonts w:ascii="Arial" w:hAnsi="Arial" w:cs="Arial"/>
                <w:color w:val="000000"/>
                <w:sz w:val="14"/>
                <w:szCs w:val="14"/>
              </w:rPr>
            </w:pPr>
          </w:p>
          <w:p w14:paraId="74FDA859"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23057A4" w14:textId="77777777" w:rsidR="00A23B3E" w:rsidRPr="003A443E" w:rsidRDefault="00A23B3E">
            <w:pPr>
              <w:spacing w:before="0" w:after="0"/>
              <w:rPr>
                <w:rFonts w:ascii="Arial" w:hAnsi="Arial" w:cs="Arial"/>
                <w:color w:val="000000"/>
                <w:sz w:val="14"/>
                <w:szCs w:val="14"/>
              </w:rPr>
            </w:pPr>
          </w:p>
          <w:p w14:paraId="539F0B6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785BD5F" w14:textId="77777777" w:rsidR="00F9449A" w:rsidRDefault="00F9449A">
            <w:pPr>
              <w:spacing w:before="0" w:after="0"/>
              <w:rPr>
                <w:rFonts w:ascii="Arial" w:hAnsi="Arial" w:cs="Arial"/>
                <w:color w:val="000000"/>
                <w:sz w:val="14"/>
                <w:szCs w:val="14"/>
              </w:rPr>
            </w:pPr>
          </w:p>
          <w:p w14:paraId="00BEB38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EF985C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58EE1D1" w14:textId="77777777" w:rsidR="00A23B3E" w:rsidRDefault="00A23B3E">
            <w:pPr>
              <w:spacing w:before="0" w:after="0"/>
              <w:rPr>
                <w:rFonts w:ascii="Arial" w:hAnsi="Arial" w:cs="Arial"/>
                <w:color w:val="000000"/>
              </w:rPr>
            </w:pPr>
          </w:p>
          <w:p w14:paraId="4579D3D3" w14:textId="77777777" w:rsidR="00AA2252" w:rsidRDefault="00AA2252">
            <w:pPr>
              <w:spacing w:before="0" w:after="0"/>
              <w:rPr>
                <w:rFonts w:ascii="Arial" w:hAnsi="Arial" w:cs="Arial"/>
                <w:color w:val="000000"/>
                <w:sz w:val="14"/>
                <w:szCs w:val="14"/>
              </w:rPr>
            </w:pPr>
          </w:p>
          <w:p w14:paraId="6DC00CFB"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BBEF66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7FF21E2"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1C3C6EC" w14:textId="77777777" w:rsidR="00AA2252" w:rsidRDefault="00AA2252" w:rsidP="006B4D39">
            <w:pPr>
              <w:spacing w:before="0" w:after="0"/>
              <w:rPr>
                <w:rFonts w:ascii="Arial" w:hAnsi="Arial" w:cs="Arial"/>
                <w:color w:val="000000"/>
                <w:sz w:val="14"/>
                <w:szCs w:val="14"/>
              </w:rPr>
            </w:pPr>
          </w:p>
          <w:p w14:paraId="0EB33430" w14:textId="77777777" w:rsidR="00AA2252" w:rsidRDefault="00AA2252" w:rsidP="006B4D39">
            <w:pPr>
              <w:spacing w:before="0" w:after="0"/>
              <w:rPr>
                <w:rFonts w:ascii="Arial" w:hAnsi="Arial" w:cs="Arial"/>
                <w:color w:val="000000"/>
                <w:sz w:val="14"/>
                <w:szCs w:val="14"/>
              </w:rPr>
            </w:pPr>
          </w:p>
          <w:p w14:paraId="0BE5D0DC"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8A3CFA" w14:textId="77777777" w:rsidR="00AA2252" w:rsidRDefault="00AA2252" w:rsidP="006B4D39">
            <w:pPr>
              <w:spacing w:before="0" w:after="0"/>
              <w:rPr>
                <w:rFonts w:ascii="Arial" w:hAnsi="Arial" w:cs="Arial"/>
                <w:color w:val="000000"/>
                <w:sz w:val="14"/>
                <w:szCs w:val="14"/>
              </w:rPr>
            </w:pPr>
          </w:p>
          <w:p w14:paraId="7451E702"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5182DA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B9CA901" w14:textId="77777777" w:rsidR="005E2955" w:rsidRDefault="005E2955">
            <w:pPr>
              <w:rPr>
                <w:rFonts w:ascii="Arial" w:hAnsi="Arial" w:cs="Arial"/>
                <w:color w:val="000000"/>
                <w:sz w:val="14"/>
                <w:szCs w:val="14"/>
              </w:rPr>
            </w:pPr>
          </w:p>
          <w:p w14:paraId="140C417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35382B40" w14:textId="77777777" w:rsidR="005E2955" w:rsidRDefault="005E2955" w:rsidP="005E2955">
            <w:pPr>
              <w:spacing w:before="0" w:after="0"/>
              <w:rPr>
                <w:rFonts w:ascii="Arial" w:hAnsi="Arial" w:cs="Arial"/>
                <w:color w:val="000000"/>
                <w:sz w:val="14"/>
                <w:szCs w:val="14"/>
              </w:rPr>
            </w:pPr>
          </w:p>
          <w:p w14:paraId="46E018DB"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E2664E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1F98F2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11FC513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D20A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3FA525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61C9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7F2A04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C01E44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C54B8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6EF66FE"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94ED5C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06CBD7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6AC52B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4BEE3F4D" w14:textId="77777777" w:rsidR="00A23B3E" w:rsidRPr="003A443E" w:rsidRDefault="00A23B3E">
            <w:pPr>
              <w:spacing w:before="0" w:after="0"/>
              <w:rPr>
                <w:rFonts w:ascii="Arial" w:hAnsi="Arial" w:cs="Arial"/>
                <w:color w:val="000000"/>
                <w:sz w:val="14"/>
                <w:szCs w:val="14"/>
              </w:rPr>
            </w:pPr>
          </w:p>
          <w:p w14:paraId="0DFF3A87"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3750072" w14:textId="77777777" w:rsidR="00A23B3E" w:rsidRPr="003A443E" w:rsidRDefault="00A23B3E">
            <w:pPr>
              <w:rPr>
                <w:rFonts w:ascii="Arial" w:hAnsi="Arial" w:cs="Arial"/>
                <w:b/>
                <w:color w:val="000000"/>
                <w:sz w:val="15"/>
                <w:szCs w:val="15"/>
              </w:rPr>
            </w:pPr>
          </w:p>
          <w:p w14:paraId="0A9EE0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8BC6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630D5FF" w14:textId="77777777" w:rsidR="00A23B3E" w:rsidRPr="003A443E" w:rsidRDefault="00A23B3E">
            <w:pPr>
              <w:rPr>
                <w:rFonts w:ascii="Arial" w:hAnsi="Arial" w:cs="Arial"/>
                <w:color w:val="000000"/>
                <w:sz w:val="15"/>
                <w:szCs w:val="15"/>
              </w:rPr>
            </w:pPr>
          </w:p>
          <w:p w14:paraId="5A8E66E9" w14:textId="77777777" w:rsidR="00A23B3E" w:rsidRPr="003A443E" w:rsidRDefault="00A23B3E">
            <w:pPr>
              <w:rPr>
                <w:rFonts w:ascii="Arial" w:hAnsi="Arial" w:cs="Arial"/>
                <w:color w:val="000000"/>
                <w:sz w:val="15"/>
                <w:szCs w:val="15"/>
              </w:rPr>
            </w:pPr>
          </w:p>
          <w:p w14:paraId="240ED93B" w14:textId="77777777" w:rsidR="00BB639E" w:rsidRPr="00BB639E" w:rsidRDefault="00BB639E">
            <w:pPr>
              <w:rPr>
                <w:rFonts w:ascii="Arial" w:hAnsi="Arial" w:cs="Arial"/>
                <w:color w:val="000000"/>
                <w:sz w:val="4"/>
                <w:szCs w:val="4"/>
              </w:rPr>
            </w:pPr>
          </w:p>
          <w:p w14:paraId="68B0651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222966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F06A4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29C1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1E3676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A33C9D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E80A8"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EBA8E36"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E9E03"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E309E4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33FDE2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295EB"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CCE324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BF329"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15C412B" w14:textId="77777777" w:rsidR="00A23B3E" w:rsidRPr="000953DC" w:rsidRDefault="00A23B3E">
            <w:pPr>
              <w:rPr>
                <w:rFonts w:ascii="Arial" w:hAnsi="Arial" w:cs="Arial"/>
                <w:color w:val="FF0000"/>
                <w:sz w:val="15"/>
                <w:szCs w:val="15"/>
              </w:rPr>
            </w:pPr>
          </w:p>
          <w:p w14:paraId="1B3CB6DC" w14:textId="77777777" w:rsidR="00A23B3E" w:rsidRPr="000953DC" w:rsidRDefault="00A23B3E">
            <w:r w:rsidRPr="000953DC">
              <w:rPr>
                <w:rFonts w:ascii="Arial" w:hAnsi="Arial" w:cs="Arial"/>
                <w:sz w:val="15"/>
                <w:szCs w:val="15"/>
              </w:rPr>
              <w:t xml:space="preserve"> […………………]</w:t>
            </w:r>
          </w:p>
        </w:tc>
      </w:tr>
      <w:tr w:rsidR="00A23B3E" w14:paraId="58B35FD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A5BE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DE48FAE"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468B9C4"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B467C" w14:textId="77777777" w:rsidR="00F351F0" w:rsidRPr="003A443E" w:rsidRDefault="00F351F0">
            <w:pPr>
              <w:rPr>
                <w:rFonts w:ascii="Arial" w:hAnsi="Arial" w:cs="Arial"/>
                <w:color w:val="000000"/>
                <w:sz w:val="15"/>
                <w:szCs w:val="15"/>
              </w:rPr>
            </w:pPr>
          </w:p>
          <w:p w14:paraId="15BBB1F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CA6AC3D" w14:textId="77777777" w:rsidR="00B32C28" w:rsidRPr="001D3A2B" w:rsidRDefault="00B32C28">
            <w:pPr>
              <w:rPr>
                <w:rFonts w:ascii="Arial" w:hAnsi="Arial" w:cs="Arial"/>
                <w:color w:val="000000"/>
                <w:szCs w:val="24"/>
              </w:rPr>
            </w:pPr>
          </w:p>
          <w:p w14:paraId="012A8EC2"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7470EA96" w14:textId="77777777" w:rsidR="006B4D39" w:rsidRDefault="006B4D39" w:rsidP="00BF74E1">
      <w:pPr>
        <w:pStyle w:val="SectionTitle"/>
        <w:rPr>
          <w:rFonts w:ascii="Arial" w:hAnsi="Arial" w:cs="Arial"/>
          <w:b w:val="0"/>
          <w:caps/>
          <w:sz w:val="15"/>
          <w:szCs w:val="15"/>
        </w:rPr>
      </w:pPr>
    </w:p>
    <w:p w14:paraId="2AE4713B"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0B59FD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8BE46"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8551A" w14:textId="77777777" w:rsidR="00A23B3E" w:rsidRPr="000953DC" w:rsidRDefault="00A23B3E">
            <w:r w:rsidRPr="000953DC">
              <w:rPr>
                <w:rFonts w:ascii="Arial" w:hAnsi="Arial" w:cs="Arial"/>
                <w:b/>
                <w:sz w:val="15"/>
                <w:szCs w:val="15"/>
              </w:rPr>
              <w:t>Risposta:</w:t>
            </w:r>
          </w:p>
        </w:tc>
      </w:tr>
      <w:tr w:rsidR="00A23B3E" w14:paraId="1F6F632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1A2F8"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3"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4"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5"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6"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5CFD9"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235383D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5F47D1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58DD4D9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B7E73"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786ECCD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7"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8"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DB5C78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B5258B" w14:textId="77777777" w:rsidR="00A23B3E" w:rsidRPr="00121BF6" w:rsidRDefault="00A23B3E" w:rsidP="00F351F0">
            <w:pPr>
              <w:pStyle w:val="NormaleWeb1"/>
              <w:spacing w:before="0" w:after="0"/>
              <w:jc w:val="both"/>
              <w:rPr>
                <w:rFonts w:ascii="Arial" w:hAnsi="Arial" w:cs="Arial"/>
                <w:color w:val="000000"/>
                <w:sz w:val="14"/>
                <w:szCs w:val="14"/>
              </w:rPr>
            </w:pPr>
          </w:p>
          <w:p w14:paraId="2D6E1D9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472DA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4421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D5D3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29E43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925D06D" w14:textId="77777777" w:rsidR="00625142" w:rsidRPr="00121BF6" w:rsidRDefault="00625142">
            <w:pPr>
              <w:spacing w:before="0" w:after="0"/>
              <w:ind w:left="284" w:hanging="284"/>
              <w:jc w:val="both"/>
              <w:rPr>
                <w:rFonts w:ascii="Arial" w:hAnsi="Arial" w:cs="Arial"/>
                <w:color w:val="000000"/>
                <w:sz w:val="14"/>
                <w:szCs w:val="14"/>
              </w:rPr>
            </w:pPr>
          </w:p>
          <w:p w14:paraId="4AB9BE6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2C9BF2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0B7C158"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48115F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2733E1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70C70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D8F38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64FC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3E18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461F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3B41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53DC1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2F78C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9" w:anchor="17" w:history="1">
              <w:r w:rsidRPr="00121BF6">
                <w:rPr>
                  <w:rStyle w:val="Collegamentoipertestuale"/>
                  <w:rFonts w:ascii="Arial" w:eastAsia="font263" w:hAnsi="Arial" w:cs="Arial"/>
                  <w:color w:val="000000"/>
                  <w:sz w:val="14"/>
                  <w:szCs w:val="14"/>
                  <w:u w:val="none"/>
                </w:rPr>
                <w:t>a legge 12 marzo 1999, n. 68</w:t>
              </w:r>
            </w:hyperlink>
          </w:p>
          <w:p w14:paraId="1D39785C"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0CB23E2" w14:textId="77777777" w:rsidR="00A23B3E" w:rsidRPr="00121BF6" w:rsidRDefault="00A23B3E">
            <w:pPr>
              <w:pStyle w:val="NormaleWeb1"/>
              <w:spacing w:before="0" w:after="0"/>
              <w:ind w:left="284" w:hanging="284"/>
              <w:jc w:val="both"/>
              <w:rPr>
                <w:rFonts w:eastAsia="font263"/>
                <w:color w:val="000000"/>
              </w:rPr>
            </w:pPr>
          </w:p>
          <w:p w14:paraId="4C2C735C" w14:textId="77777777" w:rsidR="00A23B3E" w:rsidRPr="00121BF6" w:rsidRDefault="00A23B3E">
            <w:pPr>
              <w:pStyle w:val="NormaleWeb1"/>
              <w:spacing w:before="0" w:after="0"/>
              <w:jc w:val="both"/>
              <w:rPr>
                <w:rFonts w:ascii="Arial" w:hAnsi="Arial" w:cs="Arial"/>
                <w:color w:val="000000"/>
                <w:sz w:val="14"/>
                <w:szCs w:val="14"/>
              </w:rPr>
            </w:pPr>
          </w:p>
          <w:p w14:paraId="60527D97" w14:textId="77777777" w:rsidR="00A23B3E" w:rsidRPr="00121BF6" w:rsidRDefault="00A23B3E">
            <w:pPr>
              <w:pStyle w:val="NormaleWeb1"/>
              <w:spacing w:before="0" w:after="0"/>
              <w:jc w:val="both"/>
              <w:rPr>
                <w:rFonts w:ascii="Arial" w:hAnsi="Arial" w:cs="Arial"/>
                <w:color w:val="000000"/>
                <w:sz w:val="14"/>
                <w:szCs w:val="14"/>
              </w:rPr>
            </w:pPr>
          </w:p>
          <w:p w14:paraId="57A8FCA5" w14:textId="77777777" w:rsidR="00A23B3E" w:rsidRPr="00121BF6" w:rsidRDefault="00A23B3E">
            <w:pPr>
              <w:pStyle w:val="NormaleWeb1"/>
              <w:spacing w:before="0" w:after="0"/>
              <w:jc w:val="both"/>
              <w:rPr>
                <w:rFonts w:ascii="Arial" w:hAnsi="Arial" w:cs="Arial"/>
                <w:color w:val="000000"/>
                <w:sz w:val="14"/>
                <w:szCs w:val="14"/>
              </w:rPr>
            </w:pPr>
          </w:p>
          <w:p w14:paraId="08F12A46" w14:textId="77777777" w:rsidR="00A23B3E" w:rsidRPr="00121BF6" w:rsidRDefault="00A23B3E">
            <w:pPr>
              <w:pStyle w:val="NormaleWeb1"/>
              <w:spacing w:before="0" w:after="0"/>
              <w:jc w:val="both"/>
              <w:rPr>
                <w:rFonts w:ascii="Arial" w:hAnsi="Arial" w:cs="Arial"/>
                <w:color w:val="000000"/>
                <w:sz w:val="14"/>
                <w:szCs w:val="14"/>
              </w:rPr>
            </w:pPr>
          </w:p>
          <w:p w14:paraId="26EF7B39" w14:textId="77777777" w:rsidR="00A23B3E" w:rsidRPr="00121BF6" w:rsidRDefault="00A23B3E">
            <w:pPr>
              <w:pStyle w:val="NormaleWeb1"/>
              <w:spacing w:before="0" w:after="0"/>
              <w:jc w:val="both"/>
              <w:rPr>
                <w:rFonts w:ascii="Arial" w:hAnsi="Arial" w:cs="Arial"/>
                <w:color w:val="000000"/>
                <w:sz w:val="14"/>
                <w:szCs w:val="14"/>
              </w:rPr>
            </w:pPr>
          </w:p>
          <w:p w14:paraId="4C571199" w14:textId="77777777" w:rsidR="00A23B3E" w:rsidRPr="00121BF6" w:rsidRDefault="00A23B3E">
            <w:pPr>
              <w:pStyle w:val="NormaleWeb1"/>
              <w:spacing w:before="0" w:after="0"/>
              <w:jc w:val="both"/>
              <w:rPr>
                <w:rFonts w:ascii="Arial" w:hAnsi="Arial" w:cs="Arial"/>
                <w:color w:val="000000"/>
                <w:sz w:val="14"/>
                <w:szCs w:val="14"/>
              </w:rPr>
            </w:pPr>
          </w:p>
          <w:p w14:paraId="434AF6E5" w14:textId="77777777" w:rsidR="006B4D39" w:rsidRPr="00121BF6" w:rsidRDefault="006B4D39">
            <w:pPr>
              <w:pStyle w:val="NormaleWeb1"/>
              <w:spacing w:before="0" w:after="0"/>
              <w:jc w:val="both"/>
              <w:rPr>
                <w:rFonts w:ascii="Arial" w:hAnsi="Arial" w:cs="Arial"/>
                <w:color w:val="000000"/>
                <w:sz w:val="14"/>
                <w:szCs w:val="14"/>
              </w:rPr>
            </w:pPr>
          </w:p>
          <w:p w14:paraId="2DEE80A4" w14:textId="77777777" w:rsidR="00A23B3E" w:rsidRPr="00121BF6" w:rsidRDefault="00A23B3E">
            <w:pPr>
              <w:pStyle w:val="NormaleWeb1"/>
              <w:spacing w:before="0" w:after="0"/>
              <w:jc w:val="both"/>
              <w:rPr>
                <w:rFonts w:ascii="Arial" w:hAnsi="Arial" w:cs="Arial"/>
                <w:color w:val="000000"/>
                <w:sz w:val="14"/>
                <w:szCs w:val="14"/>
              </w:rPr>
            </w:pPr>
          </w:p>
          <w:p w14:paraId="31C9D81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20"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21"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772B8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19120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7D62CE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856BF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F8BB89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35A59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0B1D794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C35FB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B695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44E62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E3D4A5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058E67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D8DF8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2"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4C2C4" w14:textId="77777777" w:rsidR="00A23B3E" w:rsidRPr="003A443E" w:rsidRDefault="00A23B3E">
            <w:pPr>
              <w:rPr>
                <w:rFonts w:ascii="Arial" w:hAnsi="Arial" w:cs="Arial"/>
                <w:color w:val="000000"/>
                <w:sz w:val="15"/>
                <w:szCs w:val="15"/>
              </w:rPr>
            </w:pPr>
          </w:p>
          <w:p w14:paraId="3800D9D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B27BC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4262B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AD305BE" w14:textId="77777777" w:rsidR="006A5E21" w:rsidRPr="001D3A2B" w:rsidRDefault="006A5E21" w:rsidP="005309A4">
            <w:pPr>
              <w:jc w:val="both"/>
              <w:rPr>
                <w:rFonts w:ascii="Arial" w:hAnsi="Arial" w:cs="Arial"/>
                <w:color w:val="000000"/>
                <w:sz w:val="4"/>
                <w:szCs w:val="4"/>
              </w:rPr>
            </w:pPr>
          </w:p>
          <w:p w14:paraId="7C900104"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8403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7787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E8EC880" w14:textId="77777777" w:rsidR="001D3A2B" w:rsidRPr="001D3A2B" w:rsidRDefault="001D3A2B">
            <w:pPr>
              <w:rPr>
                <w:rFonts w:ascii="Arial" w:hAnsi="Arial" w:cs="Arial"/>
                <w:color w:val="000000"/>
                <w:sz w:val="4"/>
                <w:szCs w:val="4"/>
              </w:rPr>
            </w:pPr>
          </w:p>
          <w:p w14:paraId="56AEB86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7E63D50" w14:textId="77777777" w:rsidR="00F351F0" w:rsidRPr="003A443E" w:rsidRDefault="00F351F0">
            <w:pPr>
              <w:spacing w:before="0" w:after="0"/>
              <w:ind w:left="284" w:hanging="284"/>
              <w:jc w:val="both"/>
              <w:rPr>
                <w:rFonts w:ascii="Arial" w:hAnsi="Arial" w:cs="Arial"/>
                <w:color w:val="000000"/>
                <w:sz w:val="14"/>
                <w:szCs w:val="14"/>
              </w:rPr>
            </w:pPr>
          </w:p>
          <w:p w14:paraId="26CAE860"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1417B33" w14:textId="77777777" w:rsidR="00F351F0" w:rsidRPr="003A443E" w:rsidRDefault="00F351F0">
            <w:pPr>
              <w:rPr>
                <w:rFonts w:ascii="Arial" w:hAnsi="Arial" w:cs="Arial"/>
                <w:color w:val="000000"/>
                <w:sz w:val="14"/>
                <w:szCs w:val="14"/>
              </w:rPr>
            </w:pPr>
          </w:p>
          <w:p w14:paraId="5820229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3DB537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01D016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3CC713D" w14:textId="77777777" w:rsidR="00A23B3E" w:rsidRPr="003A443E" w:rsidRDefault="00A23B3E">
            <w:pPr>
              <w:rPr>
                <w:rFonts w:ascii="Arial" w:hAnsi="Arial" w:cs="Arial"/>
                <w:color w:val="000000"/>
                <w:sz w:val="14"/>
                <w:szCs w:val="14"/>
              </w:rPr>
            </w:pPr>
          </w:p>
          <w:p w14:paraId="7521054D"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ED55A8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9FDC05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6C862E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0882D6F" w14:textId="77777777" w:rsidR="006A5E21" w:rsidRPr="001D3A2B" w:rsidRDefault="006A5E21">
            <w:pPr>
              <w:rPr>
                <w:rFonts w:ascii="Arial" w:hAnsi="Arial" w:cs="Arial"/>
                <w:color w:val="000000"/>
                <w:sz w:val="4"/>
                <w:szCs w:val="4"/>
              </w:rPr>
            </w:pPr>
          </w:p>
          <w:p w14:paraId="1343E78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15BE3F" w14:textId="77777777" w:rsidR="00A23B3E" w:rsidRPr="003A443E" w:rsidRDefault="00A23B3E">
            <w:pPr>
              <w:rPr>
                <w:rFonts w:ascii="Arial" w:hAnsi="Arial" w:cs="Arial"/>
                <w:color w:val="000000"/>
                <w:sz w:val="14"/>
                <w:szCs w:val="14"/>
              </w:rPr>
            </w:pPr>
          </w:p>
          <w:p w14:paraId="7030440F" w14:textId="77777777" w:rsidR="00A23B3E" w:rsidRPr="003A443E" w:rsidRDefault="00A23B3E">
            <w:pPr>
              <w:rPr>
                <w:rFonts w:ascii="Arial" w:hAnsi="Arial" w:cs="Arial"/>
                <w:color w:val="000000"/>
              </w:rPr>
            </w:pPr>
          </w:p>
          <w:p w14:paraId="06AFF7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7A7597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A200CD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99491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5956E38" w14:textId="77777777" w:rsidR="001D3A2B" w:rsidRDefault="001D3A2B">
            <w:pPr>
              <w:rPr>
                <w:rFonts w:ascii="Arial" w:hAnsi="Arial" w:cs="Arial"/>
                <w:color w:val="000000"/>
                <w:sz w:val="14"/>
                <w:szCs w:val="14"/>
              </w:rPr>
            </w:pPr>
          </w:p>
          <w:p w14:paraId="50B207AD"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5A538A1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585B9"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7E013"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8FC18E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1E5751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AC9B9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7EF0A1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62454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09A9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B226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7EC98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06A1C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7A1A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64DEEED"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6D3E6AB" w14:textId="77777777" w:rsidR="00A23B3E" w:rsidRDefault="00A23B3E">
      <w:pPr>
        <w:spacing w:before="0" w:after="0"/>
        <w:rPr>
          <w:rFonts w:ascii="Arial" w:hAnsi="Arial" w:cs="Arial"/>
          <w:sz w:val="17"/>
          <w:szCs w:val="17"/>
        </w:rPr>
      </w:pPr>
    </w:p>
    <w:p w14:paraId="7A450F8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6718CFA" w14:textId="77777777" w:rsidR="00A23B3E" w:rsidRPr="00DE4996" w:rsidRDefault="00A23B3E">
      <w:pPr>
        <w:spacing w:before="0" w:after="0"/>
        <w:rPr>
          <w:rFonts w:ascii="Arial" w:hAnsi="Arial" w:cs="Arial"/>
          <w:sz w:val="16"/>
          <w:szCs w:val="16"/>
        </w:rPr>
      </w:pPr>
    </w:p>
    <w:p w14:paraId="0D3A320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C9F17C2" w14:textId="77777777" w:rsidR="00A23B3E" w:rsidRDefault="00A23B3E">
      <w:pPr>
        <w:pStyle w:val="Titolo1"/>
        <w:spacing w:before="0" w:after="0"/>
        <w:rPr>
          <w:sz w:val="16"/>
          <w:szCs w:val="16"/>
        </w:rPr>
      </w:pPr>
    </w:p>
    <w:p w14:paraId="4E5F2AB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5A43AB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3F5B18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3A7563C" w14:textId="77777777" w:rsidR="00A23B3E" w:rsidRDefault="00A23B3E">
            <w:r>
              <w:rPr>
                <w:rFonts w:ascii="Arial" w:hAnsi="Arial" w:cs="Arial"/>
                <w:b/>
                <w:sz w:val="15"/>
                <w:szCs w:val="15"/>
              </w:rPr>
              <w:t>Risposta</w:t>
            </w:r>
          </w:p>
        </w:tc>
      </w:tr>
      <w:tr w:rsidR="00A23B3E" w14:paraId="09C0C7C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86DC005"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56C608C"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43BE07B9" w14:textId="77777777" w:rsidR="00A23B3E" w:rsidRDefault="00A23B3E">
      <w:pPr>
        <w:pStyle w:val="SectionTitle"/>
        <w:spacing w:after="120"/>
        <w:jc w:val="both"/>
        <w:rPr>
          <w:rFonts w:ascii="Arial" w:hAnsi="Arial" w:cs="Arial"/>
          <w:b w:val="0"/>
          <w:caps/>
          <w:sz w:val="16"/>
          <w:szCs w:val="16"/>
        </w:rPr>
      </w:pPr>
    </w:p>
    <w:p w14:paraId="6C3B0E8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A97EC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F66EF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2610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037BB" w14:textId="77777777" w:rsidR="00A23B3E" w:rsidRDefault="00A23B3E">
            <w:r>
              <w:rPr>
                <w:rFonts w:ascii="Arial" w:hAnsi="Arial" w:cs="Arial"/>
                <w:b/>
                <w:sz w:val="15"/>
                <w:szCs w:val="15"/>
              </w:rPr>
              <w:t>Risposta</w:t>
            </w:r>
          </w:p>
        </w:tc>
      </w:tr>
      <w:tr w:rsidR="00A23B3E" w14:paraId="6BBF66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18C6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4FA5029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168B3"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BFA4896" w14:textId="77777777" w:rsidR="00A23B3E" w:rsidRDefault="00A23B3E">
            <w:r>
              <w:rPr>
                <w:rFonts w:ascii="Arial" w:hAnsi="Arial" w:cs="Arial"/>
                <w:sz w:val="15"/>
                <w:szCs w:val="15"/>
              </w:rPr>
              <w:t>[…………][……..…][…………]</w:t>
            </w:r>
          </w:p>
        </w:tc>
      </w:tr>
      <w:tr w:rsidR="00A23B3E" w14:paraId="5493A86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D5BFC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2B2BCC41" w14:textId="77777777" w:rsidR="00A23B3E" w:rsidRDefault="00A23B3E">
            <w:pPr>
              <w:pStyle w:val="Paragrafoelenco1"/>
              <w:tabs>
                <w:tab w:val="left" w:pos="284"/>
              </w:tabs>
              <w:ind w:left="284"/>
              <w:rPr>
                <w:rFonts w:ascii="Arial" w:hAnsi="Arial" w:cs="Arial"/>
                <w:sz w:val="15"/>
                <w:szCs w:val="15"/>
              </w:rPr>
            </w:pPr>
          </w:p>
          <w:p w14:paraId="4A47969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7698C9B"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3D70B"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9DBEC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EAD9757" w14:textId="77777777" w:rsidR="00A23B3E" w:rsidRDefault="00A23B3E">
            <w:r>
              <w:rPr>
                <w:rFonts w:ascii="Arial" w:hAnsi="Arial" w:cs="Arial"/>
                <w:sz w:val="15"/>
                <w:szCs w:val="15"/>
              </w:rPr>
              <w:t>[…………][……….…][…………]</w:t>
            </w:r>
          </w:p>
        </w:tc>
      </w:tr>
    </w:tbl>
    <w:p w14:paraId="3FB0D31C" w14:textId="77777777" w:rsidR="00A23B3E" w:rsidRDefault="00A23B3E">
      <w:pPr>
        <w:pStyle w:val="SectionTitle"/>
        <w:spacing w:before="0" w:after="0"/>
        <w:jc w:val="both"/>
        <w:rPr>
          <w:rFonts w:ascii="Arial" w:hAnsi="Arial" w:cs="Arial"/>
          <w:sz w:val="4"/>
          <w:szCs w:val="4"/>
        </w:rPr>
      </w:pPr>
    </w:p>
    <w:p w14:paraId="7D9FA286" w14:textId="77777777" w:rsidR="00A23B3E" w:rsidRDefault="00A23B3E">
      <w:pPr>
        <w:spacing w:before="0"/>
      </w:pPr>
    </w:p>
    <w:p w14:paraId="702AE836" w14:textId="77777777" w:rsidR="00A23B3E" w:rsidRDefault="00A23B3E">
      <w:pPr>
        <w:pStyle w:val="SectionTitle"/>
        <w:pageBreakBefore/>
        <w:spacing w:before="0" w:after="0"/>
        <w:jc w:val="both"/>
        <w:rPr>
          <w:rFonts w:ascii="Arial" w:hAnsi="Arial" w:cs="Arial"/>
          <w:b w:val="0"/>
          <w:caps/>
          <w:sz w:val="15"/>
          <w:szCs w:val="15"/>
        </w:rPr>
      </w:pPr>
    </w:p>
    <w:p w14:paraId="391B516F"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80FE5D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25D0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2479F"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26DA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6F21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C8BC1"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64A2902" w14:textId="77777777" w:rsidR="00A23B3E" w:rsidRDefault="00A23B3E">
            <w:pPr>
              <w:ind w:left="284" w:hanging="284"/>
              <w:rPr>
                <w:rFonts w:ascii="Arial" w:hAnsi="Arial" w:cs="Arial"/>
                <w:b/>
                <w:sz w:val="12"/>
                <w:szCs w:val="12"/>
              </w:rPr>
            </w:pPr>
          </w:p>
          <w:p w14:paraId="3613E68E" w14:textId="77777777" w:rsidR="00A23B3E" w:rsidRDefault="00A23B3E">
            <w:pPr>
              <w:ind w:left="284" w:hanging="284"/>
              <w:rPr>
                <w:rFonts w:ascii="Arial" w:hAnsi="Arial" w:cs="Arial"/>
                <w:sz w:val="12"/>
                <w:szCs w:val="12"/>
              </w:rPr>
            </w:pPr>
            <w:r>
              <w:rPr>
                <w:rFonts w:ascii="Arial" w:hAnsi="Arial" w:cs="Arial"/>
                <w:b/>
                <w:sz w:val="15"/>
                <w:szCs w:val="15"/>
              </w:rPr>
              <w:t>e/o,</w:t>
            </w:r>
          </w:p>
          <w:p w14:paraId="3480A23D" w14:textId="77777777" w:rsidR="00A23B3E" w:rsidRDefault="00A23B3E">
            <w:pPr>
              <w:ind w:left="284" w:hanging="142"/>
              <w:rPr>
                <w:rFonts w:ascii="Arial" w:hAnsi="Arial" w:cs="Arial"/>
                <w:sz w:val="12"/>
                <w:szCs w:val="12"/>
              </w:rPr>
            </w:pPr>
          </w:p>
          <w:p w14:paraId="45DCD108"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434BF5B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DAD0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8450BF" w14:textId="77777777" w:rsidR="00A23B3E" w:rsidRDefault="00A23B3E">
            <w:pPr>
              <w:rPr>
                <w:rFonts w:ascii="Arial" w:hAnsi="Arial" w:cs="Arial"/>
                <w:sz w:val="15"/>
                <w:szCs w:val="15"/>
              </w:rPr>
            </w:pPr>
            <w:r>
              <w:rPr>
                <w:rFonts w:ascii="Arial" w:hAnsi="Arial" w:cs="Arial"/>
                <w:sz w:val="15"/>
                <w:szCs w:val="15"/>
              </w:rPr>
              <w:t>[……], [……] […] valuta</w:t>
            </w:r>
          </w:p>
          <w:p w14:paraId="1C1A6962" w14:textId="77777777" w:rsidR="00A23B3E" w:rsidRDefault="00A23B3E">
            <w:pPr>
              <w:rPr>
                <w:rFonts w:ascii="Arial" w:hAnsi="Arial" w:cs="Arial"/>
                <w:sz w:val="15"/>
                <w:szCs w:val="15"/>
              </w:rPr>
            </w:pPr>
          </w:p>
          <w:p w14:paraId="3C499EB5" w14:textId="77777777" w:rsidR="00A23B3E" w:rsidRDefault="00A23B3E">
            <w:pPr>
              <w:rPr>
                <w:rFonts w:ascii="Arial" w:hAnsi="Arial" w:cs="Arial"/>
                <w:sz w:val="15"/>
                <w:szCs w:val="15"/>
              </w:rPr>
            </w:pPr>
          </w:p>
          <w:p w14:paraId="6F5A51E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04138E" w14:textId="77777777" w:rsidR="00A23B3E" w:rsidRDefault="00A23B3E">
            <w:r>
              <w:rPr>
                <w:rFonts w:ascii="Arial" w:hAnsi="Arial" w:cs="Arial"/>
                <w:sz w:val="15"/>
                <w:szCs w:val="15"/>
              </w:rPr>
              <w:t>[…….…][……..…][……..…]</w:t>
            </w:r>
          </w:p>
        </w:tc>
      </w:tr>
      <w:tr w:rsidR="00A23B3E" w14:paraId="533EEA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D6469"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5E1D71B" w14:textId="77777777" w:rsidR="00A23B3E" w:rsidRDefault="00A23B3E">
            <w:pPr>
              <w:rPr>
                <w:rFonts w:ascii="Arial" w:hAnsi="Arial" w:cs="Arial"/>
                <w:sz w:val="15"/>
                <w:szCs w:val="15"/>
              </w:rPr>
            </w:pPr>
            <w:r>
              <w:rPr>
                <w:rFonts w:ascii="Arial" w:hAnsi="Arial" w:cs="Arial"/>
                <w:b/>
                <w:sz w:val="15"/>
                <w:szCs w:val="15"/>
              </w:rPr>
              <w:t>e/o,</w:t>
            </w:r>
          </w:p>
          <w:p w14:paraId="1405DAD0"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FA813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8BA6D"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A14B872" w14:textId="77777777" w:rsidR="00A23B3E" w:rsidRDefault="00A23B3E">
            <w:pPr>
              <w:rPr>
                <w:rFonts w:ascii="Arial" w:hAnsi="Arial" w:cs="Arial"/>
                <w:sz w:val="15"/>
                <w:szCs w:val="15"/>
              </w:rPr>
            </w:pPr>
            <w:r>
              <w:rPr>
                <w:rFonts w:ascii="Arial" w:hAnsi="Arial" w:cs="Arial"/>
                <w:sz w:val="15"/>
                <w:szCs w:val="15"/>
              </w:rPr>
              <w:t>[……], [……] […] valuta</w:t>
            </w:r>
          </w:p>
          <w:p w14:paraId="47F4C6E1"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47E7AEF" w14:textId="77777777" w:rsidR="00A23B3E" w:rsidRDefault="00A23B3E">
            <w:r>
              <w:rPr>
                <w:rFonts w:ascii="Arial" w:hAnsi="Arial" w:cs="Arial"/>
                <w:sz w:val="15"/>
                <w:szCs w:val="15"/>
              </w:rPr>
              <w:t>[……….…][…………][…………]</w:t>
            </w:r>
          </w:p>
        </w:tc>
      </w:tr>
      <w:tr w:rsidR="00A23B3E" w14:paraId="427AD9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556DB"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1ECEB" w14:textId="77777777" w:rsidR="00A23B3E" w:rsidRDefault="00A23B3E">
            <w:r>
              <w:rPr>
                <w:rFonts w:ascii="Arial" w:hAnsi="Arial" w:cs="Arial"/>
                <w:sz w:val="15"/>
                <w:szCs w:val="15"/>
              </w:rPr>
              <w:t>[……]</w:t>
            </w:r>
          </w:p>
        </w:tc>
      </w:tr>
      <w:tr w:rsidR="00A23B3E" w14:paraId="29096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C8CD1"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B3341F"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36F63"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3518E8" w14:textId="77777777" w:rsidR="00A23B3E" w:rsidRDefault="00A23B3E">
            <w:r>
              <w:rPr>
                <w:rFonts w:ascii="Arial" w:hAnsi="Arial" w:cs="Arial"/>
                <w:sz w:val="15"/>
                <w:szCs w:val="15"/>
              </w:rPr>
              <w:t>[………..…][…………][……….…]</w:t>
            </w:r>
          </w:p>
        </w:tc>
      </w:tr>
      <w:tr w:rsidR="00A23B3E" w14:paraId="579D81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5BDC6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7248550"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1B129F" w14:textId="77777777" w:rsidR="00A23B3E" w:rsidRDefault="00A23B3E">
            <w:pPr>
              <w:rPr>
                <w:rFonts w:ascii="Arial" w:hAnsi="Arial" w:cs="Arial"/>
                <w:sz w:val="15"/>
                <w:szCs w:val="15"/>
              </w:rPr>
            </w:pPr>
            <w:r>
              <w:rPr>
                <w:rFonts w:ascii="Arial" w:hAnsi="Arial" w:cs="Arial"/>
                <w:sz w:val="15"/>
                <w:szCs w:val="15"/>
              </w:rPr>
              <w:t>[……] […] valuta</w:t>
            </w:r>
          </w:p>
          <w:p w14:paraId="0CA63F5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0D7F34B"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696821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EE67E"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F5D506F"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371F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596E632"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909D61E" w14:textId="77777777" w:rsidR="00A23B3E" w:rsidRDefault="00A23B3E">
            <w:r>
              <w:rPr>
                <w:rFonts w:ascii="Arial" w:hAnsi="Arial" w:cs="Arial"/>
                <w:sz w:val="15"/>
                <w:szCs w:val="15"/>
              </w:rPr>
              <w:t>[…………..][……….…][………..…]</w:t>
            </w:r>
          </w:p>
        </w:tc>
      </w:tr>
    </w:tbl>
    <w:p w14:paraId="5AD82FD6" w14:textId="77777777" w:rsidR="00A23B3E" w:rsidRDefault="00A23B3E">
      <w:pPr>
        <w:pStyle w:val="SectionTitle"/>
        <w:spacing w:before="0" w:after="0"/>
        <w:jc w:val="both"/>
        <w:rPr>
          <w:rFonts w:ascii="Arial" w:hAnsi="Arial" w:cs="Arial"/>
          <w:caps/>
          <w:sz w:val="15"/>
          <w:szCs w:val="15"/>
        </w:rPr>
      </w:pPr>
    </w:p>
    <w:p w14:paraId="32B016A2" w14:textId="77777777" w:rsidR="00A23B3E" w:rsidRDefault="00A23B3E">
      <w:pPr>
        <w:pStyle w:val="Titolo1"/>
        <w:spacing w:before="0" w:after="0"/>
        <w:ind w:left="850"/>
        <w:rPr>
          <w:sz w:val="16"/>
          <w:szCs w:val="16"/>
        </w:rPr>
      </w:pPr>
    </w:p>
    <w:p w14:paraId="2861224A"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16D37C4" w14:textId="77777777" w:rsidR="00A23B3E" w:rsidRPr="003A443E" w:rsidRDefault="00A23B3E">
      <w:pPr>
        <w:pStyle w:val="Titolo1"/>
        <w:spacing w:before="0" w:after="0"/>
        <w:ind w:left="850"/>
        <w:rPr>
          <w:color w:val="000000"/>
          <w:sz w:val="16"/>
          <w:szCs w:val="16"/>
        </w:rPr>
      </w:pPr>
    </w:p>
    <w:p w14:paraId="46012D9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249E6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F26CA"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FF5E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99FE5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7DEF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6D0BD4F"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B5FE8"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69B29CF" w14:textId="77777777" w:rsidR="00A23B3E" w:rsidRDefault="00A23B3E">
            <w:r>
              <w:rPr>
                <w:rFonts w:ascii="Arial" w:hAnsi="Arial" w:cs="Arial"/>
                <w:sz w:val="15"/>
                <w:szCs w:val="15"/>
              </w:rPr>
              <w:t>[…………][………..…][……….…]</w:t>
            </w:r>
          </w:p>
        </w:tc>
      </w:tr>
      <w:tr w:rsidR="00A23B3E" w14:paraId="3D4EF0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14C7A"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67FBA7E"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222E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1A1DB6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59954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6BA077"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F7D41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E904E8B"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12222AF" w14:textId="77777777" w:rsidR="00A23B3E" w:rsidRDefault="00A23B3E">
                  <w:r>
                    <w:rPr>
                      <w:rFonts w:ascii="Arial" w:hAnsi="Arial" w:cs="Arial"/>
                      <w:sz w:val="15"/>
                      <w:szCs w:val="15"/>
                    </w:rPr>
                    <w:t>destinatari</w:t>
                  </w:r>
                </w:p>
              </w:tc>
            </w:tr>
            <w:tr w:rsidR="00A23B3E" w14:paraId="5D929F4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64CF81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1D76EE7"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0C6678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67EE7E2" w14:textId="77777777" w:rsidR="00A23B3E" w:rsidRDefault="00A23B3E">
                  <w:pPr>
                    <w:rPr>
                      <w:rFonts w:ascii="Arial" w:hAnsi="Arial" w:cs="Arial"/>
                      <w:sz w:val="15"/>
                      <w:szCs w:val="15"/>
                    </w:rPr>
                  </w:pPr>
                </w:p>
              </w:tc>
            </w:tr>
          </w:tbl>
          <w:p w14:paraId="5CF4FB06" w14:textId="77777777" w:rsidR="00A23B3E" w:rsidRDefault="00A23B3E">
            <w:pPr>
              <w:rPr>
                <w:rFonts w:ascii="Arial" w:hAnsi="Arial" w:cs="Arial"/>
                <w:sz w:val="15"/>
                <w:szCs w:val="15"/>
              </w:rPr>
            </w:pPr>
          </w:p>
        </w:tc>
      </w:tr>
      <w:tr w:rsidR="00A23B3E" w14:paraId="5CE2F6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3A1A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270D0265"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1B32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00530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6A894"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DF323" w14:textId="77777777" w:rsidR="00A23B3E" w:rsidRDefault="00A23B3E">
            <w:r>
              <w:rPr>
                <w:rFonts w:ascii="Arial" w:hAnsi="Arial" w:cs="Arial"/>
                <w:sz w:val="15"/>
                <w:szCs w:val="15"/>
              </w:rPr>
              <w:t>[……….…]</w:t>
            </w:r>
          </w:p>
        </w:tc>
      </w:tr>
      <w:tr w:rsidR="00A23B3E" w14:paraId="4B46C6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40E1F"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6E9494" w14:textId="77777777" w:rsidR="00A23B3E" w:rsidRDefault="00A23B3E">
            <w:r>
              <w:rPr>
                <w:rFonts w:ascii="Arial" w:hAnsi="Arial" w:cs="Arial"/>
                <w:sz w:val="15"/>
                <w:szCs w:val="15"/>
              </w:rPr>
              <w:t>[……….…]</w:t>
            </w:r>
          </w:p>
        </w:tc>
      </w:tr>
      <w:tr w:rsidR="00A23B3E" w14:paraId="7C8F1F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8B32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10CC97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910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85CA4BD"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528AFA4" w14:textId="77777777" w:rsidR="00350D7E" w:rsidRDefault="00350D7E">
            <w:pPr>
              <w:rPr>
                <w:rFonts w:ascii="Arial" w:hAnsi="Arial" w:cs="Arial"/>
                <w:sz w:val="15"/>
                <w:szCs w:val="15"/>
              </w:rPr>
            </w:pPr>
          </w:p>
          <w:p w14:paraId="14E6FD46" w14:textId="77777777" w:rsidR="00350D7E" w:rsidRDefault="00350D7E"/>
        </w:tc>
      </w:tr>
      <w:tr w:rsidR="00A23B3E" w14:paraId="4C0745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A807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8AFAD4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6963D6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CBF5BE2"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4CC69" w14:textId="77777777" w:rsidR="00A23B3E" w:rsidRDefault="00A23B3E">
            <w:pPr>
              <w:rPr>
                <w:rFonts w:ascii="Arial" w:hAnsi="Arial" w:cs="Arial"/>
                <w:sz w:val="15"/>
                <w:szCs w:val="15"/>
              </w:rPr>
            </w:pPr>
            <w:r>
              <w:rPr>
                <w:rFonts w:ascii="Arial" w:hAnsi="Arial" w:cs="Arial"/>
                <w:sz w:val="15"/>
                <w:szCs w:val="15"/>
              </w:rPr>
              <w:lastRenderedPageBreak/>
              <w:br/>
            </w:r>
          </w:p>
          <w:p w14:paraId="6892B3C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F07DF1D" w14:textId="77777777" w:rsidR="00A23B3E" w:rsidRDefault="00A23B3E">
            <w:r>
              <w:rPr>
                <w:rFonts w:ascii="Arial" w:hAnsi="Arial" w:cs="Arial"/>
                <w:sz w:val="15"/>
                <w:szCs w:val="15"/>
              </w:rPr>
              <w:br/>
              <w:t>b) [………..…]</w:t>
            </w:r>
          </w:p>
        </w:tc>
      </w:tr>
      <w:tr w:rsidR="00A23B3E" w14:paraId="26BE11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31A63"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8324B" w14:textId="77777777" w:rsidR="00A23B3E" w:rsidRDefault="00A23B3E">
            <w:r>
              <w:rPr>
                <w:rFonts w:ascii="Arial" w:hAnsi="Arial" w:cs="Arial"/>
                <w:sz w:val="15"/>
                <w:szCs w:val="15"/>
              </w:rPr>
              <w:t>[…………..…]</w:t>
            </w:r>
          </w:p>
        </w:tc>
      </w:tr>
      <w:tr w:rsidR="00A23B3E" w14:paraId="4AA5E6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12D90"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DD83D"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93D575B" w14:textId="77777777" w:rsidR="00A23B3E" w:rsidRDefault="00A23B3E">
            <w:pPr>
              <w:spacing w:before="0" w:after="0"/>
              <w:rPr>
                <w:rFonts w:ascii="Arial" w:hAnsi="Arial" w:cs="Arial"/>
                <w:sz w:val="15"/>
                <w:szCs w:val="15"/>
              </w:rPr>
            </w:pPr>
            <w:r>
              <w:rPr>
                <w:rFonts w:ascii="Arial" w:hAnsi="Arial" w:cs="Arial"/>
                <w:sz w:val="15"/>
                <w:szCs w:val="15"/>
              </w:rPr>
              <w:t>[…………],[……..…],</w:t>
            </w:r>
          </w:p>
          <w:p w14:paraId="314D0491" w14:textId="77777777" w:rsidR="00A23B3E" w:rsidRDefault="00A23B3E">
            <w:pPr>
              <w:spacing w:before="0" w:after="0"/>
              <w:rPr>
                <w:rFonts w:ascii="Arial" w:hAnsi="Arial" w:cs="Arial"/>
                <w:sz w:val="15"/>
                <w:szCs w:val="15"/>
              </w:rPr>
            </w:pPr>
            <w:r>
              <w:rPr>
                <w:rFonts w:ascii="Arial" w:hAnsi="Arial" w:cs="Arial"/>
                <w:sz w:val="15"/>
                <w:szCs w:val="15"/>
              </w:rPr>
              <w:t>[…………],[……..…],</w:t>
            </w:r>
          </w:p>
          <w:p w14:paraId="72B50597" w14:textId="77777777" w:rsidR="00A23B3E" w:rsidRDefault="00A23B3E">
            <w:pPr>
              <w:spacing w:before="0" w:after="0"/>
              <w:rPr>
                <w:rFonts w:ascii="Arial" w:hAnsi="Arial" w:cs="Arial"/>
                <w:sz w:val="15"/>
                <w:szCs w:val="15"/>
              </w:rPr>
            </w:pPr>
            <w:r>
              <w:rPr>
                <w:rFonts w:ascii="Arial" w:hAnsi="Arial" w:cs="Arial"/>
                <w:sz w:val="15"/>
                <w:szCs w:val="15"/>
              </w:rPr>
              <w:t>[…………],[……..…],</w:t>
            </w:r>
          </w:p>
          <w:p w14:paraId="25A466A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F038EDB" w14:textId="77777777" w:rsidR="00A23B3E" w:rsidRDefault="00A23B3E">
            <w:pPr>
              <w:spacing w:before="0" w:after="0"/>
              <w:rPr>
                <w:rFonts w:ascii="Arial" w:hAnsi="Arial" w:cs="Arial"/>
                <w:sz w:val="15"/>
                <w:szCs w:val="15"/>
              </w:rPr>
            </w:pPr>
            <w:r>
              <w:rPr>
                <w:rFonts w:ascii="Arial" w:hAnsi="Arial" w:cs="Arial"/>
                <w:sz w:val="15"/>
                <w:szCs w:val="15"/>
              </w:rPr>
              <w:t>[…………],[……..…],</w:t>
            </w:r>
          </w:p>
          <w:p w14:paraId="368C2E24" w14:textId="77777777" w:rsidR="00A23B3E" w:rsidRDefault="00A23B3E">
            <w:pPr>
              <w:spacing w:before="0" w:after="0"/>
              <w:rPr>
                <w:rFonts w:ascii="Arial" w:hAnsi="Arial" w:cs="Arial"/>
                <w:sz w:val="15"/>
                <w:szCs w:val="15"/>
              </w:rPr>
            </w:pPr>
            <w:r>
              <w:rPr>
                <w:rFonts w:ascii="Arial" w:hAnsi="Arial" w:cs="Arial"/>
                <w:sz w:val="15"/>
                <w:szCs w:val="15"/>
              </w:rPr>
              <w:t>[…………],[……..…],</w:t>
            </w:r>
          </w:p>
          <w:p w14:paraId="3AD2F8F7" w14:textId="77777777" w:rsidR="00A23B3E" w:rsidRDefault="00A23B3E">
            <w:pPr>
              <w:spacing w:before="0" w:after="0"/>
            </w:pPr>
            <w:r>
              <w:rPr>
                <w:rFonts w:ascii="Arial" w:hAnsi="Arial" w:cs="Arial"/>
                <w:sz w:val="15"/>
                <w:szCs w:val="15"/>
              </w:rPr>
              <w:t>[…………],[……..…]</w:t>
            </w:r>
          </w:p>
        </w:tc>
      </w:tr>
      <w:tr w:rsidR="00A23B3E" w14:paraId="07E63D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7AE7B"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6D8723" w14:textId="77777777" w:rsidR="00A23B3E" w:rsidRDefault="00A23B3E">
            <w:r>
              <w:rPr>
                <w:rFonts w:ascii="Arial" w:hAnsi="Arial" w:cs="Arial"/>
                <w:sz w:val="15"/>
                <w:szCs w:val="15"/>
              </w:rPr>
              <w:t>[…………]</w:t>
            </w:r>
          </w:p>
        </w:tc>
      </w:tr>
      <w:tr w:rsidR="00A23B3E" w14:paraId="34A143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1638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E36B89" w14:textId="77777777" w:rsidR="00A23B3E" w:rsidRDefault="00A23B3E">
            <w:r>
              <w:rPr>
                <w:rFonts w:ascii="Arial" w:hAnsi="Arial" w:cs="Arial"/>
                <w:sz w:val="15"/>
                <w:szCs w:val="15"/>
              </w:rPr>
              <w:t>[…………]</w:t>
            </w:r>
          </w:p>
        </w:tc>
      </w:tr>
      <w:tr w:rsidR="00A23B3E" w14:paraId="2E5722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8D4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241951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901968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CF9A17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386C8" w14:textId="77777777" w:rsidR="00A23B3E" w:rsidRDefault="00A23B3E">
            <w:pPr>
              <w:rPr>
                <w:rFonts w:ascii="Arial" w:hAnsi="Arial" w:cs="Arial"/>
                <w:sz w:val="15"/>
                <w:szCs w:val="15"/>
              </w:rPr>
            </w:pPr>
          </w:p>
          <w:p w14:paraId="75465D93" w14:textId="77777777" w:rsidR="00A23B3E" w:rsidRDefault="00A23B3E">
            <w:pPr>
              <w:rPr>
                <w:rFonts w:ascii="Arial" w:hAnsi="Arial" w:cs="Arial"/>
                <w:sz w:val="15"/>
                <w:szCs w:val="15"/>
              </w:rPr>
            </w:pPr>
          </w:p>
          <w:p w14:paraId="2780D614"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4A1728B" w14:textId="77777777" w:rsidR="00A23B3E" w:rsidRDefault="00A23B3E">
            <w:pPr>
              <w:rPr>
                <w:rFonts w:ascii="Arial" w:hAnsi="Arial" w:cs="Arial"/>
                <w:sz w:val="15"/>
                <w:szCs w:val="15"/>
              </w:rPr>
            </w:pPr>
          </w:p>
          <w:p w14:paraId="10B3F798" w14:textId="77777777" w:rsidR="00A23B3E" w:rsidRDefault="00A23B3E">
            <w:pPr>
              <w:rPr>
                <w:rFonts w:ascii="Arial" w:hAnsi="Arial" w:cs="Arial"/>
                <w:sz w:val="15"/>
                <w:szCs w:val="15"/>
              </w:rPr>
            </w:pPr>
          </w:p>
          <w:p w14:paraId="632E456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12A642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51FCAC" w14:textId="77777777" w:rsidR="00A23B3E" w:rsidRDefault="00A23B3E">
            <w:r>
              <w:rPr>
                <w:rFonts w:ascii="Arial" w:hAnsi="Arial" w:cs="Arial"/>
                <w:sz w:val="15"/>
                <w:szCs w:val="15"/>
              </w:rPr>
              <w:t>[……….…][……….…][…………]</w:t>
            </w:r>
          </w:p>
        </w:tc>
      </w:tr>
      <w:tr w:rsidR="00A23B3E" w14:paraId="7F21AB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979F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529115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38BD057"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C44BE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FF25E"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121F51C" w14:textId="77777777" w:rsidR="00A23B3E" w:rsidRDefault="00A23B3E">
            <w:pPr>
              <w:spacing w:before="0" w:after="0"/>
              <w:rPr>
                <w:rFonts w:ascii="Arial" w:hAnsi="Arial" w:cs="Arial"/>
                <w:sz w:val="15"/>
                <w:szCs w:val="15"/>
              </w:rPr>
            </w:pPr>
          </w:p>
          <w:p w14:paraId="3EC521D7" w14:textId="77777777" w:rsidR="00A23B3E" w:rsidRDefault="00A23B3E">
            <w:pPr>
              <w:spacing w:before="0" w:after="0"/>
              <w:rPr>
                <w:rFonts w:ascii="Arial" w:hAnsi="Arial" w:cs="Arial"/>
                <w:sz w:val="15"/>
                <w:szCs w:val="15"/>
              </w:rPr>
            </w:pPr>
          </w:p>
          <w:p w14:paraId="2BB019E3"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DDDD8B5" w14:textId="77777777" w:rsidR="00A23B3E" w:rsidRDefault="00A23B3E">
            <w:pPr>
              <w:spacing w:before="0" w:after="0"/>
              <w:rPr>
                <w:rFonts w:ascii="Arial" w:hAnsi="Arial" w:cs="Arial"/>
                <w:sz w:val="15"/>
                <w:szCs w:val="15"/>
              </w:rPr>
            </w:pPr>
          </w:p>
          <w:p w14:paraId="62CF56E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74653EE" w14:textId="77777777" w:rsidR="00A23B3E" w:rsidRDefault="00A23B3E">
            <w:pPr>
              <w:spacing w:before="0" w:after="0"/>
              <w:rPr>
                <w:rFonts w:ascii="Arial" w:hAnsi="Arial" w:cs="Arial"/>
                <w:sz w:val="15"/>
                <w:szCs w:val="15"/>
              </w:rPr>
            </w:pPr>
            <w:r>
              <w:rPr>
                <w:rFonts w:ascii="Arial" w:hAnsi="Arial" w:cs="Arial"/>
                <w:sz w:val="15"/>
                <w:szCs w:val="15"/>
              </w:rPr>
              <w:t>[………..…][………….…][………….…]</w:t>
            </w:r>
          </w:p>
          <w:p w14:paraId="700EB424" w14:textId="77777777" w:rsidR="002E43BE" w:rsidRDefault="002E43BE">
            <w:pPr>
              <w:spacing w:before="0" w:after="0"/>
            </w:pPr>
          </w:p>
        </w:tc>
      </w:tr>
      <w:tr w:rsidR="00A23B3E" w:rsidRPr="003A443E" w14:paraId="224E35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8B46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DEEB4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048F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97C5824" w14:textId="77777777" w:rsidR="00A23B3E" w:rsidRPr="003A443E" w:rsidRDefault="00A23B3E">
            <w:pPr>
              <w:rPr>
                <w:color w:val="000000"/>
              </w:rPr>
            </w:pPr>
            <w:r w:rsidRPr="003A443E">
              <w:rPr>
                <w:rFonts w:ascii="Arial" w:hAnsi="Arial" w:cs="Arial"/>
                <w:color w:val="000000"/>
                <w:sz w:val="15"/>
                <w:szCs w:val="15"/>
              </w:rPr>
              <w:t>[…………..][……….…][………..…]</w:t>
            </w:r>
          </w:p>
        </w:tc>
      </w:tr>
    </w:tbl>
    <w:p w14:paraId="2D5B8A05" w14:textId="77777777" w:rsidR="00A23B3E" w:rsidRPr="003A443E" w:rsidRDefault="00A23B3E">
      <w:pPr>
        <w:jc w:val="both"/>
        <w:rPr>
          <w:rFonts w:ascii="Arial" w:hAnsi="Arial" w:cs="Arial"/>
          <w:color w:val="000000"/>
          <w:sz w:val="15"/>
          <w:szCs w:val="15"/>
        </w:rPr>
      </w:pPr>
    </w:p>
    <w:p w14:paraId="2BCAA6E7"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871B18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4F11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45811"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35DB8" w14:textId="77777777" w:rsidR="00A23B3E" w:rsidRDefault="00A23B3E">
            <w:r>
              <w:rPr>
                <w:rFonts w:ascii="Arial" w:hAnsi="Arial" w:cs="Arial"/>
                <w:b/>
                <w:w w:val="0"/>
                <w:sz w:val="15"/>
                <w:szCs w:val="15"/>
              </w:rPr>
              <w:t>Risposta:</w:t>
            </w:r>
          </w:p>
        </w:tc>
      </w:tr>
      <w:tr w:rsidR="00A23B3E" w14:paraId="5C1B6C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64AA7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BEBF0D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5844E7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3E315"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8EB7604" w14:textId="77777777" w:rsidR="00A23B3E" w:rsidRDefault="00A23B3E">
            <w:r>
              <w:rPr>
                <w:rFonts w:ascii="Arial" w:hAnsi="Arial" w:cs="Arial"/>
                <w:sz w:val="15"/>
                <w:szCs w:val="15"/>
              </w:rPr>
              <w:t>[……..…][…………][…………]</w:t>
            </w:r>
          </w:p>
        </w:tc>
      </w:tr>
      <w:tr w:rsidR="00A23B3E" w14:paraId="0071DF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CADC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8726AB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75427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330A8"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4EE9909" w14:textId="77777777" w:rsidR="00A23B3E" w:rsidRDefault="00A23B3E">
            <w:r>
              <w:rPr>
                <w:rFonts w:ascii="Arial" w:hAnsi="Arial" w:cs="Arial"/>
                <w:sz w:val="15"/>
                <w:szCs w:val="15"/>
              </w:rPr>
              <w:t xml:space="preserve"> […………][……..…][……..…]</w:t>
            </w:r>
          </w:p>
        </w:tc>
      </w:tr>
    </w:tbl>
    <w:p w14:paraId="2BA02342" w14:textId="77777777" w:rsidR="00A23B3E" w:rsidRDefault="00A23B3E">
      <w:pPr>
        <w:rPr>
          <w:rFonts w:ascii="Arial" w:hAnsi="Arial" w:cs="Arial"/>
          <w:sz w:val="15"/>
          <w:szCs w:val="15"/>
        </w:rPr>
      </w:pPr>
    </w:p>
    <w:p w14:paraId="3975622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743934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676CF6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6FEB759"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93CE40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C958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790CE09" w14:textId="77777777" w:rsidR="00A23B3E" w:rsidRDefault="00A23B3E">
            <w:r>
              <w:rPr>
                <w:rFonts w:ascii="Arial" w:hAnsi="Arial" w:cs="Arial"/>
                <w:b/>
                <w:w w:val="0"/>
                <w:sz w:val="15"/>
                <w:szCs w:val="15"/>
              </w:rPr>
              <w:t>Risposta:</w:t>
            </w:r>
          </w:p>
        </w:tc>
      </w:tr>
      <w:tr w:rsidR="00A23B3E" w14:paraId="787233C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468DD"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4379FF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50134C7"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A5292E7"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CDA953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9C1F86"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5038C91C" w14:textId="77777777" w:rsidR="00A23B3E" w:rsidRDefault="00A23B3E">
      <w:pPr>
        <w:pStyle w:val="ChapterTitle"/>
        <w:jc w:val="both"/>
        <w:rPr>
          <w:rFonts w:ascii="Arial" w:hAnsi="Arial" w:cs="Arial"/>
          <w:sz w:val="15"/>
          <w:szCs w:val="15"/>
        </w:rPr>
      </w:pPr>
    </w:p>
    <w:p w14:paraId="2D880805" w14:textId="77777777" w:rsidR="00A23B3E" w:rsidRDefault="00A23B3E" w:rsidP="00BF74E1">
      <w:pPr>
        <w:pStyle w:val="ChapterTitle"/>
        <w:rPr>
          <w:rFonts w:ascii="Arial" w:hAnsi="Arial" w:cs="Arial"/>
          <w:i/>
          <w:sz w:val="15"/>
          <w:szCs w:val="15"/>
        </w:rPr>
      </w:pPr>
      <w:r>
        <w:rPr>
          <w:sz w:val="19"/>
          <w:szCs w:val="19"/>
        </w:rPr>
        <w:t>Parte VI: Dichiarazioni finali</w:t>
      </w:r>
    </w:p>
    <w:p w14:paraId="56A8814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747C5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4D3505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59BD72D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3EC8C02"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4C40F01" w14:textId="77777777" w:rsidR="00A23B3E" w:rsidRDefault="00A23B3E">
      <w:pPr>
        <w:rPr>
          <w:rFonts w:ascii="Arial" w:hAnsi="Arial" w:cs="Arial"/>
          <w:i/>
          <w:sz w:val="15"/>
          <w:szCs w:val="15"/>
        </w:rPr>
      </w:pPr>
      <w:r>
        <w:rPr>
          <w:rFonts w:ascii="Arial" w:hAnsi="Arial" w:cs="Arial"/>
          <w:i/>
          <w:sz w:val="15"/>
          <w:szCs w:val="15"/>
        </w:rPr>
        <w:t xml:space="preserve"> </w:t>
      </w:r>
    </w:p>
    <w:p w14:paraId="608070E1" w14:textId="77777777" w:rsidR="00A23B3E" w:rsidRPr="00BF74E1" w:rsidRDefault="00A23B3E">
      <w:pPr>
        <w:rPr>
          <w:rFonts w:ascii="Arial" w:hAnsi="Arial" w:cs="Arial"/>
          <w:i/>
          <w:sz w:val="14"/>
          <w:szCs w:val="14"/>
        </w:rPr>
      </w:pPr>
    </w:p>
    <w:p w14:paraId="3A774792"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0D019218" w14:textId="77777777" w:rsidR="00A23B3E" w:rsidRDefault="00A23B3E">
      <w:pPr>
        <w:pStyle w:val="Titrearticle"/>
        <w:jc w:val="both"/>
        <w:rPr>
          <w:rFonts w:ascii="Arial" w:hAnsi="Arial" w:cs="Arial"/>
          <w:sz w:val="15"/>
          <w:szCs w:val="15"/>
        </w:rPr>
      </w:pPr>
    </w:p>
    <w:p w14:paraId="104E6555" w14:textId="77777777" w:rsidR="000A7B33" w:rsidRDefault="000A7B33">
      <w:bookmarkStart w:id="4" w:name="_DV_C939"/>
      <w:bookmarkEnd w:id="4"/>
    </w:p>
    <w:sectPr w:rsidR="000A7B33" w:rsidSect="005309A4">
      <w:footerReference w:type="default" r:id="rId23"/>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F9D79" w14:textId="77777777" w:rsidR="00983E32" w:rsidRDefault="00983E32">
      <w:pPr>
        <w:spacing w:before="0" w:after="0"/>
      </w:pPr>
      <w:r>
        <w:separator/>
      </w:r>
    </w:p>
  </w:endnote>
  <w:endnote w:type="continuationSeparator" w:id="0">
    <w:p w14:paraId="1B51382C" w14:textId="77777777" w:rsidR="00983E32" w:rsidRDefault="00983E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1731F" w14:textId="77777777" w:rsidR="00D509A5" w:rsidRPr="00D509A5" w:rsidRDefault="00EA3A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3E68">
      <w:rPr>
        <w:rFonts w:ascii="Calibri" w:hAnsi="Calibri"/>
        <w:noProof/>
        <w:sz w:val="20"/>
        <w:szCs w:val="20"/>
      </w:rPr>
      <w:t>1</w:t>
    </w:r>
    <w:r w:rsidRPr="00D509A5">
      <w:rPr>
        <w:rFonts w:ascii="Calibri" w:hAnsi="Calibri"/>
        <w:sz w:val="20"/>
        <w:szCs w:val="20"/>
      </w:rPr>
      <w:fldChar w:fldCharType="end"/>
    </w:r>
  </w:p>
  <w:p w14:paraId="42CA569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6C6E0" w14:textId="77777777" w:rsidR="00983E32" w:rsidRDefault="00983E32">
      <w:pPr>
        <w:spacing w:before="0" w:after="0"/>
      </w:pPr>
      <w:r>
        <w:separator/>
      </w:r>
    </w:p>
  </w:footnote>
  <w:footnote w:type="continuationSeparator" w:id="0">
    <w:p w14:paraId="6E33F195" w14:textId="77777777" w:rsidR="00983E32" w:rsidRDefault="00983E32">
      <w:pPr>
        <w:spacing w:before="0" w:after="0"/>
      </w:pPr>
      <w:r>
        <w:continuationSeparator/>
      </w:r>
    </w:p>
  </w:footnote>
  <w:footnote w:id="1">
    <w:p w14:paraId="6E2E409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7F71654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C4849DD"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C4665B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3BA2EA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89C5D1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1ACEE0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5234BA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4BE62AB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58016062"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47DB686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4740A78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1667F92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2DCD2FF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33B613C9"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6B21E5ED"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0E7EA21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2B1E3DD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4236BB31"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48B8241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5B4D3F4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3D82489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4A28682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0B2FA39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3DA2A28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2341FF5E"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5EE895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1B16F64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5AF2629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1FBE58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645193A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289A1E4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B891F0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16782C1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1B3FE19F"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7CBF48E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515BE1D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4CF2CEF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19FBA55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6603B860"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37C521A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576F3"/>
    <w:rsid w:val="00076DCA"/>
    <w:rsid w:val="000953DC"/>
    <w:rsid w:val="000A2F60"/>
    <w:rsid w:val="000A7B33"/>
    <w:rsid w:val="000B5314"/>
    <w:rsid w:val="000C1044"/>
    <w:rsid w:val="000C6FC0"/>
    <w:rsid w:val="000E5FBC"/>
    <w:rsid w:val="0011757F"/>
    <w:rsid w:val="00121BF6"/>
    <w:rsid w:val="00132D09"/>
    <w:rsid w:val="00154CAB"/>
    <w:rsid w:val="001752F0"/>
    <w:rsid w:val="001D3A2B"/>
    <w:rsid w:val="001D56C2"/>
    <w:rsid w:val="001F35A9"/>
    <w:rsid w:val="002052F7"/>
    <w:rsid w:val="0021093D"/>
    <w:rsid w:val="00213813"/>
    <w:rsid w:val="00214E89"/>
    <w:rsid w:val="00215D48"/>
    <w:rsid w:val="00224C8E"/>
    <w:rsid w:val="00270DA2"/>
    <w:rsid w:val="002A21BC"/>
    <w:rsid w:val="002A4604"/>
    <w:rsid w:val="002B710D"/>
    <w:rsid w:val="002C169E"/>
    <w:rsid w:val="002D50E9"/>
    <w:rsid w:val="002E2C19"/>
    <w:rsid w:val="002E43BE"/>
    <w:rsid w:val="00301832"/>
    <w:rsid w:val="00316FAD"/>
    <w:rsid w:val="003232CD"/>
    <w:rsid w:val="00350D7E"/>
    <w:rsid w:val="0036728A"/>
    <w:rsid w:val="00384132"/>
    <w:rsid w:val="003A443E"/>
    <w:rsid w:val="003B3636"/>
    <w:rsid w:val="003E60D1"/>
    <w:rsid w:val="003E7810"/>
    <w:rsid w:val="003F447E"/>
    <w:rsid w:val="003F5AFD"/>
    <w:rsid w:val="004234D1"/>
    <w:rsid w:val="00487D4E"/>
    <w:rsid w:val="00516CEA"/>
    <w:rsid w:val="005309A4"/>
    <w:rsid w:val="00530B0B"/>
    <w:rsid w:val="0058406C"/>
    <w:rsid w:val="005B3B08"/>
    <w:rsid w:val="005C49E6"/>
    <w:rsid w:val="005E17AD"/>
    <w:rsid w:val="005E2955"/>
    <w:rsid w:val="00625142"/>
    <w:rsid w:val="00635C8F"/>
    <w:rsid w:val="0064014A"/>
    <w:rsid w:val="00674C80"/>
    <w:rsid w:val="006879D2"/>
    <w:rsid w:val="006A5E21"/>
    <w:rsid w:val="006B430C"/>
    <w:rsid w:val="006B4D39"/>
    <w:rsid w:val="006B7893"/>
    <w:rsid w:val="006F3D34"/>
    <w:rsid w:val="00711094"/>
    <w:rsid w:val="007117E8"/>
    <w:rsid w:val="00765AE7"/>
    <w:rsid w:val="00766402"/>
    <w:rsid w:val="00780EDC"/>
    <w:rsid w:val="007B50B2"/>
    <w:rsid w:val="007D67FF"/>
    <w:rsid w:val="007E4481"/>
    <w:rsid w:val="00802712"/>
    <w:rsid w:val="008154AA"/>
    <w:rsid w:val="00816CB5"/>
    <w:rsid w:val="0089654F"/>
    <w:rsid w:val="008A696D"/>
    <w:rsid w:val="008C734C"/>
    <w:rsid w:val="008E3A62"/>
    <w:rsid w:val="008F12E6"/>
    <w:rsid w:val="00900583"/>
    <w:rsid w:val="00934658"/>
    <w:rsid w:val="009562BB"/>
    <w:rsid w:val="009644B4"/>
    <w:rsid w:val="00975641"/>
    <w:rsid w:val="00983E32"/>
    <w:rsid w:val="00985D42"/>
    <w:rsid w:val="009E204E"/>
    <w:rsid w:val="00A04015"/>
    <w:rsid w:val="00A23B3E"/>
    <w:rsid w:val="00A30CBB"/>
    <w:rsid w:val="00A46950"/>
    <w:rsid w:val="00A809FF"/>
    <w:rsid w:val="00A97651"/>
    <w:rsid w:val="00AA2252"/>
    <w:rsid w:val="00AA5F93"/>
    <w:rsid w:val="00AB7D68"/>
    <w:rsid w:val="00AE5CFF"/>
    <w:rsid w:val="00B32C28"/>
    <w:rsid w:val="00B64AE6"/>
    <w:rsid w:val="00B80BA0"/>
    <w:rsid w:val="00B91406"/>
    <w:rsid w:val="00BA4F12"/>
    <w:rsid w:val="00BB116C"/>
    <w:rsid w:val="00BB639E"/>
    <w:rsid w:val="00BC09F5"/>
    <w:rsid w:val="00BC311B"/>
    <w:rsid w:val="00BE3E68"/>
    <w:rsid w:val="00BE6B6A"/>
    <w:rsid w:val="00BF7181"/>
    <w:rsid w:val="00BF74E1"/>
    <w:rsid w:val="00C03658"/>
    <w:rsid w:val="00C33787"/>
    <w:rsid w:val="00C427DB"/>
    <w:rsid w:val="00C47D53"/>
    <w:rsid w:val="00C60A33"/>
    <w:rsid w:val="00C64D4B"/>
    <w:rsid w:val="00C843B5"/>
    <w:rsid w:val="00C92169"/>
    <w:rsid w:val="00CA04F3"/>
    <w:rsid w:val="00CC764A"/>
    <w:rsid w:val="00CD2288"/>
    <w:rsid w:val="00CD3E4F"/>
    <w:rsid w:val="00CF449A"/>
    <w:rsid w:val="00D1271C"/>
    <w:rsid w:val="00D1471D"/>
    <w:rsid w:val="00D14C1F"/>
    <w:rsid w:val="00D26F41"/>
    <w:rsid w:val="00D27DB2"/>
    <w:rsid w:val="00D509A5"/>
    <w:rsid w:val="00D64744"/>
    <w:rsid w:val="00D7026A"/>
    <w:rsid w:val="00D92A41"/>
    <w:rsid w:val="00D93877"/>
    <w:rsid w:val="00DA7329"/>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B0743"/>
    <w:rsid w:val="00FB3543"/>
    <w:rsid w:val="00FD32EC"/>
    <w:rsid w:val="00FD7F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69CCE41"/>
  <w15:docId w15:val="{9ED784E9-D709-4E4A-90AC-D8D48EBD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215D48"/>
    <w:rPr>
      <w:b/>
      <w:bCs/>
    </w:rPr>
  </w:style>
  <w:style w:type="character" w:styleId="Riferimentodelicato">
    <w:name w:val="Subtle Reference"/>
    <w:basedOn w:val="Carpredefinitoparagrafo"/>
    <w:uiPriority w:val="31"/>
    <w:qFormat/>
    <w:rsid w:val="000A2F60"/>
    <w:rPr>
      <w:smallCaps/>
      <w:color w:val="5A5A5A" w:themeColor="text1" w:themeTint="A5"/>
    </w:rPr>
  </w:style>
  <w:style w:type="paragraph" w:styleId="Paragrafoelenco">
    <w:name w:val="List Paragraph"/>
    <w:basedOn w:val="Normale"/>
    <w:uiPriority w:val="34"/>
    <w:qFormat/>
    <w:rsid w:val="000A2F60"/>
    <w:pPr>
      <w:ind w:left="720"/>
      <w:contextualSpacing/>
    </w:pPr>
  </w:style>
  <w:style w:type="character" w:styleId="Titolodellibro">
    <w:name w:val="Book Title"/>
    <w:basedOn w:val="Carpredefinitoparagrafo"/>
    <w:uiPriority w:val="33"/>
    <w:qFormat/>
    <w:rsid w:val="000A2F6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73235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8_0081.htm" TargetMode="External"/><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hyperlink" Target="https://www.u-gov.unina.it/u-gov-erp/" TargetMode="External"/><Relationship Id="rId17" Type="http://schemas.openxmlformats.org/officeDocument/2006/relationships/hyperlink" Target="http://www.bosettiegatti.eu/info/norme/statali/2001_0231.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gov.unina.it/u-gov-er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osettiegatti.eu/info/norme/statali/2011_0159.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osettiegatti.eu/info/norme/statali/1999_0068.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2DA9AD9C0649C4AACEE8D63B3A9FBB6" ma:contentTypeVersion="10" ma:contentTypeDescription="Creare un nuovo documento." ma:contentTypeScope="" ma:versionID="de5ea311a9d45030b0cc886ae4b73bf3">
  <xsd:schema xmlns:xsd="http://www.w3.org/2001/XMLSchema" xmlns:xs="http://www.w3.org/2001/XMLSchema" xmlns:p="http://schemas.microsoft.com/office/2006/metadata/properties" xmlns:ns2="b8c3b631-6f83-4ec9-811d-a96473df1d00" xmlns:ns3="c41e6ac6-c52a-4cfc-a7b3-2cdf33274be8" targetNamespace="http://schemas.microsoft.com/office/2006/metadata/properties" ma:root="true" ma:fieldsID="36848163a4f2147a8fa203f467af5b6b" ns2:_="" ns3:_="">
    <xsd:import namespace="b8c3b631-6f83-4ec9-811d-a96473df1d00"/>
    <xsd:import namespace="c41e6ac6-c52a-4cfc-a7b3-2cdf33274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3b631-6f83-4ec9-811d-a96473df1d0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e6ac6-c52a-4cfc-a7b3-2cdf33274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E9195-BD08-4A32-96E6-46BCE5960407}">
  <ds:schemaRefs>
    <ds:schemaRef ds:uri="http://schemas.microsoft.com/sharepoint/v3/contenttype/forms"/>
  </ds:schemaRefs>
</ds:datastoreItem>
</file>

<file path=customXml/itemProps2.xml><?xml version="1.0" encoding="utf-8"?>
<ds:datastoreItem xmlns:ds="http://schemas.openxmlformats.org/officeDocument/2006/customXml" ds:itemID="{E4225853-FA08-4F35-9EB9-6460324A52D1}"/>
</file>

<file path=customXml/itemProps3.xml><?xml version="1.0" encoding="utf-8"?>
<ds:datastoreItem xmlns:ds="http://schemas.openxmlformats.org/officeDocument/2006/customXml" ds:itemID="{8DC056B3-F177-4A5C-9F62-A78B1503B308}">
  <ds:schemaRefs>
    <ds:schemaRef ds:uri="http://schemas.openxmlformats.org/officeDocument/2006/bibliography"/>
  </ds:schemaRefs>
</ds:datastoreItem>
</file>

<file path=customXml/itemProps4.xml><?xml version="1.0" encoding="utf-8"?>
<ds:datastoreItem xmlns:ds="http://schemas.openxmlformats.org/officeDocument/2006/customXml" ds:itemID="{D1BA1D12-9DAF-4B2F-BB3A-EF2F88CE12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6255</Words>
  <Characters>35656</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41828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LUCA D'AMBROSIO</cp:lastModifiedBy>
  <cp:revision>7</cp:revision>
  <cp:lastPrinted>2016-07-15T14:50:00Z</cp:lastPrinted>
  <dcterms:created xsi:type="dcterms:W3CDTF">2021-04-21T19:14:00Z</dcterms:created>
  <dcterms:modified xsi:type="dcterms:W3CDTF">2021-06-14T12:04:00Z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0x010100A2DA9AD9C0649C4AACEE8D63B3A9FBB6</vt:lpwstr>
  </property>
</Properties>
</file>