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E03429" w:rsidRPr="00215D48" w:rsidRDefault="00215D48" w:rsidP="00215D48">
      <w:pPr>
        <w:jc w:val="both"/>
        <w:rPr>
          <w:rFonts w:ascii="Arial" w:hAnsi="Arial" w:cs="Arial"/>
          <w:b/>
          <w:sz w:val="20"/>
          <w:szCs w:val="20"/>
        </w:rPr>
      </w:pPr>
      <w:r>
        <w:rPr>
          <w:rFonts w:ascii="Arial" w:hAnsi="Arial" w:cs="Arial"/>
          <w:b/>
          <w:sz w:val="20"/>
          <w:szCs w:val="20"/>
        </w:rPr>
        <w:t xml:space="preserve">CUP E26C18000190005  CIG </w:t>
      </w:r>
      <w:r w:rsidRPr="00215D48">
        <w:rPr>
          <w:rFonts w:ascii="Arial" w:hAnsi="Arial" w:cs="Arial"/>
          <w:b/>
          <w:sz w:val="20"/>
          <w:szCs w:val="20"/>
        </w:rPr>
        <w:t>Z922E17C41</w:t>
      </w:r>
    </w:p>
    <w:p w:rsidR="00FB3543" w:rsidRPr="003232CD" w:rsidRDefault="00FB3543" w:rsidP="003232CD">
      <w:pPr>
        <w:spacing w:before="0" w:after="0"/>
        <w:rPr>
          <w:rFonts w:ascii="Arial" w:hAnsi="Arial" w:cs="Arial"/>
          <w:b/>
          <w:sz w:val="20"/>
          <w:szCs w:val="20"/>
        </w:rPr>
      </w:pPr>
    </w:p>
    <w:p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5E17AD">
              <w:rPr>
                <w:rFonts w:ascii="Arial" w:hAnsi="Arial" w:cs="Arial"/>
                <w:b/>
                <w:color w:val="000000"/>
                <w:sz w:val="16"/>
                <w:szCs w:val="16"/>
              </w:rPr>
              <w:t>INGEGNERIA INDUSTRIALE</w:t>
            </w:r>
            <w:bookmarkStart w:id="0" w:name="_GoBack"/>
            <w:bookmarkEnd w:id="0"/>
            <w:r w:rsidR="00A809FF">
              <w:rPr>
                <w:rFonts w:ascii="Arial" w:hAnsi="Arial" w:cs="Arial"/>
                <w:b/>
                <w:color w:val="000000"/>
                <w:sz w:val="16"/>
                <w:szCs w:val="16"/>
              </w:rPr>
              <w:t xml:space="preserve"> -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E03429" w:rsidP="00711094">
            <w:pPr>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3232CD">
              <w:rPr>
                <w:rFonts w:ascii="Arial" w:hAnsi="Arial" w:cs="Arial"/>
                <w:b/>
                <w:sz w:val="16"/>
                <w:szCs w:val="16"/>
              </w:rPr>
              <w:t xml:space="preserve">ex art. 36 comma </w:t>
            </w:r>
            <w:r w:rsidR="003232CD">
              <w:rPr>
                <w:rFonts w:ascii="Arial" w:hAnsi="Arial" w:cs="Arial"/>
                <w:b/>
                <w:sz w:val="16"/>
                <w:szCs w:val="16"/>
              </w:rPr>
              <w:t xml:space="preserve">2 lettera a) </w:t>
            </w:r>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 n.</w:t>
            </w:r>
            <w:r w:rsidR="00530B0B" w:rsidRPr="00C843B5">
              <w:rPr>
                <w:rFonts w:ascii="Arial" w:hAnsi="Arial" w:cs="Arial"/>
                <w:b/>
                <w:sz w:val="16"/>
                <w:szCs w:val="16"/>
              </w:rPr>
              <w:t xml:space="preserve"> 50/2016 per </w:t>
            </w:r>
            <w:r w:rsidR="003232CD">
              <w:rPr>
                <w:rFonts w:ascii="Arial" w:hAnsi="Arial" w:cs="Arial"/>
                <w:b/>
                <w:sz w:val="16"/>
                <w:szCs w:val="16"/>
              </w:rPr>
              <w:t xml:space="preserve">la </w:t>
            </w:r>
            <w:r w:rsidR="00711094" w:rsidRPr="003232CD">
              <w:rPr>
                <w:rFonts w:ascii="Arial" w:hAnsi="Arial" w:cs="Arial"/>
                <w:b/>
                <w:sz w:val="16"/>
                <w:szCs w:val="16"/>
              </w:rPr>
              <w:t xml:space="preserve">fornitura </w:t>
            </w:r>
            <w:r w:rsidR="003F5AFD" w:rsidRPr="003232CD">
              <w:rPr>
                <w:rFonts w:ascii="Arial" w:hAnsi="Arial" w:cs="Arial"/>
                <w:b/>
                <w:sz w:val="16"/>
                <w:szCs w:val="16"/>
              </w:rPr>
              <w:t xml:space="preserve"> di </w:t>
            </w:r>
            <w:r w:rsidR="005E17AD" w:rsidRPr="005E17AD">
              <w:rPr>
                <w:rFonts w:ascii="Arial" w:hAnsi="Arial" w:cs="Arial"/>
                <w:b/>
                <w:sz w:val="16"/>
                <w:szCs w:val="16"/>
              </w:rPr>
              <w:t xml:space="preserve">“ Realizzazione di sistemi di misura,  alimentazione e controllo per prove propulsive su modello di ala in galleria del vento”, così come descritto nel capitolato tecnico allegato al presente avviso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3232CD">
              <w:rPr>
                <w:rFonts w:ascii="Arial" w:hAnsi="Arial" w:cs="Arial"/>
                <w:b/>
                <w:sz w:val="16"/>
                <w:szCs w:val="16"/>
              </w:rPr>
              <w:t>Ingegneria Industriale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11094" w:rsidRDefault="003232CD" w:rsidP="00E03429">
            <w:pPr>
              <w:rPr>
                <w:rFonts w:ascii="Arial" w:hAnsi="Arial" w:cs="Arial"/>
                <w:b/>
                <w:sz w:val="20"/>
                <w:szCs w:val="20"/>
              </w:rPr>
            </w:pPr>
            <w:r w:rsidRPr="003232CD">
              <w:rPr>
                <w:rFonts w:ascii="Arial" w:hAnsi="Arial" w:cs="Arial"/>
                <w:b/>
                <w:sz w:val="16"/>
                <w:szCs w:val="16"/>
              </w:rPr>
              <w:t xml:space="preserve">  </w:t>
            </w:r>
            <w:r w:rsidR="00215D48" w:rsidRPr="00215D48">
              <w:rPr>
                <w:rFonts w:ascii="Arial" w:hAnsi="Arial" w:cs="Arial"/>
                <w:b/>
                <w:sz w:val="20"/>
                <w:szCs w:val="20"/>
              </w:rPr>
              <w:t>Z922E17C41</w:t>
            </w:r>
          </w:p>
          <w:p w:rsidR="003232CD" w:rsidRPr="003232CD" w:rsidRDefault="003232CD" w:rsidP="003232CD">
            <w:pPr>
              <w:spacing w:before="0" w:after="0"/>
              <w:rPr>
                <w:rFonts w:ascii="Arial" w:hAnsi="Arial" w:cs="Arial"/>
                <w:b/>
                <w:sz w:val="20"/>
                <w:szCs w:val="20"/>
              </w:rPr>
            </w:pPr>
            <w:r w:rsidRPr="003232CD">
              <w:rPr>
                <w:rFonts w:ascii="Arial" w:hAnsi="Arial" w:cs="Arial"/>
                <w:b/>
                <w:sz w:val="20"/>
                <w:szCs w:val="20"/>
              </w:rPr>
              <w:t xml:space="preserve">E26C18000190005 </w:t>
            </w:r>
          </w:p>
          <w:p w:rsidR="003232CD" w:rsidRPr="003232CD" w:rsidRDefault="003232CD" w:rsidP="003232CD">
            <w:pPr>
              <w:spacing w:before="0" w:after="0"/>
              <w:rPr>
                <w:rFonts w:ascii="Arial" w:hAnsi="Arial" w:cs="Arial"/>
                <w:b/>
                <w:sz w:val="20"/>
                <w:szCs w:val="20"/>
              </w:rPr>
            </w:pPr>
          </w:p>
          <w:p w:rsidR="003232CD" w:rsidRPr="00780EDC" w:rsidRDefault="003232CD" w:rsidP="00E03429">
            <w:pPr>
              <w:rPr>
                <w:color w:val="000000"/>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641" w:rsidRDefault="00975641">
      <w:pPr>
        <w:spacing w:before="0" w:after="0"/>
      </w:pPr>
      <w:r>
        <w:separator/>
      </w:r>
    </w:p>
  </w:endnote>
  <w:endnote w:type="continuationSeparator" w:id="0">
    <w:p w:rsidR="00975641" w:rsidRDefault="009756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641" w:rsidRDefault="00975641">
      <w:pPr>
        <w:spacing w:before="0" w:after="0"/>
      </w:pPr>
      <w:r>
        <w:separator/>
      </w:r>
    </w:p>
  </w:footnote>
  <w:footnote w:type="continuationSeparator" w:id="0">
    <w:p w:rsidR="00975641" w:rsidRDefault="00975641">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3813"/>
    <w:rsid w:val="00214E89"/>
    <w:rsid w:val="00215D48"/>
    <w:rsid w:val="00224C8E"/>
    <w:rsid w:val="00270DA2"/>
    <w:rsid w:val="002A21BC"/>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487D4E"/>
    <w:rsid w:val="00516CEA"/>
    <w:rsid w:val="005309A4"/>
    <w:rsid w:val="00530B0B"/>
    <w:rsid w:val="0058406C"/>
    <w:rsid w:val="005B3B08"/>
    <w:rsid w:val="005C49E6"/>
    <w:rsid w:val="005E17AD"/>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734C"/>
    <w:rsid w:val="008E3A62"/>
    <w:rsid w:val="008F12E6"/>
    <w:rsid w:val="00900583"/>
    <w:rsid w:val="00934658"/>
    <w:rsid w:val="009562BB"/>
    <w:rsid w:val="009644B4"/>
    <w:rsid w:val="00975641"/>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7026A"/>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5BA365"/>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215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235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56B3-F177-4A5C-9F62-A78B150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6247</Words>
  <Characters>35608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41772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FIORELLI</cp:lastModifiedBy>
  <cp:revision>4</cp:revision>
  <cp:lastPrinted>2016-07-15T14:50:00Z</cp:lastPrinted>
  <dcterms:created xsi:type="dcterms:W3CDTF">2020-08-31T10:47:00Z</dcterms:created>
  <dcterms:modified xsi:type="dcterms:W3CDTF">2020-08-31T11:26:00Z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