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E03429" w:rsidRPr="003232CD" w:rsidRDefault="00E03429">
      <w:pPr>
        <w:spacing w:before="0" w:after="0"/>
        <w:rPr>
          <w:rFonts w:ascii="Arial" w:hAnsi="Arial" w:cs="Arial"/>
          <w:b/>
          <w:sz w:val="20"/>
          <w:szCs w:val="20"/>
        </w:rPr>
      </w:pPr>
      <w:proofErr w:type="gramStart"/>
      <w:r w:rsidRPr="003232CD">
        <w:rPr>
          <w:rFonts w:ascii="Arial" w:hAnsi="Arial" w:cs="Arial"/>
          <w:b/>
          <w:sz w:val="20"/>
          <w:szCs w:val="20"/>
        </w:rPr>
        <w:t xml:space="preserve">CIG </w:t>
      </w:r>
      <w:r w:rsidR="00530B0B" w:rsidRPr="003232CD">
        <w:rPr>
          <w:rFonts w:ascii="Arial" w:hAnsi="Arial" w:cs="Arial"/>
          <w:b/>
          <w:sz w:val="20"/>
          <w:szCs w:val="20"/>
        </w:rPr>
        <w:t>:</w:t>
      </w:r>
      <w:proofErr w:type="gramEnd"/>
      <w:r w:rsidR="00530B0B" w:rsidRPr="003232CD">
        <w:rPr>
          <w:rFonts w:ascii="Arial" w:hAnsi="Arial" w:cs="Arial"/>
          <w:b/>
          <w:sz w:val="16"/>
          <w:szCs w:val="16"/>
        </w:rPr>
        <w:t xml:space="preserve">  </w:t>
      </w:r>
      <w:r w:rsidR="003232CD" w:rsidRPr="003232CD">
        <w:rPr>
          <w:rFonts w:ascii="Arial" w:hAnsi="Arial" w:cs="Arial"/>
          <w:b/>
          <w:sz w:val="20"/>
          <w:szCs w:val="20"/>
        </w:rPr>
        <w:t>Z512E1738F</w:t>
      </w:r>
    </w:p>
    <w:p w:rsidR="00E03429" w:rsidRPr="003232CD" w:rsidRDefault="00E03429">
      <w:pPr>
        <w:spacing w:before="0" w:after="0"/>
        <w:rPr>
          <w:rFonts w:ascii="Arial" w:hAnsi="Arial" w:cs="Arial"/>
          <w:b/>
          <w:sz w:val="20"/>
          <w:szCs w:val="20"/>
        </w:rPr>
      </w:pPr>
      <w:r w:rsidRPr="003232CD">
        <w:rPr>
          <w:rFonts w:ascii="Arial" w:hAnsi="Arial" w:cs="Arial"/>
          <w:b/>
          <w:sz w:val="20"/>
          <w:szCs w:val="20"/>
        </w:rPr>
        <w:t>CUP</w:t>
      </w:r>
      <w:r w:rsidR="00711094" w:rsidRPr="003232CD">
        <w:rPr>
          <w:rFonts w:ascii="Arial" w:hAnsi="Arial" w:cs="Arial"/>
          <w:b/>
          <w:sz w:val="20"/>
          <w:szCs w:val="20"/>
        </w:rPr>
        <w:t xml:space="preserve">: </w:t>
      </w:r>
      <w:r w:rsidR="003232CD" w:rsidRPr="003232CD">
        <w:rPr>
          <w:rFonts w:ascii="Arial" w:hAnsi="Arial" w:cs="Arial"/>
          <w:b/>
          <w:sz w:val="20"/>
          <w:szCs w:val="20"/>
        </w:rPr>
        <w:t>E26C18000190005</w:t>
      </w:r>
      <w:r w:rsidRPr="003232CD">
        <w:rPr>
          <w:rFonts w:ascii="Arial" w:hAnsi="Arial" w:cs="Arial"/>
          <w:b/>
          <w:sz w:val="20"/>
          <w:szCs w:val="20"/>
        </w:rPr>
        <w:t xml:space="preserve"> </w:t>
      </w:r>
    </w:p>
    <w:p w:rsidR="00FB3543" w:rsidRPr="003232CD" w:rsidRDefault="00FB3543" w:rsidP="003232CD">
      <w:pPr>
        <w:spacing w:before="0" w:after="0"/>
        <w:rPr>
          <w:rFonts w:ascii="Arial" w:hAnsi="Arial" w:cs="Arial"/>
          <w:b/>
          <w:sz w:val="20"/>
          <w:szCs w:val="20"/>
        </w:rPr>
      </w:pPr>
    </w:p>
    <w:p w:rsidR="00A23B3E" w:rsidRPr="003232CD" w:rsidRDefault="00A23B3E" w:rsidP="00384132">
      <w:pPr>
        <w:pStyle w:val="SectionTitle"/>
        <w:rPr>
          <w:rFonts w:ascii="Arial" w:hAnsi="Arial" w:cs="Arial"/>
          <w:smallCaps w:val="0"/>
          <w:sz w:val="16"/>
          <w:szCs w:val="16"/>
        </w:rPr>
      </w:pPr>
      <w:bookmarkStart w:id="0" w:name="_GoBack"/>
      <w:bookmarkEnd w:id="0"/>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655207">
              <w:rPr>
                <w:rFonts w:ascii="Arial" w:hAnsi="Arial" w:cs="Arial"/>
                <w:b/>
                <w:color w:val="000000"/>
                <w:sz w:val="16"/>
                <w:szCs w:val="16"/>
              </w:rPr>
              <w:t xml:space="preserve">INGEGNERIA </w:t>
            </w:r>
            <w:proofErr w:type="gramStart"/>
            <w:r w:rsidR="00655207">
              <w:rPr>
                <w:rFonts w:ascii="Arial" w:hAnsi="Arial" w:cs="Arial"/>
                <w:b/>
                <w:color w:val="000000"/>
                <w:sz w:val="16"/>
                <w:szCs w:val="16"/>
              </w:rPr>
              <w:t xml:space="preserve">INDUSTRIALE </w:t>
            </w:r>
            <w:r w:rsidR="00A809FF">
              <w:rPr>
                <w:rFonts w:ascii="Arial" w:hAnsi="Arial" w:cs="Arial"/>
                <w:b/>
                <w:color w:val="000000"/>
                <w:sz w:val="16"/>
                <w:szCs w:val="16"/>
              </w:rPr>
              <w:t xml:space="preserve"> -</w:t>
            </w:r>
            <w:proofErr w:type="gramEnd"/>
            <w:r w:rsidR="00A809FF">
              <w:rPr>
                <w:rFonts w:ascii="Arial" w:hAnsi="Arial" w:cs="Arial"/>
                <w:b/>
                <w:color w:val="000000"/>
                <w:sz w:val="16"/>
                <w:szCs w:val="16"/>
              </w:rPr>
              <w:t xml:space="preserve">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E03429" w:rsidP="00711094">
            <w:pPr>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3232CD">
              <w:rPr>
                <w:rFonts w:ascii="Arial" w:hAnsi="Arial" w:cs="Arial"/>
                <w:b/>
                <w:sz w:val="16"/>
                <w:szCs w:val="16"/>
              </w:rPr>
              <w:t xml:space="preserve">ex art. 36 comma </w:t>
            </w:r>
            <w:r w:rsidR="003232CD">
              <w:rPr>
                <w:rFonts w:ascii="Arial" w:hAnsi="Arial" w:cs="Arial"/>
                <w:b/>
                <w:sz w:val="16"/>
                <w:szCs w:val="16"/>
              </w:rPr>
              <w:t xml:space="preserve">2 lettera a) </w:t>
            </w:r>
            <w:proofErr w:type="gramStart"/>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w:t>
            </w:r>
            <w:proofErr w:type="gramEnd"/>
            <w:r w:rsidR="003F5AFD" w:rsidRPr="00C843B5">
              <w:rPr>
                <w:rFonts w:ascii="Arial" w:hAnsi="Arial" w:cs="Arial"/>
                <w:b/>
                <w:sz w:val="16"/>
                <w:szCs w:val="16"/>
              </w:rPr>
              <w:t xml:space="preserve"> n.</w:t>
            </w:r>
            <w:r w:rsidR="00530B0B" w:rsidRPr="00C843B5">
              <w:rPr>
                <w:rFonts w:ascii="Arial" w:hAnsi="Arial" w:cs="Arial"/>
                <w:b/>
                <w:sz w:val="16"/>
                <w:szCs w:val="16"/>
              </w:rPr>
              <w:t xml:space="preserve"> 50/2016 per </w:t>
            </w:r>
            <w:r w:rsidR="003232CD">
              <w:rPr>
                <w:rFonts w:ascii="Arial" w:hAnsi="Arial" w:cs="Arial"/>
                <w:b/>
                <w:sz w:val="16"/>
                <w:szCs w:val="16"/>
              </w:rPr>
              <w:t xml:space="preserve">la </w:t>
            </w:r>
            <w:r w:rsidR="00711094" w:rsidRPr="003232CD">
              <w:rPr>
                <w:rFonts w:ascii="Arial" w:hAnsi="Arial" w:cs="Arial"/>
                <w:b/>
                <w:sz w:val="16"/>
                <w:szCs w:val="16"/>
              </w:rPr>
              <w:t xml:space="preserve">fornitura </w:t>
            </w:r>
            <w:r w:rsidR="003F5AFD" w:rsidRPr="003232CD">
              <w:rPr>
                <w:rFonts w:ascii="Arial" w:hAnsi="Arial" w:cs="Arial"/>
                <w:b/>
                <w:sz w:val="16"/>
                <w:szCs w:val="16"/>
              </w:rPr>
              <w:t xml:space="preserve"> di </w:t>
            </w:r>
            <w:r w:rsidR="003232CD">
              <w:rPr>
                <w:rFonts w:ascii="Arial" w:hAnsi="Arial" w:cs="Arial"/>
                <w:b/>
                <w:sz w:val="16"/>
                <w:szCs w:val="16"/>
              </w:rPr>
              <w:t>“</w:t>
            </w:r>
            <w:r w:rsidR="003232CD" w:rsidRPr="003232CD">
              <w:rPr>
                <w:rFonts w:ascii="Arial" w:hAnsi="Arial" w:cs="Arial"/>
                <w:b/>
                <w:sz w:val="16"/>
                <w:szCs w:val="16"/>
              </w:rPr>
              <w:t xml:space="preserve">Realizzazione di un modello di ala ed eliche in alluminio per prove in galleria del vento”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3232CD">
              <w:rPr>
                <w:rFonts w:ascii="Arial" w:hAnsi="Arial" w:cs="Arial"/>
                <w:b/>
                <w:sz w:val="16"/>
                <w:szCs w:val="16"/>
              </w:rPr>
              <w:t>Ingegneria Industriale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11094" w:rsidRDefault="003232CD" w:rsidP="00E03429">
            <w:pPr>
              <w:rPr>
                <w:rFonts w:ascii="Arial" w:hAnsi="Arial" w:cs="Arial"/>
                <w:b/>
                <w:sz w:val="20"/>
                <w:szCs w:val="20"/>
              </w:rPr>
            </w:pPr>
            <w:r w:rsidRPr="003232CD">
              <w:rPr>
                <w:rFonts w:ascii="Arial" w:hAnsi="Arial" w:cs="Arial"/>
                <w:b/>
                <w:sz w:val="16"/>
                <w:szCs w:val="16"/>
              </w:rPr>
              <w:t xml:space="preserve">  </w:t>
            </w:r>
            <w:r w:rsidRPr="003232CD">
              <w:rPr>
                <w:rFonts w:ascii="Arial" w:hAnsi="Arial" w:cs="Arial"/>
                <w:b/>
                <w:sz w:val="20"/>
                <w:szCs w:val="20"/>
              </w:rPr>
              <w:t>Z512E1738F</w:t>
            </w:r>
          </w:p>
          <w:p w:rsidR="003232CD" w:rsidRPr="003232CD" w:rsidRDefault="003232CD" w:rsidP="003232CD">
            <w:pPr>
              <w:spacing w:before="0" w:after="0"/>
              <w:rPr>
                <w:rFonts w:ascii="Arial" w:hAnsi="Arial" w:cs="Arial"/>
                <w:b/>
                <w:sz w:val="20"/>
                <w:szCs w:val="20"/>
              </w:rPr>
            </w:pPr>
            <w:r w:rsidRPr="003232CD">
              <w:rPr>
                <w:rFonts w:ascii="Arial" w:hAnsi="Arial" w:cs="Arial"/>
                <w:b/>
                <w:sz w:val="20"/>
                <w:szCs w:val="20"/>
              </w:rPr>
              <w:t xml:space="preserve">E26C18000190005 </w:t>
            </w:r>
          </w:p>
          <w:p w:rsidR="003232CD" w:rsidRPr="003232CD" w:rsidRDefault="003232CD" w:rsidP="003232CD">
            <w:pPr>
              <w:spacing w:before="0" w:after="0"/>
              <w:rPr>
                <w:rFonts w:ascii="Arial" w:hAnsi="Arial" w:cs="Arial"/>
                <w:b/>
                <w:sz w:val="20"/>
                <w:szCs w:val="20"/>
              </w:rPr>
            </w:pPr>
          </w:p>
          <w:p w:rsidR="003232CD" w:rsidRPr="00780EDC" w:rsidRDefault="003232CD" w:rsidP="00E03429">
            <w:pPr>
              <w:rPr>
                <w:color w:val="000000"/>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58D" w:rsidRDefault="00FB158D">
      <w:pPr>
        <w:spacing w:before="0" w:after="0"/>
      </w:pPr>
      <w:r>
        <w:separator/>
      </w:r>
    </w:p>
  </w:endnote>
  <w:endnote w:type="continuationSeparator" w:id="0">
    <w:p w:rsidR="00FB158D" w:rsidRDefault="00FB1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58D" w:rsidRDefault="00FB158D">
      <w:pPr>
        <w:spacing w:before="0" w:after="0"/>
      </w:pPr>
      <w:r>
        <w:separator/>
      </w:r>
    </w:p>
  </w:footnote>
  <w:footnote w:type="continuationSeparator" w:id="0">
    <w:p w:rsidR="00FB158D" w:rsidRDefault="00FB158D">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3813"/>
    <w:rsid w:val="00214E89"/>
    <w:rsid w:val="00224C8E"/>
    <w:rsid w:val="00270DA2"/>
    <w:rsid w:val="002A21BC"/>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516CEA"/>
    <w:rsid w:val="005309A4"/>
    <w:rsid w:val="00530B0B"/>
    <w:rsid w:val="0058406C"/>
    <w:rsid w:val="005B3B08"/>
    <w:rsid w:val="005C49E6"/>
    <w:rsid w:val="005E2955"/>
    <w:rsid w:val="00625142"/>
    <w:rsid w:val="00635C8F"/>
    <w:rsid w:val="0064014A"/>
    <w:rsid w:val="00655207"/>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734C"/>
    <w:rsid w:val="008E3A62"/>
    <w:rsid w:val="008F12E6"/>
    <w:rsid w:val="00900583"/>
    <w:rsid w:val="00934658"/>
    <w:rsid w:val="009562BB"/>
    <w:rsid w:val="009644B4"/>
    <w:rsid w:val="00985D42"/>
    <w:rsid w:val="009E204E"/>
    <w:rsid w:val="00A04015"/>
    <w:rsid w:val="00A23B3E"/>
    <w:rsid w:val="00A30CBB"/>
    <w:rsid w:val="00A46950"/>
    <w:rsid w:val="00A658A1"/>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158D"/>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9DB67C"/>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6F43-D41C-49BC-A2A1-D9244DCB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6231</Words>
  <Characters>35522</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41670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FIORELLI</cp:lastModifiedBy>
  <cp:revision>2</cp:revision>
  <cp:lastPrinted>2016-07-15T14:50:00Z</cp:lastPrinted>
  <dcterms:created xsi:type="dcterms:W3CDTF">2020-08-31T11:09:00Z</dcterms:created>
  <dcterms:modified xsi:type="dcterms:W3CDTF">2020-08-31T11:09:00Z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